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6" w:type="dxa"/>
        <w:tblInd w:w="-10" w:type="dxa"/>
        <w:tblLayout w:type="fixed"/>
        <w:tblLook w:val="0000"/>
      </w:tblPr>
      <w:tblGrid>
        <w:gridCol w:w="5208"/>
        <w:gridCol w:w="5209"/>
        <w:gridCol w:w="5209"/>
      </w:tblGrid>
      <w:tr w:rsidR="00383374" w:rsidRPr="00F5254B" w:rsidTr="00E7514E">
        <w:tc>
          <w:tcPr>
            <w:tcW w:w="1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83" w:rsidRPr="00F5254B" w:rsidRDefault="00FC0283" w:rsidP="00F5254B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383374" w:rsidRPr="00021C51" w:rsidRDefault="00383374" w:rsidP="00F5254B">
            <w:pPr>
              <w:spacing w:after="0" w:line="240" w:lineRule="auto"/>
              <w:jc w:val="center"/>
              <w:rPr>
                <w:rFonts w:cs="Arial"/>
                <w:color w:val="FF0000"/>
                <w:sz w:val="28"/>
                <w:szCs w:val="28"/>
              </w:rPr>
            </w:pPr>
            <w:r w:rsidRPr="00F5254B">
              <w:rPr>
                <w:rFonts w:cs="Arial"/>
                <w:b/>
                <w:sz w:val="28"/>
                <w:szCs w:val="28"/>
              </w:rPr>
              <w:t xml:space="preserve">PROGRAMMAZIONE DI </w:t>
            </w:r>
            <w:r w:rsidR="00BA776C" w:rsidRPr="00F5254B">
              <w:rPr>
                <w:rFonts w:cs="Arial"/>
                <w:b/>
                <w:sz w:val="28"/>
                <w:szCs w:val="28"/>
              </w:rPr>
              <w:t>ARTE E IMMAGINE</w:t>
            </w:r>
            <w:r w:rsidR="00021C51">
              <w:rPr>
                <w:rFonts w:cs="Arial"/>
                <w:b/>
                <w:sz w:val="28"/>
                <w:szCs w:val="28"/>
              </w:rPr>
              <w:t xml:space="preserve"> </w:t>
            </w:r>
            <w:r w:rsidR="00021C51">
              <w:rPr>
                <w:rFonts w:cs="Arial"/>
                <w:b/>
                <w:color w:val="FF0000"/>
                <w:sz w:val="28"/>
                <w:szCs w:val="28"/>
              </w:rPr>
              <w:t xml:space="preserve">  </w:t>
            </w:r>
          </w:p>
          <w:p w:rsidR="00383374" w:rsidRPr="00F5254B" w:rsidRDefault="00383374" w:rsidP="00F5254B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right="142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F5254B" w:rsidRPr="00F5254B" w:rsidTr="00E7514E">
        <w:tc>
          <w:tcPr>
            <w:tcW w:w="1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54B" w:rsidRPr="00F5254B" w:rsidRDefault="004C5C56" w:rsidP="00F5254B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CLASSI</w:t>
            </w:r>
            <w:r w:rsidR="00F5254B" w:rsidRPr="00F5254B"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 xml:space="preserve">4^ </w:t>
            </w:r>
            <w:r w:rsidR="00F5254B" w:rsidRPr="00F5254B">
              <w:rPr>
                <w:rFonts w:cs="Arial"/>
                <w:b/>
                <w:sz w:val="28"/>
                <w:szCs w:val="28"/>
              </w:rPr>
              <w:t>5^</w:t>
            </w:r>
          </w:p>
        </w:tc>
      </w:tr>
      <w:tr w:rsidR="00383374" w:rsidRPr="00F5254B" w:rsidTr="00E7514E">
        <w:tc>
          <w:tcPr>
            <w:tcW w:w="1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374" w:rsidRPr="00F5254B" w:rsidRDefault="00383374" w:rsidP="00E7514E">
            <w:pPr>
              <w:spacing w:after="0" w:line="240" w:lineRule="auto"/>
              <w:rPr>
                <w:rFonts w:cs="Arial"/>
                <w:b/>
              </w:rPr>
            </w:pPr>
          </w:p>
          <w:p w:rsidR="00383374" w:rsidRPr="00F5254B" w:rsidRDefault="00383374" w:rsidP="00E7514E">
            <w:pPr>
              <w:spacing w:after="0"/>
              <w:rPr>
                <w:rFonts w:cs="Arial"/>
              </w:rPr>
            </w:pPr>
            <w:r w:rsidRPr="00F5254B">
              <w:rPr>
                <w:rFonts w:cs="Arial"/>
                <w:b/>
              </w:rPr>
              <w:t>TRAGUARDI PER L O SVILUPPO DELLE COMPETENZE</w:t>
            </w:r>
            <w:r w:rsidRPr="00F5254B">
              <w:rPr>
                <w:rFonts w:cs="Arial"/>
              </w:rPr>
              <w:t xml:space="preserve"> </w:t>
            </w:r>
          </w:p>
          <w:p w:rsidR="00FC0283" w:rsidRPr="00F5254B" w:rsidRDefault="00BA776C" w:rsidP="00E7514E">
            <w:pPr>
              <w:spacing w:after="0"/>
              <w:rPr>
                <w:rFonts w:cs="Arial"/>
                <w:spacing w:val="-1"/>
              </w:rPr>
            </w:pPr>
            <w:r w:rsidRPr="00F5254B">
              <w:rPr>
                <w:rFonts w:cs="Arial"/>
                <w:spacing w:val="-1"/>
              </w:rPr>
              <w:t>L’alunno</w:t>
            </w:r>
          </w:p>
          <w:p w:rsidR="00383374" w:rsidRPr="00F5254B" w:rsidRDefault="00BA776C" w:rsidP="00F5254B">
            <w:pPr>
              <w:numPr>
                <w:ilvl w:val="0"/>
                <w:numId w:val="18"/>
              </w:numPr>
              <w:spacing w:after="0"/>
              <w:rPr>
                <w:rFonts w:cs="Arial"/>
                <w:spacing w:val="-1"/>
              </w:rPr>
            </w:pPr>
            <w:r w:rsidRPr="00F5254B">
              <w:rPr>
                <w:rFonts w:cs="Arial"/>
                <w:spacing w:val="-1"/>
              </w:rPr>
              <w:t xml:space="preserve">utilizza le conoscenze e le abilità relative al linguaggio visivo per produrre varie tipologie di testi visivi (espressivi, narrativi, rappresentativi e comunicativi) e </w:t>
            </w:r>
            <w:r w:rsidR="006073C7">
              <w:rPr>
                <w:rFonts w:cs="Arial"/>
                <w:spacing w:val="-1"/>
              </w:rPr>
              <w:t xml:space="preserve">per </w:t>
            </w:r>
            <w:r w:rsidRPr="00F5254B">
              <w:rPr>
                <w:rFonts w:cs="Arial"/>
                <w:spacing w:val="-1"/>
              </w:rPr>
              <w:t>rielabor</w:t>
            </w:r>
            <w:r w:rsidR="006073C7">
              <w:rPr>
                <w:rFonts w:cs="Arial"/>
                <w:spacing w:val="-1"/>
              </w:rPr>
              <w:t>are in modo creativo le immagini</w:t>
            </w:r>
            <w:r w:rsidRPr="00F5254B">
              <w:rPr>
                <w:rFonts w:cs="Arial"/>
                <w:spacing w:val="-1"/>
              </w:rPr>
              <w:t xml:space="preserve"> con molteplici tecniche grafico-espressiv</w:t>
            </w:r>
            <w:r w:rsidR="006073C7">
              <w:rPr>
                <w:rFonts w:cs="Arial"/>
                <w:spacing w:val="-1"/>
              </w:rPr>
              <w:t>e</w:t>
            </w:r>
            <w:r w:rsidRPr="00F5254B">
              <w:rPr>
                <w:rFonts w:cs="Arial"/>
                <w:spacing w:val="-1"/>
              </w:rPr>
              <w:t>, pittoric</w:t>
            </w:r>
            <w:r w:rsidR="006073C7">
              <w:rPr>
                <w:rFonts w:cs="Arial"/>
                <w:spacing w:val="-1"/>
              </w:rPr>
              <w:t>he</w:t>
            </w:r>
            <w:r w:rsidRPr="00F5254B">
              <w:rPr>
                <w:rFonts w:cs="Arial"/>
                <w:spacing w:val="-1"/>
              </w:rPr>
              <w:t xml:space="preserve"> e plastic</w:t>
            </w:r>
            <w:r w:rsidR="006073C7">
              <w:rPr>
                <w:rFonts w:cs="Arial"/>
                <w:spacing w:val="-1"/>
              </w:rPr>
              <w:t xml:space="preserve">he, ma anche audiovisive </w:t>
            </w:r>
            <w:r w:rsidRPr="00F5254B">
              <w:rPr>
                <w:rFonts w:cs="Arial"/>
                <w:spacing w:val="-1"/>
              </w:rPr>
              <w:t>e multimediali.</w:t>
            </w:r>
          </w:p>
          <w:p w:rsidR="00383374" w:rsidRPr="00F5254B" w:rsidRDefault="00BA776C" w:rsidP="00F5254B">
            <w:pPr>
              <w:numPr>
                <w:ilvl w:val="0"/>
                <w:numId w:val="18"/>
              </w:numPr>
              <w:spacing w:after="0"/>
              <w:rPr>
                <w:rFonts w:cs="Arial"/>
              </w:rPr>
            </w:pPr>
            <w:r w:rsidRPr="00F5254B">
              <w:rPr>
                <w:rFonts w:cs="Arial"/>
                <w:spacing w:val="-1"/>
              </w:rPr>
              <w:t>è in grado di osservare, esplorare, descrivere e leggere immagini (opere d’arte, fotografie, manifesti, fumetti …) e messaggi multimediali (spot, brevi filmati, videoclip …)</w:t>
            </w:r>
            <w:r w:rsidR="00383374" w:rsidRPr="00F5254B">
              <w:rPr>
                <w:rFonts w:cs="Arial"/>
              </w:rPr>
              <w:t>.</w:t>
            </w:r>
          </w:p>
          <w:p w:rsidR="00CB6BF9" w:rsidRPr="00F5254B" w:rsidRDefault="00CB6BF9" w:rsidP="00F5254B">
            <w:pPr>
              <w:numPr>
                <w:ilvl w:val="0"/>
                <w:numId w:val="18"/>
              </w:numPr>
              <w:spacing w:after="0"/>
              <w:rPr>
                <w:rFonts w:cs="Arial"/>
              </w:rPr>
            </w:pPr>
            <w:r w:rsidRPr="00F5254B">
              <w:rPr>
                <w:rFonts w:cs="Arial"/>
              </w:rPr>
              <w:t>Individua i principali aspetti formali dell’opera d’arte: apprezza le opere artistiche e artigianali provenienti da culture diverse dalla propria.</w:t>
            </w:r>
          </w:p>
          <w:p w:rsidR="00CB6BF9" w:rsidRPr="00F5254B" w:rsidRDefault="00CB6BF9" w:rsidP="00F5254B">
            <w:pPr>
              <w:numPr>
                <w:ilvl w:val="0"/>
                <w:numId w:val="18"/>
              </w:numPr>
              <w:spacing w:after="0"/>
              <w:rPr>
                <w:rFonts w:cs="Arial"/>
              </w:rPr>
            </w:pPr>
            <w:r w:rsidRPr="00F5254B">
              <w:rPr>
                <w:rFonts w:cs="Arial"/>
              </w:rPr>
              <w:t>conosce i principali beni artistici-culturali presenti nel proprio territorio e manifesta sensibilità e rispetto per la loro salvaguardia.</w:t>
            </w:r>
          </w:p>
          <w:p w:rsidR="00383374" w:rsidRPr="00F5254B" w:rsidRDefault="00383374" w:rsidP="00E7514E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83374" w:rsidRPr="00F5254B" w:rsidTr="00E7514E">
        <w:trPr>
          <w:trHeight w:val="855"/>
        </w:trPr>
        <w:tc>
          <w:tcPr>
            <w:tcW w:w="1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374" w:rsidRPr="00F5254B" w:rsidRDefault="00383374" w:rsidP="00E7514E">
            <w:pPr>
              <w:spacing w:after="0" w:line="240" w:lineRule="auto"/>
            </w:pPr>
            <w:r w:rsidRPr="00F5254B">
              <w:rPr>
                <w:rFonts w:cs="Arial"/>
                <w:b/>
              </w:rPr>
              <w:t>NUCLEO TEMATICO n.</w:t>
            </w:r>
            <w:r w:rsidR="00F91632" w:rsidRPr="00F5254B">
              <w:rPr>
                <w:rFonts w:cs="Arial"/>
                <w:b/>
              </w:rPr>
              <w:t>1</w:t>
            </w:r>
            <w:r w:rsidRPr="00F5254B">
              <w:rPr>
                <w:rFonts w:cs="Arial"/>
              </w:rPr>
              <w:t xml:space="preserve">: </w:t>
            </w:r>
            <w:r w:rsidR="00F91632" w:rsidRPr="00F5254B">
              <w:rPr>
                <w:rFonts w:cs="Arial"/>
              </w:rPr>
              <w:t xml:space="preserve"> </w:t>
            </w:r>
            <w:r w:rsidR="00F91632" w:rsidRPr="00F5254B">
              <w:rPr>
                <w:rFonts w:cs="Arial"/>
                <w:b/>
                <w:u w:val="single"/>
              </w:rPr>
              <w:t>ESPRIMERSI E COMUNICARE</w:t>
            </w:r>
            <w:r w:rsidRPr="00F5254B">
              <w:rPr>
                <w:rFonts w:cs="Arial"/>
                <w:u w:val="single"/>
              </w:rPr>
              <w:t xml:space="preserve">   </w:t>
            </w:r>
          </w:p>
        </w:tc>
      </w:tr>
      <w:tr w:rsidR="006073C7" w:rsidRPr="00F5254B" w:rsidTr="006073C7">
        <w:trPr>
          <w:trHeight w:val="977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C7" w:rsidRPr="00F5254B" w:rsidRDefault="006073C7" w:rsidP="00E7514E">
            <w:pPr>
              <w:spacing w:after="0" w:line="240" w:lineRule="auto"/>
              <w:rPr>
                <w:rFonts w:cs="Arial"/>
                <w:b/>
              </w:rPr>
            </w:pPr>
            <w:r w:rsidRPr="00F5254B">
              <w:rPr>
                <w:rFonts w:cs="Arial"/>
                <w:b/>
              </w:rPr>
              <w:t>OBIETTIVI DI APPRENDIMENTO</w:t>
            </w:r>
            <w:r w:rsidRPr="00F5254B">
              <w:rPr>
                <w:rFonts w:cs="Arial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C7" w:rsidRPr="00F5254B" w:rsidRDefault="006073C7" w:rsidP="00E7514E">
            <w:pPr>
              <w:spacing w:after="0" w:line="240" w:lineRule="auto"/>
              <w:rPr>
                <w:rFonts w:cs="Arial"/>
              </w:rPr>
            </w:pPr>
            <w:r w:rsidRPr="00F5254B">
              <w:rPr>
                <w:rFonts w:cs="Arial"/>
                <w:b/>
              </w:rPr>
              <w:t>CONTENUTI</w:t>
            </w:r>
            <w:r w:rsidRPr="00F5254B">
              <w:rPr>
                <w:rFonts w:cs="Arial"/>
              </w:rPr>
              <w:t xml:space="preserve">  </w:t>
            </w:r>
          </w:p>
          <w:p w:rsidR="006073C7" w:rsidRPr="00F5254B" w:rsidRDefault="006073C7" w:rsidP="00E7514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C7" w:rsidRPr="00F5254B" w:rsidRDefault="006073C7" w:rsidP="00E7514E">
            <w:pPr>
              <w:spacing w:after="0" w:line="240" w:lineRule="auto"/>
              <w:rPr>
                <w:rFonts w:cs="Arial"/>
                <w:b/>
              </w:rPr>
            </w:pPr>
            <w:r w:rsidRPr="00F5254B">
              <w:rPr>
                <w:rFonts w:cs="Arial"/>
                <w:b/>
              </w:rPr>
              <w:t>AMBIENTE D’APPRENDIMENTO</w:t>
            </w:r>
            <w:r w:rsidRPr="00F5254B">
              <w:rPr>
                <w:rFonts w:cs="Arial"/>
              </w:rPr>
              <w:t xml:space="preserve"> </w:t>
            </w:r>
          </w:p>
          <w:p w:rsidR="006073C7" w:rsidRPr="00F5254B" w:rsidRDefault="006073C7" w:rsidP="00E7514E">
            <w:pPr>
              <w:spacing w:after="0" w:line="240" w:lineRule="auto"/>
            </w:pPr>
          </w:p>
        </w:tc>
      </w:tr>
      <w:tr w:rsidR="006073C7" w:rsidRPr="00F5254B" w:rsidTr="006073C7">
        <w:trPr>
          <w:trHeight w:val="1124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C7" w:rsidRPr="00F5254B" w:rsidRDefault="006073C7" w:rsidP="00E7514E">
            <w:pPr>
              <w:autoSpaceDE w:val="0"/>
              <w:spacing w:after="0" w:line="240" w:lineRule="auto"/>
              <w:ind w:left="360"/>
              <w:rPr>
                <w:rFonts w:cs="Arial"/>
              </w:rPr>
            </w:pPr>
          </w:p>
          <w:p w:rsidR="006073C7" w:rsidRPr="00F5254B" w:rsidRDefault="006073C7" w:rsidP="00E7514E">
            <w:pPr>
              <w:numPr>
                <w:ilvl w:val="0"/>
                <w:numId w:val="3"/>
              </w:numPr>
              <w:autoSpaceDE w:val="0"/>
              <w:spacing w:after="0"/>
              <w:rPr>
                <w:rFonts w:cs="Arial"/>
              </w:rPr>
            </w:pPr>
            <w:r w:rsidRPr="00F5254B">
              <w:rPr>
                <w:rFonts w:cs="Arial"/>
              </w:rPr>
              <w:t xml:space="preserve"> Elaborare creativamente produzioni personali per esprimere sensazioni ed emozioni: rappresentare e comunicare la realtà percepita.</w:t>
            </w:r>
          </w:p>
          <w:p w:rsidR="006073C7" w:rsidRPr="00F5254B" w:rsidRDefault="006073C7" w:rsidP="00E7514E">
            <w:pPr>
              <w:autoSpaceDE w:val="0"/>
              <w:spacing w:after="0"/>
              <w:ind w:left="360"/>
              <w:rPr>
                <w:rFonts w:cs="Arial"/>
              </w:rPr>
            </w:pPr>
          </w:p>
          <w:p w:rsidR="006073C7" w:rsidRPr="00F5254B" w:rsidRDefault="006073C7" w:rsidP="00E7514E">
            <w:pPr>
              <w:numPr>
                <w:ilvl w:val="0"/>
                <w:numId w:val="3"/>
              </w:numPr>
              <w:autoSpaceDE w:val="0"/>
              <w:spacing w:after="0"/>
              <w:rPr>
                <w:rFonts w:cs="Arial"/>
              </w:rPr>
            </w:pPr>
            <w:r w:rsidRPr="00F5254B">
              <w:rPr>
                <w:rFonts w:cs="Arial"/>
              </w:rPr>
              <w:t>Trasformare immagini e materiali ricercando soluzioni figurative originali.</w:t>
            </w:r>
          </w:p>
          <w:p w:rsidR="006073C7" w:rsidRPr="00F5254B" w:rsidRDefault="006073C7" w:rsidP="00E7514E">
            <w:pPr>
              <w:autoSpaceDE w:val="0"/>
              <w:spacing w:after="0"/>
              <w:ind w:left="360"/>
              <w:rPr>
                <w:rFonts w:cs="Arial"/>
              </w:rPr>
            </w:pPr>
          </w:p>
          <w:p w:rsidR="006073C7" w:rsidRPr="00F5254B" w:rsidRDefault="006073C7" w:rsidP="00E7514E">
            <w:pPr>
              <w:numPr>
                <w:ilvl w:val="0"/>
                <w:numId w:val="3"/>
              </w:numPr>
              <w:autoSpaceDE w:val="0"/>
              <w:spacing w:after="0"/>
            </w:pPr>
            <w:r w:rsidRPr="00F5254B">
              <w:rPr>
                <w:rFonts w:cs="Arial"/>
              </w:rPr>
              <w:t xml:space="preserve">Sperimentare strumenti e tecniche diverse per realizzare prodotti grafici, plastici, pittorici e </w:t>
            </w:r>
            <w:r w:rsidRPr="00F5254B">
              <w:rPr>
                <w:rFonts w:cs="Arial"/>
              </w:rPr>
              <w:lastRenderedPageBreak/>
              <w:t>multimediali.</w:t>
            </w:r>
          </w:p>
          <w:p w:rsidR="006073C7" w:rsidRPr="00F5254B" w:rsidRDefault="006073C7" w:rsidP="00CB6BF9">
            <w:pPr>
              <w:pStyle w:val="Paragrafoelenco"/>
              <w:rPr>
                <w:rFonts w:ascii="Calibri" w:hAnsi="Calibri"/>
                <w:sz w:val="22"/>
                <w:szCs w:val="22"/>
              </w:rPr>
            </w:pPr>
          </w:p>
          <w:p w:rsidR="006073C7" w:rsidRPr="00F5254B" w:rsidRDefault="006073C7" w:rsidP="000D4BAB">
            <w:pPr>
              <w:numPr>
                <w:ilvl w:val="0"/>
                <w:numId w:val="3"/>
              </w:numPr>
              <w:autoSpaceDE w:val="0"/>
              <w:spacing w:after="0"/>
              <w:ind w:left="719" w:hanging="567"/>
            </w:pPr>
            <w:r w:rsidRPr="00F5254B">
              <w:rPr>
                <w:rFonts w:cs="Arial"/>
              </w:rPr>
              <w:t>Introdurre nelle proprie produzione creative elementi linguistici e stilistici scoperti osservando immagini e opere d’arte.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3C7" w:rsidRPr="00F5254B" w:rsidRDefault="006073C7" w:rsidP="00E7514E">
            <w:pPr>
              <w:snapToGrid w:val="0"/>
              <w:spacing w:after="0" w:line="240" w:lineRule="auto"/>
              <w:jc w:val="both"/>
              <w:rPr>
                <w:rFonts w:cs="Arial"/>
              </w:rPr>
            </w:pP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I colori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Il chiaroscuro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Le sfumature di colore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Il bianco e il nero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Luce e ombra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La simmetria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La figura umana in movimento</w:t>
            </w:r>
            <w:r>
              <w:rPr>
                <w:rFonts w:eastAsia="Times New Roman" w:cs="BodoniMT"/>
                <w:lang w:eastAsia="it-IT"/>
              </w:rPr>
              <w:t>.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Il ritratto</w:t>
            </w:r>
            <w:r>
              <w:rPr>
                <w:rFonts w:eastAsia="Times New Roman" w:cs="BodoniMT"/>
                <w:lang w:eastAsia="it-IT"/>
              </w:rPr>
              <w:t>.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La profondità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>
              <w:rPr>
                <w:rFonts w:eastAsia="Times New Roman" w:cs="BodoniMT"/>
                <w:lang w:eastAsia="it-IT"/>
              </w:rPr>
              <w:lastRenderedPageBreak/>
              <w:t>Le r</w:t>
            </w:r>
            <w:r w:rsidRPr="00F5254B">
              <w:rPr>
                <w:rFonts w:eastAsia="Times New Roman" w:cs="BodoniMT"/>
                <w:lang w:eastAsia="it-IT"/>
              </w:rPr>
              <w:t>appresentazioni paesaggistiche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Natura morta</w:t>
            </w:r>
          </w:p>
          <w:p w:rsidR="006073C7" w:rsidRPr="00F5254B" w:rsidRDefault="006073C7" w:rsidP="000A6956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La pubblicità</w:t>
            </w:r>
          </w:p>
          <w:p w:rsidR="006073C7" w:rsidRPr="00F5254B" w:rsidRDefault="006073C7" w:rsidP="000D4BAB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C7" w:rsidRPr="00F5254B" w:rsidRDefault="006073C7" w:rsidP="00E7514E">
            <w:pPr>
              <w:spacing w:after="0" w:line="240" w:lineRule="auto"/>
              <w:rPr>
                <w:rFonts w:cs="Arial"/>
              </w:rPr>
            </w:pP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Lettura di immagini</w:t>
            </w:r>
          </w:p>
          <w:p w:rsidR="006073C7" w:rsidRPr="00F5254B" w:rsidRDefault="006073C7" w:rsidP="004C6C81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Attività grafico- pittoriche con l’utilizzo di tecniche e materiali vari.</w:t>
            </w:r>
          </w:p>
          <w:p w:rsidR="006073C7" w:rsidRPr="00F5254B" w:rsidRDefault="006073C7" w:rsidP="000D4BA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.</w:t>
            </w: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Attività manipolative con utilizzo di materiali vari.</w:t>
            </w: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Realizzazione di decorazioni per l’abbellimento dell’aula  e degli spazi comuni della scuola.</w:t>
            </w: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Realizzazione di lavoretti e biglietti augurali in occasione di ricorrenze,  festività e mostre.</w:t>
            </w: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lastRenderedPageBreak/>
              <w:t>Realizzazione di cartelloni</w:t>
            </w:r>
            <w:r w:rsidRPr="00F5254B">
              <w:rPr>
                <w:rFonts w:eastAsia="Times New Roman" w:cs="BodoniMT"/>
                <w:color w:val="000066"/>
                <w:lang w:eastAsia="it-IT"/>
              </w:rPr>
              <w:t xml:space="preserve"> </w:t>
            </w:r>
            <w:r w:rsidRPr="00F5254B">
              <w:rPr>
                <w:rFonts w:eastAsia="Times New Roman" w:cs="BodoniMT"/>
                <w:lang w:eastAsia="it-IT"/>
              </w:rPr>
              <w:t>e pannelli per la propria aula e per iniziative comuni: mostre, presepi e scenografie in occasione di rappresentazioni teatrali.</w:t>
            </w: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Utilizzo di software per il disegno.</w:t>
            </w:r>
          </w:p>
          <w:p w:rsidR="006073C7" w:rsidRPr="00F5254B" w:rsidRDefault="006073C7" w:rsidP="000A6956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F5254B">
              <w:rPr>
                <w:rFonts w:eastAsia="Times New Roman" w:cs="BodoniMT"/>
                <w:lang w:eastAsia="it-IT"/>
              </w:rPr>
              <w:t>Tecniche multimediali.</w:t>
            </w:r>
          </w:p>
          <w:p w:rsidR="006073C7" w:rsidRPr="00F5254B" w:rsidRDefault="006073C7" w:rsidP="00E7514E">
            <w:pPr>
              <w:snapToGrid w:val="0"/>
              <w:spacing w:before="120" w:after="120" w:line="240" w:lineRule="auto"/>
              <w:ind w:left="720"/>
            </w:pPr>
            <w:r w:rsidRPr="00F5254B">
              <w:rPr>
                <w:rFonts w:eastAsia="Times New Roman" w:cs="BodoniMT"/>
                <w:lang w:eastAsia="it-IT"/>
              </w:rPr>
              <w:t>Disegni spontanei</w:t>
            </w:r>
            <w:r>
              <w:rPr>
                <w:rFonts w:eastAsia="Times New Roman" w:cs="BodoniMT"/>
                <w:lang w:eastAsia="it-IT"/>
              </w:rPr>
              <w:t xml:space="preserve"> e/ o a tema</w:t>
            </w:r>
          </w:p>
        </w:tc>
      </w:tr>
      <w:tr w:rsidR="00383374" w:rsidRPr="00F5254B" w:rsidTr="00E7514E">
        <w:trPr>
          <w:trHeight w:val="558"/>
        </w:trPr>
        <w:tc>
          <w:tcPr>
            <w:tcW w:w="15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283" w:rsidRPr="00F5254B" w:rsidRDefault="00FC0283" w:rsidP="00E7514E">
            <w:pPr>
              <w:spacing w:after="0" w:line="240" w:lineRule="auto"/>
              <w:rPr>
                <w:rFonts w:cs="Arial"/>
                <w:b/>
              </w:rPr>
            </w:pPr>
          </w:p>
          <w:p w:rsidR="00383374" w:rsidRPr="00F5254B" w:rsidRDefault="00383374" w:rsidP="00E7514E">
            <w:pPr>
              <w:spacing w:after="0" w:line="240" w:lineRule="auto"/>
              <w:rPr>
                <w:rFonts w:cs="Arial"/>
                <w:b/>
              </w:rPr>
            </w:pPr>
            <w:r w:rsidRPr="00F5254B">
              <w:rPr>
                <w:rFonts w:cs="Arial"/>
                <w:b/>
              </w:rPr>
              <w:t xml:space="preserve">NUCLEO TEMATICO n. </w:t>
            </w:r>
            <w:r w:rsidR="00F91632" w:rsidRPr="00F5254B">
              <w:rPr>
                <w:rFonts w:cs="Arial"/>
                <w:b/>
              </w:rPr>
              <w:t>2</w:t>
            </w:r>
            <w:r w:rsidRPr="00F5254B">
              <w:rPr>
                <w:rFonts w:cs="Arial"/>
              </w:rPr>
              <w:t xml:space="preserve"> : </w:t>
            </w:r>
            <w:r w:rsidR="00F91632" w:rsidRPr="00F5254B">
              <w:rPr>
                <w:rFonts w:cs="Arial"/>
                <w:b/>
                <w:u w:val="single"/>
              </w:rPr>
              <w:t>OSSERVARE E LEGGERE LE IMMAGINI</w:t>
            </w:r>
            <w:r w:rsidRPr="00F5254B">
              <w:rPr>
                <w:rFonts w:cs="Arial"/>
                <w:b/>
              </w:rPr>
              <w:t xml:space="preserve">  </w:t>
            </w:r>
          </w:p>
          <w:p w:rsidR="00FC0283" w:rsidRPr="00F5254B" w:rsidRDefault="00FC0283" w:rsidP="00E7514E">
            <w:pPr>
              <w:spacing w:after="0" w:line="240" w:lineRule="auto"/>
            </w:pPr>
          </w:p>
        </w:tc>
      </w:tr>
      <w:tr w:rsidR="006073C7" w:rsidRPr="00F5254B" w:rsidTr="006073C7">
        <w:trPr>
          <w:trHeight w:val="1035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C7" w:rsidRPr="00F5254B" w:rsidRDefault="006073C7" w:rsidP="00E7514E">
            <w:pPr>
              <w:spacing w:after="0" w:line="240" w:lineRule="auto"/>
              <w:rPr>
                <w:rFonts w:cs="Arial"/>
                <w:b/>
              </w:rPr>
            </w:pPr>
            <w:r w:rsidRPr="00F5254B">
              <w:rPr>
                <w:rFonts w:cs="Arial"/>
                <w:b/>
              </w:rPr>
              <w:t>OBIETTIVI DI APPRENDIMENTO</w:t>
            </w:r>
            <w:r w:rsidRPr="00F5254B">
              <w:rPr>
                <w:rFonts w:cs="Arial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C7" w:rsidRPr="00F5254B" w:rsidRDefault="006073C7" w:rsidP="00E7514E">
            <w:pPr>
              <w:spacing w:after="0" w:line="240" w:lineRule="auto"/>
              <w:rPr>
                <w:rFonts w:cs="Arial"/>
              </w:rPr>
            </w:pPr>
            <w:r w:rsidRPr="00F5254B">
              <w:rPr>
                <w:rFonts w:cs="Arial"/>
                <w:b/>
              </w:rPr>
              <w:t>CONTENUTI</w:t>
            </w:r>
            <w:r w:rsidRPr="00F5254B">
              <w:rPr>
                <w:rFonts w:cs="Arial"/>
              </w:rPr>
              <w:t xml:space="preserve"> </w:t>
            </w:r>
          </w:p>
          <w:p w:rsidR="006073C7" w:rsidRPr="00F5254B" w:rsidRDefault="006073C7" w:rsidP="00E7514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3C7" w:rsidRPr="00F5254B" w:rsidRDefault="006073C7" w:rsidP="00E7514E">
            <w:pPr>
              <w:spacing w:after="0" w:line="240" w:lineRule="auto"/>
              <w:rPr>
                <w:rFonts w:cs="Arial"/>
                <w:b/>
              </w:rPr>
            </w:pPr>
            <w:r w:rsidRPr="00F5254B">
              <w:rPr>
                <w:rFonts w:cs="Arial"/>
                <w:b/>
              </w:rPr>
              <w:t>AMBIENTE D’APPRENDIMENTO</w:t>
            </w:r>
            <w:r w:rsidRPr="00F5254B">
              <w:rPr>
                <w:rFonts w:cs="Arial"/>
              </w:rPr>
              <w:t xml:space="preserve">   </w:t>
            </w:r>
          </w:p>
          <w:p w:rsidR="006073C7" w:rsidRPr="00F5254B" w:rsidRDefault="006073C7" w:rsidP="00E7514E">
            <w:pPr>
              <w:spacing w:after="0" w:line="240" w:lineRule="auto"/>
            </w:pPr>
          </w:p>
        </w:tc>
      </w:tr>
      <w:tr w:rsidR="006073C7" w:rsidRPr="00F5254B" w:rsidTr="006073C7">
        <w:trPr>
          <w:trHeight w:val="1975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3C7" w:rsidRPr="00F5254B" w:rsidRDefault="006073C7" w:rsidP="00E7514E">
            <w:pPr>
              <w:autoSpaceDE w:val="0"/>
              <w:spacing w:after="0" w:line="240" w:lineRule="auto"/>
              <w:rPr>
                <w:rFonts w:cs="Arial"/>
                <w:bCs/>
              </w:rPr>
            </w:pPr>
          </w:p>
          <w:p w:rsidR="006073C7" w:rsidRPr="00F5254B" w:rsidRDefault="006073C7" w:rsidP="000D4BAB">
            <w:pPr>
              <w:numPr>
                <w:ilvl w:val="0"/>
                <w:numId w:val="1"/>
              </w:numPr>
              <w:tabs>
                <w:tab w:val="clear" w:pos="284"/>
                <w:tab w:val="num" w:pos="0"/>
              </w:tabs>
              <w:autoSpaceDE w:val="0"/>
              <w:spacing w:after="0"/>
              <w:ind w:left="436"/>
              <w:rPr>
                <w:rFonts w:cs="Arial"/>
                <w:bCs/>
              </w:rPr>
            </w:pPr>
            <w:r w:rsidRPr="00F5254B">
              <w:rPr>
                <w:rFonts w:cs="Arial"/>
              </w:rPr>
              <w:t>Guardare e osservare un’immagine e gli oggetti presenti nell’ambiente descrivendo gli elementi formali, utilizzando le regole della percezione visiva e l’orientamento nello spazio.</w:t>
            </w:r>
          </w:p>
          <w:p w:rsidR="006073C7" w:rsidRPr="00F5254B" w:rsidRDefault="006073C7" w:rsidP="000D4BAB">
            <w:pPr>
              <w:autoSpaceDE w:val="0"/>
              <w:spacing w:after="0"/>
              <w:ind w:left="436" w:hanging="284"/>
              <w:rPr>
                <w:rFonts w:cs="Arial"/>
                <w:bCs/>
              </w:rPr>
            </w:pPr>
          </w:p>
          <w:p w:rsidR="006073C7" w:rsidRPr="00F5254B" w:rsidRDefault="006073C7" w:rsidP="000D4BAB">
            <w:pPr>
              <w:numPr>
                <w:ilvl w:val="0"/>
                <w:numId w:val="1"/>
              </w:numPr>
              <w:tabs>
                <w:tab w:val="clear" w:pos="284"/>
                <w:tab w:val="num" w:pos="0"/>
              </w:tabs>
              <w:autoSpaceDE w:val="0"/>
              <w:spacing w:after="0"/>
              <w:ind w:left="436"/>
              <w:rPr>
                <w:rFonts w:cs="Arial"/>
                <w:bCs/>
              </w:rPr>
            </w:pPr>
            <w:r w:rsidRPr="00F5254B">
              <w:rPr>
                <w:rFonts w:cs="Arial"/>
              </w:rPr>
              <w:t>Riconoscere in un testo iconico-visivo gli elementi tecnici del linguaggio visivo: linee, colori, forme volume, spazio.</w:t>
            </w:r>
          </w:p>
          <w:p w:rsidR="006073C7" w:rsidRPr="00F5254B" w:rsidRDefault="006073C7" w:rsidP="000D4BAB">
            <w:pPr>
              <w:pStyle w:val="Paragrafoelenco"/>
              <w:ind w:left="436" w:hanging="284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6073C7" w:rsidRPr="00F5254B" w:rsidRDefault="006073C7" w:rsidP="000D4BAB">
            <w:pPr>
              <w:numPr>
                <w:ilvl w:val="0"/>
                <w:numId w:val="1"/>
              </w:numPr>
              <w:tabs>
                <w:tab w:val="clear" w:pos="284"/>
                <w:tab w:val="num" w:pos="0"/>
              </w:tabs>
              <w:autoSpaceDE w:val="0"/>
              <w:spacing w:after="0"/>
              <w:ind w:left="436"/>
              <w:rPr>
                <w:rFonts w:cs="Arial"/>
                <w:bCs/>
              </w:rPr>
            </w:pPr>
            <w:r w:rsidRPr="00F5254B">
              <w:rPr>
                <w:rFonts w:cs="Arial"/>
                <w:bCs/>
              </w:rPr>
              <w:t>Individuare nel linguaggio del fumetto, filmico e audiovisivo le diverse tipologie di codici, le sequenze narrative e decodificare in forma elementare i diversi significati.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73C7" w:rsidRPr="00F5254B" w:rsidRDefault="006073C7" w:rsidP="00E7514E">
            <w:pPr>
              <w:suppressAutoHyphens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bCs/>
              </w:rPr>
            </w:pP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after="0" w:line="240" w:lineRule="auto"/>
              <w:ind w:left="459" w:hanging="283"/>
              <w:rPr>
                <w:rFonts w:cs="Arial"/>
                <w:bCs/>
              </w:rPr>
            </w:pPr>
            <w:r w:rsidRPr="00F5254B">
              <w:rPr>
                <w:rFonts w:eastAsia="Times New Roman" w:cs="BodoniMT"/>
                <w:lang w:eastAsia="it-IT"/>
              </w:rPr>
              <w:t>Codici del linguaggio visivo: segno, linea, forma, colore e spazio.</w:t>
            </w: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after="0" w:line="240" w:lineRule="auto"/>
              <w:ind w:left="459" w:hanging="283"/>
              <w:rPr>
                <w:rFonts w:cs="Arial"/>
                <w:bCs/>
              </w:rPr>
            </w:pPr>
            <w:r w:rsidRPr="00F5254B">
              <w:rPr>
                <w:rFonts w:cs="Arial"/>
                <w:bCs/>
              </w:rPr>
              <w:t>I concetti spazio e di corpo che occupa uno spazio.</w:t>
            </w: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after="0" w:line="240" w:lineRule="auto"/>
              <w:ind w:left="459" w:hanging="283"/>
              <w:rPr>
                <w:rFonts w:cs="Arial"/>
                <w:bCs/>
              </w:rPr>
            </w:pPr>
            <w:r w:rsidRPr="00F5254B">
              <w:rPr>
                <w:rFonts w:cs="Arial"/>
                <w:bCs/>
              </w:rPr>
              <w:t>I concetti di immagine dinamica e statica.</w:t>
            </w: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after="0" w:line="240" w:lineRule="auto"/>
              <w:ind w:left="459" w:hanging="283"/>
              <w:rPr>
                <w:rFonts w:cs="Arial"/>
                <w:bCs/>
              </w:rPr>
            </w:pPr>
            <w:r w:rsidRPr="00F5254B">
              <w:rPr>
                <w:rFonts w:cs="Arial"/>
                <w:bCs/>
              </w:rPr>
              <w:t>I piani dell’immagine: primo piano secondo piano, sfondo.</w:t>
            </w: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after="0" w:line="240" w:lineRule="auto"/>
              <w:ind w:left="459" w:hanging="283"/>
              <w:rPr>
                <w:rFonts w:cs="Arial"/>
                <w:bCs/>
              </w:rPr>
            </w:pPr>
            <w:r w:rsidRPr="00F5254B">
              <w:rPr>
                <w:rFonts w:cs="Arial"/>
                <w:bCs/>
              </w:rPr>
              <w:t>Gli elementi principali e secondari di un’immagine.</w:t>
            </w:r>
          </w:p>
          <w:p w:rsidR="006073C7" w:rsidRPr="00F5254B" w:rsidRDefault="006073C7" w:rsidP="00E7514E">
            <w:pPr>
              <w:suppressAutoHyphens w:val="0"/>
              <w:autoSpaceDE w:val="0"/>
              <w:autoSpaceDN w:val="0"/>
              <w:adjustRightInd w:val="0"/>
              <w:spacing w:before="120" w:after="0" w:line="240" w:lineRule="auto"/>
              <w:rPr>
                <w:rFonts w:cs="Arial"/>
                <w:bCs/>
              </w:rPr>
            </w:pP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69" w:hanging="283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Colori caldi, freddi, contrastanti, le sfumature.</w:t>
            </w:r>
          </w:p>
          <w:p w:rsidR="006073C7" w:rsidRPr="00F5254B" w:rsidRDefault="006073C7" w:rsidP="00E751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69" w:hanging="283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Le forme.</w:t>
            </w:r>
          </w:p>
          <w:p w:rsidR="006073C7" w:rsidRPr="00F5254B" w:rsidRDefault="006073C7" w:rsidP="00E751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69" w:hanging="283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Il fumetto.</w:t>
            </w:r>
          </w:p>
          <w:p w:rsidR="006073C7" w:rsidRPr="00F5254B" w:rsidRDefault="006073C7" w:rsidP="00E7514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</w:p>
          <w:p w:rsidR="006073C7" w:rsidRPr="00F5254B" w:rsidRDefault="006073C7" w:rsidP="00E7514E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69" w:hanging="283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La figura umana.</w:t>
            </w:r>
          </w:p>
          <w:p w:rsidR="006073C7" w:rsidRPr="00F5254B" w:rsidRDefault="006073C7" w:rsidP="000D4BAB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before="120" w:after="0" w:line="240" w:lineRule="auto"/>
              <w:ind w:left="469" w:hanging="283"/>
              <w:rPr>
                <w:rFonts w:cs="Arial"/>
                <w:bCs/>
              </w:rPr>
            </w:pPr>
            <w:r w:rsidRPr="00F5254B">
              <w:rPr>
                <w:rFonts w:eastAsia="Times New Roman" w:cs="BodoniMT"/>
                <w:lang w:eastAsia="it-IT"/>
              </w:rPr>
              <w:t>Il paesaggio.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73C7" w:rsidRPr="00F5254B" w:rsidRDefault="006073C7" w:rsidP="00E7514E">
            <w:pPr>
              <w:snapToGrid w:val="0"/>
              <w:spacing w:after="0" w:line="240" w:lineRule="auto"/>
              <w:ind w:left="284"/>
              <w:rPr>
                <w:rFonts w:cs="Arial"/>
              </w:rPr>
            </w:pPr>
          </w:p>
          <w:p w:rsidR="006073C7" w:rsidRPr="00F5254B" w:rsidRDefault="006073C7" w:rsidP="00E7514E">
            <w:pPr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F5254B">
              <w:rPr>
                <w:rFonts w:cs="Arial"/>
              </w:rPr>
              <w:t>Osservazione di immagini artistiche.</w:t>
            </w:r>
          </w:p>
          <w:p w:rsidR="006073C7" w:rsidRPr="00F5254B" w:rsidRDefault="006073C7" w:rsidP="00E7514E">
            <w:pPr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F5254B">
              <w:rPr>
                <w:rFonts w:cs="Arial"/>
              </w:rPr>
              <w:t>Lettura di immagini artistiche e fotografiche.</w:t>
            </w:r>
          </w:p>
          <w:p w:rsidR="006073C7" w:rsidRPr="00F5254B" w:rsidRDefault="006073C7" w:rsidP="00E7514E">
            <w:pPr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F5254B">
              <w:rPr>
                <w:rFonts w:cs="Arial"/>
              </w:rPr>
              <w:t>Copia di immagini artistiche.</w:t>
            </w:r>
          </w:p>
          <w:p w:rsidR="006073C7" w:rsidRPr="00F5254B" w:rsidRDefault="006073C7" w:rsidP="00E7514E">
            <w:pPr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F5254B">
              <w:rPr>
                <w:rFonts w:cs="Arial"/>
              </w:rPr>
              <w:t>Copia dal vero.</w:t>
            </w:r>
          </w:p>
          <w:p w:rsidR="006073C7" w:rsidRPr="00F5254B" w:rsidRDefault="006073C7" w:rsidP="00E7514E">
            <w:pPr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 w:rsidRPr="00F5254B">
              <w:rPr>
                <w:rFonts w:cs="Arial"/>
              </w:rPr>
              <w:t>Utilizzo di</w:t>
            </w:r>
            <w:r>
              <w:rPr>
                <w:rFonts w:cs="Arial"/>
              </w:rPr>
              <w:t xml:space="preserve"> disegni, fotografie e</w:t>
            </w:r>
            <w:r w:rsidRPr="00F5254B">
              <w:rPr>
                <w:rFonts w:cs="Arial"/>
              </w:rPr>
              <w:t xml:space="preserve"> immagini artistiche per la realizzazione di prodotti multimediali.</w:t>
            </w:r>
          </w:p>
          <w:p w:rsidR="006073C7" w:rsidRPr="00F5254B" w:rsidRDefault="006073C7" w:rsidP="00E7514E">
            <w:pPr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Ricerca di</w:t>
            </w:r>
            <w:r w:rsidRPr="00F5254B">
              <w:rPr>
                <w:rFonts w:cs="Arial"/>
              </w:rPr>
              <w:t xml:space="preserve"> notizie sug</w:t>
            </w:r>
            <w:r>
              <w:rPr>
                <w:rFonts w:cs="Arial"/>
              </w:rPr>
              <w:t>li autori delle opere osservate e sul periodo storico in cui sono state realizzate.</w:t>
            </w:r>
          </w:p>
          <w:p w:rsidR="006073C7" w:rsidRDefault="006073C7" w:rsidP="000E496F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Testi personali sulle esperienze artistiche effettuate o su opere analizzate.</w:t>
            </w:r>
          </w:p>
          <w:p w:rsidR="006073C7" w:rsidRDefault="006073C7" w:rsidP="00914A0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</w:p>
          <w:p w:rsidR="006073C7" w:rsidRPr="004C5C56" w:rsidRDefault="006073C7" w:rsidP="000E496F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eastAsia="Times New Roman" w:cs="BodoniMT"/>
                <w:lang w:eastAsia="it-IT"/>
              </w:rPr>
            </w:pPr>
            <w:r>
              <w:t>Confronto tra opere di diverso genere al fine di verbalizzare le proprie emozioni.</w:t>
            </w:r>
          </w:p>
          <w:p w:rsidR="006073C7" w:rsidRPr="00F5254B" w:rsidRDefault="006073C7" w:rsidP="004C5C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</w:p>
          <w:p w:rsidR="006073C7" w:rsidRPr="00F5254B" w:rsidRDefault="006073C7" w:rsidP="000D4BAB">
            <w:pPr>
              <w:numPr>
                <w:ilvl w:val="0"/>
                <w:numId w:val="13"/>
              </w:numPr>
              <w:spacing w:after="0"/>
              <w:ind w:left="316" w:hanging="284"/>
              <w:rPr>
                <w:rFonts w:cs="Arial"/>
              </w:rPr>
            </w:pPr>
            <w:r>
              <w:rPr>
                <w:rFonts w:cs="Arial"/>
              </w:rPr>
              <w:t>Visione di filmati e/o film</w:t>
            </w:r>
          </w:p>
          <w:p w:rsidR="006073C7" w:rsidRPr="00F5254B" w:rsidRDefault="006073C7" w:rsidP="00E7514E">
            <w:pPr>
              <w:pStyle w:val="Intestazione"/>
              <w:snapToGrid w:val="0"/>
              <w:spacing w:before="120"/>
              <w:ind w:left="260"/>
              <w:rPr>
                <w:rFonts w:ascii="Calibri" w:hAnsi="Calibri"/>
                <w:sz w:val="22"/>
                <w:szCs w:val="22"/>
              </w:rPr>
            </w:pPr>
          </w:p>
        </w:tc>
      </w:tr>
      <w:tr w:rsidR="00E7514E" w:rsidRPr="00F5254B" w:rsidTr="00721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00"/>
        </w:trPr>
        <w:tc>
          <w:tcPr>
            <w:tcW w:w="15626" w:type="dxa"/>
            <w:gridSpan w:val="3"/>
            <w:vAlign w:val="center"/>
          </w:tcPr>
          <w:p w:rsidR="00E7514E" w:rsidRPr="00F5254B" w:rsidRDefault="00E7514E" w:rsidP="00721254">
            <w:pPr>
              <w:spacing w:after="0" w:line="240" w:lineRule="auto"/>
              <w:rPr>
                <w:rFonts w:cs="Arial"/>
                <w:b/>
              </w:rPr>
            </w:pPr>
          </w:p>
          <w:p w:rsidR="00E7514E" w:rsidRPr="00F5254B" w:rsidRDefault="00E7514E" w:rsidP="00721254">
            <w:pPr>
              <w:spacing w:after="0" w:line="240" w:lineRule="auto"/>
              <w:rPr>
                <w:rFonts w:cs="Arial"/>
                <w:b/>
              </w:rPr>
            </w:pPr>
            <w:r w:rsidRPr="00F5254B">
              <w:rPr>
                <w:rFonts w:cs="Arial"/>
                <w:b/>
              </w:rPr>
              <w:t>NUCLEO TEMATICO n. 3</w:t>
            </w:r>
            <w:r w:rsidRPr="00F5254B">
              <w:rPr>
                <w:rFonts w:cs="Arial"/>
              </w:rPr>
              <w:t xml:space="preserve"> : </w:t>
            </w:r>
            <w:r w:rsidRPr="00F5254B">
              <w:rPr>
                <w:rFonts w:cs="Arial"/>
                <w:b/>
                <w:u w:val="single"/>
              </w:rPr>
              <w:t>COMPRENDERE E APPREZZARE LE OPERE D’ARTE</w:t>
            </w:r>
            <w:r w:rsidRPr="00F5254B">
              <w:rPr>
                <w:rFonts w:cs="Arial"/>
                <w:b/>
              </w:rPr>
              <w:t xml:space="preserve">  </w:t>
            </w:r>
          </w:p>
          <w:p w:rsidR="00E7514E" w:rsidRPr="00F5254B" w:rsidRDefault="00E7514E" w:rsidP="00721254">
            <w:pPr>
              <w:spacing w:after="0" w:line="240" w:lineRule="auto"/>
            </w:pPr>
          </w:p>
        </w:tc>
      </w:tr>
      <w:tr w:rsidR="006073C7" w:rsidRPr="00F5254B" w:rsidTr="006073C7">
        <w:trPr>
          <w:trHeight w:val="977"/>
        </w:trPr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C7" w:rsidRPr="00F5254B" w:rsidRDefault="006073C7" w:rsidP="00721254">
            <w:pPr>
              <w:spacing w:after="0" w:line="240" w:lineRule="auto"/>
              <w:rPr>
                <w:rFonts w:cs="Arial"/>
                <w:b/>
              </w:rPr>
            </w:pPr>
            <w:r w:rsidRPr="00F5254B">
              <w:rPr>
                <w:rFonts w:cs="Arial"/>
                <w:b/>
              </w:rPr>
              <w:t>OBIETTIVI DI APPRENDIMENTO</w:t>
            </w:r>
            <w:r w:rsidRPr="00F5254B">
              <w:rPr>
                <w:rFonts w:cs="Arial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C7" w:rsidRPr="00F5254B" w:rsidRDefault="006073C7" w:rsidP="00721254">
            <w:pPr>
              <w:spacing w:after="0" w:line="240" w:lineRule="auto"/>
              <w:rPr>
                <w:rFonts w:cs="Arial"/>
              </w:rPr>
            </w:pPr>
            <w:r w:rsidRPr="00F5254B">
              <w:rPr>
                <w:rFonts w:cs="Arial"/>
                <w:b/>
              </w:rPr>
              <w:t>CONTENUTI</w:t>
            </w:r>
            <w:r w:rsidRPr="00F5254B">
              <w:rPr>
                <w:rFonts w:cs="Arial"/>
              </w:rPr>
              <w:t xml:space="preserve">  </w:t>
            </w:r>
          </w:p>
          <w:p w:rsidR="006073C7" w:rsidRPr="00F5254B" w:rsidRDefault="006073C7" w:rsidP="0072125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3C7" w:rsidRPr="00F5254B" w:rsidRDefault="006073C7" w:rsidP="00721254">
            <w:pPr>
              <w:spacing w:after="0" w:line="240" w:lineRule="auto"/>
              <w:rPr>
                <w:rFonts w:cs="Arial"/>
                <w:b/>
              </w:rPr>
            </w:pPr>
            <w:r w:rsidRPr="00F5254B">
              <w:rPr>
                <w:rFonts w:cs="Arial"/>
                <w:b/>
              </w:rPr>
              <w:t>AMBIENTE D’APPRENDIMENTO</w:t>
            </w:r>
            <w:r w:rsidRPr="00F5254B">
              <w:rPr>
                <w:rFonts w:cs="Arial"/>
              </w:rPr>
              <w:t xml:space="preserve"> </w:t>
            </w:r>
          </w:p>
          <w:p w:rsidR="006073C7" w:rsidRPr="00F5254B" w:rsidRDefault="006073C7" w:rsidP="00721254">
            <w:pPr>
              <w:spacing w:after="0" w:line="240" w:lineRule="auto"/>
            </w:pPr>
          </w:p>
        </w:tc>
      </w:tr>
      <w:tr w:rsidR="006073C7" w:rsidRPr="00F5254B" w:rsidTr="00607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45"/>
        </w:trPr>
        <w:tc>
          <w:tcPr>
            <w:tcW w:w="5208" w:type="dxa"/>
          </w:tcPr>
          <w:p w:rsidR="006073C7" w:rsidRPr="00F5254B" w:rsidRDefault="006073C7" w:rsidP="00E7514E"/>
          <w:p w:rsidR="006073C7" w:rsidRPr="00F5254B" w:rsidRDefault="006073C7" w:rsidP="00E7514E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F5254B">
              <w:rPr>
                <w:rFonts w:cs="Arial"/>
              </w:rPr>
              <w:t>Individuare in un’opera d’arte, sia antica che moderna, gli elementi essenziali della forma , del linguaggio, della tecnica e dello stile dell’artista per comprenderne il messaggio e la funzione.</w:t>
            </w:r>
          </w:p>
          <w:p w:rsidR="006073C7" w:rsidRPr="00F5254B" w:rsidRDefault="006073C7" w:rsidP="00E7514E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F5254B">
              <w:rPr>
                <w:rFonts w:cs="Arial"/>
              </w:rPr>
              <w:t>Familiarizzare con alcune forme di arte appartenenti alla propria e ad altre culture</w:t>
            </w:r>
          </w:p>
          <w:p w:rsidR="006073C7" w:rsidRPr="00F5254B" w:rsidRDefault="006073C7" w:rsidP="00E7514E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F5254B">
              <w:rPr>
                <w:rFonts w:cs="Arial"/>
              </w:rPr>
              <w:t>Riconoscere e apprezzare nel proprio territorio gli aspetti più caratteristici  del patrimonio ambientale e urbanistico e i principali monumenti storico-artistici.</w:t>
            </w:r>
          </w:p>
          <w:p w:rsidR="006073C7" w:rsidRPr="00F5254B" w:rsidRDefault="006073C7" w:rsidP="000E496F">
            <w:pPr>
              <w:rPr>
                <w:rFonts w:cs="Arial"/>
                <w:b/>
              </w:rPr>
            </w:pPr>
            <w:r w:rsidRPr="00F5254B">
              <w:rPr>
                <w:rFonts w:cs="Arial"/>
                <w:b/>
              </w:rPr>
              <w:t>OBIETTIVI FORMATIVI DI CITTADINANZA</w:t>
            </w:r>
          </w:p>
          <w:p w:rsidR="006073C7" w:rsidRPr="00F5254B" w:rsidRDefault="006073C7" w:rsidP="000E496F">
            <w:pPr>
              <w:numPr>
                <w:ilvl w:val="0"/>
                <w:numId w:val="15"/>
              </w:numPr>
              <w:rPr>
                <w:rFonts w:cs="Arial"/>
              </w:rPr>
            </w:pPr>
            <w:r w:rsidRPr="00F5254B">
              <w:rPr>
                <w:rFonts w:cs="Arial"/>
              </w:rPr>
              <w:t>Sviluppare al consapevolezza del valore del bene artistico.</w:t>
            </w:r>
          </w:p>
        </w:tc>
        <w:tc>
          <w:tcPr>
            <w:tcW w:w="5209" w:type="dxa"/>
          </w:tcPr>
          <w:p w:rsidR="006073C7" w:rsidRPr="00F5254B" w:rsidRDefault="006073C7" w:rsidP="00E7514E"/>
          <w:p w:rsidR="006073C7" w:rsidRPr="00F5254B" w:rsidRDefault="006073C7" w:rsidP="004C6C81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F5254B">
              <w:rPr>
                <w:rFonts w:cs="Arial"/>
              </w:rPr>
              <w:t>Le diverse forme di arte: pittura, scultura  e architettura.</w:t>
            </w:r>
          </w:p>
          <w:p w:rsidR="006073C7" w:rsidRPr="00F5254B" w:rsidRDefault="006073C7" w:rsidP="000E496F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F5254B">
              <w:rPr>
                <w:rFonts w:cs="Arial"/>
              </w:rPr>
              <w:t>Alcune opere pittoriche dell’arte antica, moderna e contemporanea.</w:t>
            </w:r>
          </w:p>
          <w:p w:rsidR="006073C7" w:rsidRDefault="006073C7" w:rsidP="000E496F">
            <w:pPr>
              <w:numPr>
                <w:ilvl w:val="0"/>
                <w:numId w:val="13"/>
              </w:numPr>
              <w:rPr>
                <w:rFonts w:cs="Arial"/>
              </w:rPr>
            </w:pPr>
            <w:r w:rsidRPr="00F5254B">
              <w:rPr>
                <w:rFonts w:cs="Arial"/>
              </w:rPr>
              <w:t>I beni artistici presenti sul territorio.</w:t>
            </w:r>
          </w:p>
          <w:p w:rsidR="006073C7" w:rsidRPr="004C5C56" w:rsidRDefault="006073C7" w:rsidP="004C5C56">
            <w:pPr>
              <w:rPr>
                <w:rFonts w:cs="Arial"/>
              </w:rPr>
            </w:pPr>
          </w:p>
          <w:p w:rsidR="006073C7" w:rsidRPr="004C5C56" w:rsidRDefault="006073C7" w:rsidP="004C5C56">
            <w:pPr>
              <w:rPr>
                <w:rFonts w:cs="Arial"/>
              </w:rPr>
            </w:pPr>
          </w:p>
          <w:p w:rsidR="006073C7" w:rsidRPr="004C5C56" w:rsidRDefault="006073C7" w:rsidP="004C5C56">
            <w:pPr>
              <w:rPr>
                <w:rFonts w:cs="Arial"/>
              </w:rPr>
            </w:pPr>
          </w:p>
          <w:p w:rsidR="006073C7" w:rsidRDefault="006073C7" w:rsidP="004C5C56">
            <w:pPr>
              <w:rPr>
                <w:rFonts w:cs="Arial"/>
              </w:rPr>
            </w:pPr>
          </w:p>
          <w:p w:rsidR="006073C7" w:rsidRDefault="006073C7" w:rsidP="004C5C56">
            <w:pPr>
              <w:rPr>
                <w:rFonts w:cs="Arial"/>
              </w:rPr>
            </w:pPr>
          </w:p>
          <w:p w:rsidR="006073C7" w:rsidRDefault="006073C7" w:rsidP="004C5C56">
            <w:pPr>
              <w:rPr>
                <w:rFonts w:cs="Arial"/>
              </w:rPr>
            </w:pPr>
          </w:p>
          <w:p w:rsidR="006073C7" w:rsidRPr="004C5C56" w:rsidRDefault="006073C7" w:rsidP="004C5C56">
            <w:pPr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Il patrimonio artistico del luogo in cui si vive (paese, città capoluogo).</w:t>
            </w:r>
          </w:p>
        </w:tc>
        <w:tc>
          <w:tcPr>
            <w:tcW w:w="5209" w:type="dxa"/>
          </w:tcPr>
          <w:p w:rsidR="006073C7" w:rsidRPr="00F5254B" w:rsidRDefault="006073C7" w:rsidP="008E69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</w:p>
          <w:p w:rsidR="006073C7" w:rsidRPr="00F5254B" w:rsidRDefault="006073C7" w:rsidP="00CB6BF9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  <w:r w:rsidRPr="00F5254B">
              <w:rPr>
                <w:rFonts w:eastAsia="Times New Roman" w:cs="BodoniMT"/>
                <w:lang w:eastAsia="it-IT"/>
              </w:rPr>
              <w:t>Visita a musei e città d’arte.</w:t>
            </w:r>
          </w:p>
          <w:p w:rsidR="006073C7" w:rsidRPr="00F5254B" w:rsidRDefault="006073C7" w:rsidP="008E695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BodoniMT"/>
                <w:lang w:eastAsia="it-IT"/>
              </w:rPr>
            </w:pPr>
          </w:p>
          <w:p w:rsidR="006073C7" w:rsidRPr="004C5C56" w:rsidRDefault="006073C7" w:rsidP="008E6959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</w:pPr>
            <w:r w:rsidRPr="00F5254B">
              <w:rPr>
                <w:rFonts w:eastAsia="Times New Roman" w:cs="BodoniMT"/>
                <w:lang w:eastAsia="it-IT"/>
              </w:rPr>
              <w:t>Esplorazione dei beni culturali del proprio territorio.</w:t>
            </w:r>
          </w:p>
          <w:p w:rsidR="006073C7" w:rsidRDefault="006073C7" w:rsidP="004C5C56">
            <w:pPr>
              <w:pStyle w:val="Paragrafoelenco"/>
            </w:pPr>
          </w:p>
          <w:p w:rsidR="006073C7" w:rsidRPr="00F5254B" w:rsidRDefault="006073C7" w:rsidP="00914A07">
            <w:pPr>
              <w:numPr>
                <w:ilvl w:val="0"/>
                <w:numId w:val="5"/>
              </w:numPr>
              <w:tabs>
                <w:tab w:val="clear" w:pos="284"/>
                <w:tab w:val="num" w:pos="637"/>
              </w:tabs>
              <w:spacing w:after="0"/>
              <w:ind w:left="637" w:hanging="283"/>
              <w:rPr>
                <w:rFonts w:cs="Arial"/>
              </w:rPr>
            </w:pPr>
            <w:r>
              <w:rPr>
                <w:rFonts w:cs="Arial"/>
              </w:rPr>
              <w:t>Ricerca di</w:t>
            </w:r>
            <w:r w:rsidRPr="00F5254B">
              <w:rPr>
                <w:rFonts w:cs="Arial"/>
              </w:rPr>
              <w:t xml:space="preserve"> notizie sug</w:t>
            </w:r>
            <w:r>
              <w:rPr>
                <w:rFonts w:cs="Arial"/>
              </w:rPr>
              <w:t>li autori delle opere osservate e sul periodo storico in cui sono state realizzate.</w:t>
            </w:r>
          </w:p>
          <w:p w:rsidR="006073C7" w:rsidRPr="004C5C56" w:rsidRDefault="006073C7" w:rsidP="004C5C56"/>
          <w:p w:rsidR="006073C7" w:rsidRPr="004C5C56" w:rsidRDefault="006073C7" w:rsidP="004C5C56"/>
          <w:p w:rsidR="006073C7" w:rsidRPr="004C5C56" w:rsidRDefault="006073C7" w:rsidP="004C5C56"/>
          <w:p w:rsidR="006073C7" w:rsidRPr="004C5C56" w:rsidRDefault="006073C7" w:rsidP="004C5C56"/>
          <w:p w:rsidR="006073C7" w:rsidRDefault="006073C7" w:rsidP="004C5C56"/>
          <w:p w:rsidR="006073C7" w:rsidRDefault="006073C7" w:rsidP="004C5C56"/>
          <w:p w:rsidR="006073C7" w:rsidRDefault="006073C7" w:rsidP="004C5C56"/>
          <w:p w:rsidR="006073C7" w:rsidRDefault="006073C7" w:rsidP="004C5C56"/>
          <w:p w:rsidR="006073C7" w:rsidRDefault="006073C7" w:rsidP="004C5C56"/>
          <w:p w:rsidR="006073C7" w:rsidRPr="00F5254B" w:rsidRDefault="006073C7" w:rsidP="00E7514E"/>
        </w:tc>
      </w:tr>
    </w:tbl>
    <w:p w:rsidR="004C00CB" w:rsidRDefault="004C00CB"/>
    <w:sectPr w:rsidR="004C00CB" w:rsidSect="000C5366">
      <w:footerReference w:type="default" r:id="rId7"/>
      <w:pgSz w:w="16838" w:h="11906" w:orient="landscape"/>
      <w:pgMar w:top="764" w:right="720" w:bottom="764" w:left="720" w:header="708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F3" w:rsidRDefault="00B160F3">
      <w:pPr>
        <w:spacing w:after="0" w:line="240" w:lineRule="auto"/>
      </w:pPr>
      <w:r>
        <w:separator/>
      </w:r>
    </w:p>
  </w:endnote>
  <w:endnote w:type="continuationSeparator" w:id="0">
    <w:p w:rsidR="00B160F3" w:rsidRDefault="00B1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FC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doni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CB" w:rsidRDefault="004B6A88">
    <w:pPr>
      <w:pStyle w:val="Pidipagina"/>
      <w:jc w:val="right"/>
    </w:pPr>
    <w:fldSimple w:instr=" PAGE ">
      <w:r w:rsidR="00B160F3">
        <w:rPr>
          <w:noProof/>
        </w:rPr>
        <w:t>1</w:t>
      </w:r>
    </w:fldSimple>
  </w:p>
  <w:p w:rsidR="004C00CB" w:rsidRDefault="004C00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F3" w:rsidRDefault="00B160F3">
      <w:pPr>
        <w:spacing w:after="0" w:line="240" w:lineRule="auto"/>
      </w:pPr>
      <w:r>
        <w:separator/>
      </w:r>
    </w:p>
  </w:footnote>
  <w:footnote w:type="continuationSeparator" w:id="0">
    <w:p w:rsidR="00B160F3" w:rsidRDefault="00B1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righ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7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36A7BC3"/>
    <w:multiLevelType w:val="hybridMultilevel"/>
    <w:tmpl w:val="72742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C77F1"/>
    <w:multiLevelType w:val="hybridMultilevel"/>
    <w:tmpl w:val="7FDCA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94ABB"/>
    <w:multiLevelType w:val="hybridMultilevel"/>
    <w:tmpl w:val="361ACE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AE30EE"/>
    <w:multiLevelType w:val="hybridMultilevel"/>
    <w:tmpl w:val="A9DA9FAE"/>
    <w:lvl w:ilvl="0" w:tplc="0410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3">
    <w:nsid w:val="4977174C"/>
    <w:multiLevelType w:val="hybridMultilevel"/>
    <w:tmpl w:val="03C63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803BAD"/>
    <w:multiLevelType w:val="hybridMultilevel"/>
    <w:tmpl w:val="84DC6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75DC2"/>
    <w:multiLevelType w:val="hybridMultilevel"/>
    <w:tmpl w:val="D0CE28EA"/>
    <w:lvl w:ilvl="0" w:tplc="A0F8B90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B783A"/>
    <w:multiLevelType w:val="hybridMultilevel"/>
    <w:tmpl w:val="18C0C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F5DF6"/>
    <w:multiLevelType w:val="hybridMultilevel"/>
    <w:tmpl w:val="4DFAF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7"/>
  </w:num>
  <w:num w:numId="14">
    <w:abstractNumId w:val="14"/>
  </w:num>
  <w:num w:numId="15">
    <w:abstractNumId w:val="16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1643"/>
    <w:rsid w:val="00021C51"/>
    <w:rsid w:val="00023AB8"/>
    <w:rsid w:val="000577B6"/>
    <w:rsid w:val="000A6956"/>
    <w:rsid w:val="000C5366"/>
    <w:rsid w:val="000D4BAB"/>
    <w:rsid w:val="000E496F"/>
    <w:rsid w:val="00272485"/>
    <w:rsid w:val="00284BE6"/>
    <w:rsid w:val="00383374"/>
    <w:rsid w:val="003A774F"/>
    <w:rsid w:val="00452343"/>
    <w:rsid w:val="004824C8"/>
    <w:rsid w:val="004B6A88"/>
    <w:rsid w:val="004C00CB"/>
    <w:rsid w:val="004C5C56"/>
    <w:rsid w:val="004C6C81"/>
    <w:rsid w:val="005233E6"/>
    <w:rsid w:val="005566FC"/>
    <w:rsid w:val="00572B1D"/>
    <w:rsid w:val="005A736E"/>
    <w:rsid w:val="005E6139"/>
    <w:rsid w:val="006073C7"/>
    <w:rsid w:val="006B2477"/>
    <w:rsid w:val="0071178B"/>
    <w:rsid w:val="00714065"/>
    <w:rsid w:val="00721254"/>
    <w:rsid w:val="00773D9D"/>
    <w:rsid w:val="00820F4D"/>
    <w:rsid w:val="008459CC"/>
    <w:rsid w:val="00874130"/>
    <w:rsid w:val="00893918"/>
    <w:rsid w:val="008E6959"/>
    <w:rsid w:val="00914A07"/>
    <w:rsid w:val="009371F7"/>
    <w:rsid w:val="00A13A5A"/>
    <w:rsid w:val="00AB084A"/>
    <w:rsid w:val="00B160F3"/>
    <w:rsid w:val="00BA776C"/>
    <w:rsid w:val="00BC1643"/>
    <w:rsid w:val="00BF5099"/>
    <w:rsid w:val="00C114F5"/>
    <w:rsid w:val="00CB6BF9"/>
    <w:rsid w:val="00D50372"/>
    <w:rsid w:val="00D54AF7"/>
    <w:rsid w:val="00E42DBB"/>
    <w:rsid w:val="00E7514E"/>
    <w:rsid w:val="00ED1725"/>
    <w:rsid w:val="00F5254B"/>
    <w:rsid w:val="00F91632"/>
    <w:rsid w:val="00FA357B"/>
    <w:rsid w:val="00FC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36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C5366"/>
    <w:rPr>
      <w:rFonts w:ascii="Calibri" w:eastAsia="Calibri" w:hAnsi="Calibri" w:cs="Times New Roman" w:hint="default"/>
      <w:color w:val="auto"/>
    </w:rPr>
  </w:style>
  <w:style w:type="character" w:customStyle="1" w:styleId="WW8Num2z0">
    <w:name w:val="WW8Num2z0"/>
    <w:rsid w:val="000C5366"/>
    <w:rPr>
      <w:rFonts w:ascii="Symbol" w:hAnsi="Symbol" w:cs="Symbol" w:hint="default"/>
    </w:rPr>
  </w:style>
  <w:style w:type="character" w:customStyle="1" w:styleId="WW8Num3z0">
    <w:name w:val="WW8Num3z0"/>
    <w:rsid w:val="000C5366"/>
    <w:rPr>
      <w:rFonts w:ascii="Symbol" w:hAnsi="Symbol" w:cs="Symbol" w:hint="default"/>
    </w:rPr>
  </w:style>
  <w:style w:type="character" w:customStyle="1" w:styleId="WW8Num4z0">
    <w:name w:val="WW8Num4z0"/>
    <w:rsid w:val="000C5366"/>
    <w:rPr>
      <w:rFonts w:ascii="Symbol" w:hAnsi="Symbol" w:cs="Symbol" w:hint="default"/>
    </w:rPr>
  </w:style>
  <w:style w:type="character" w:customStyle="1" w:styleId="WW8Num5z0">
    <w:name w:val="WW8Num5z0"/>
    <w:rsid w:val="000C5366"/>
    <w:rPr>
      <w:rFonts w:ascii="Symbol" w:hAnsi="Symbol" w:cs="Symbol" w:hint="default"/>
    </w:rPr>
  </w:style>
  <w:style w:type="character" w:customStyle="1" w:styleId="WW8Num6z0">
    <w:name w:val="WW8Num6z0"/>
    <w:rsid w:val="000C5366"/>
    <w:rPr>
      <w:rFonts w:ascii="Symbol" w:hAnsi="Symbol" w:cs="Symbol" w:hint="default"/>
    </w:rPr>
  </w:style>
  <w:style w:type="character" w:customStyle="1" w:styleId="WW8Num7z0">
    <w:name w:val="WW8Num7z0"/>
    <w:rsid w:val="000C5366"/>
    <w:rPr>
      <w:rFonts w:ascii="Symbol" w:hAnsi="Symbol" w:cs="Symbol" w:hint="default"/>
      <w:sz w:val="22"/>
      <w:szCs w:val="22"/>
    </w:rPr>
  </w:style>
  <w:style w:type="character" w:customStyle="1" w:styleId="WW8Num8z0">
    <w:name w:val="WW8Num8z0"/>
    <w:rsid w:val="000C5366"/>
    <w:rPr>
      <w:rFonts w:ascii="Symbol" w:hAnsi="Symbol" w:cs="Symbol" w:hint="default"/>
    </w:rPr>
  </w:style>
  <w:style w:type="character" w:customStyle="1" w:styleId="WW8Num9z0">
    <w:name w:val="WW8Num9z0"/>
    <w:rsid w:val="000C5366"/>
    <w:rPr>
      <w:rFonts w:ascii="Symbol" w:hAnsi="Symbol" w:cs="Symbol" w:hint="default"/>
    </w:rPr>
  </w:style>
  <w:style w:type="character" w:customStyle="1" w:styleId="WW8Num9z1">
    <w:name w:val="WW8Num9z1"/>
    <w:rsid w:val="000C5366"/>
    <w:rPr>
      <w:rFonts w:ascii="Courier New" w:hAnsi="Courier New" w:cs="Courier New" w:hint="default"/>
    </w:rPr>
  </w:style>
  <w:style w:type="character" w:customStyle="1" w:styleId="WW8Num9z2">
    <w:name w:val="WW8Num9z2"/>
    <w:rsid w:val="000C5366"/>
    <w:rPr>
      <w:rFonts w:ascii="Wingdings" w:hAnsi="Wingdings" w:cs="Wingdings" w:hint="default"/>
    </w:rPr>
  </w:style>
  <w:style w:type="character" w:customStyle="1" w:styleId="WW8Num9z3">
    <w:name w:val="WW8Num9z3"/>
    <w:rsid w:val="000C5366"/>
  </w:style>
  <w:style w:type="character" w:customStyle="1" w:styleId="WW8Num9z4">
    <w:name w:val="WW8Num9z4"/>
    <w:rsid w:val="000C5366"/>
  </w:style>
  <w:style w:type="character" w:customStyle="1" w:styleId="WW8Num9z5">
    <w:name w:val="WW8Num9z5"/>
    <w:rsid w:val="000C5366"/>
  </w:style>
  <w:style w:type="character" w:customStyle="1" w:styleId="WW8Num9z6">
    <w:name w:val="WW8Num9z6"/>
    <w:rsid w:val="000C5366"/>
  </w:style>
  <w:style w:type="character" w:customStyle="1" w:styleId="WW8Num9z7">
    <w:name w:val="WW8Num9z7"/>
    <w:rsid w:val="000C5366"/>
  </w:style>
  <w:style w:type="character" w:customStyle="1" w:styleId="WW8Num9z8">
    <w:name w:val="WW8Num9z8"/>
    <w:rsid w:val="000C5366"/>
  </w:style>
  <w:style w:type="character" w:customStyle="1" w:styleId="WW8Num1z1">
    <w:name w:val="WW8Num1z1"/>
    <w:rsid w:val="000C5366"/>
    <w:rPr>
      <w:rFonts w:ascii="Courier New" w:hAnsi="Courier New" w:cs="Courier New" w:hint="default"/>
    </w:rPr>
  </w:style>
  <w:style w:type="character" w:customStyle="1" w:styleId="WW8Num1z2">
    <w:name w:val="WW8Num1z2"/>
    <w:rsid w:val="000C5366"/>
    <w:rPr>
      <w:rFonts w:ascii="Wingdings" w:hAnsi="Wingdings" w:cs="Wingdings" w:hint="default"/>
    </w:rPr>
  </w:style>
  <w:style w:type="character" w:customStyle="1" w:styleId="WW8Num1z3">
    <w:name w:val="WW8Num1z3"/>
    <w:rsid w:val="000C5366"/>
    <w:rPr>
      <w:rFonts w:ascii="Symbol" w:hAnsi="Symbol" w:cs="Symbol" w:hint="default"/>
    </w:rPr>
  </w:style>
  <w:style w:type="character" w:customStyle="1" w:styleId="WW8Num2z1">
    <w:name w:val="WW8Num2z1"/>
    <w:rsid w:val="000C5366"/>
    <w:rPr>
      <w:rFonts w:ascii="Courier New" w:hAnsi="Courier New" w:cs="Courier New" w:hint="default"/>
    </w:rPr>
  </w:style>
  <w:style w:type="character" w:customStyle="1" w:styleId="WW8Num2z2">
    <w:name w:val="WW8Num2z2"/>
    <w:rsid w:val="000C5366"/>
    <w:rPr>
      <w:rFonts w:ascii="Wingdings" w:hAnsi="Wingdings" w:cs="Wingdings" w:hint="default"/>
    </w:rPr>
  </w:style>
  <w:style w:type="character" w:customStyle="1" w:styleId="WW8Num3z1">
    <w:name w:val="WW8Num3z1"/>
    <w:rsid w:val="000C5366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rsid w:val="000C5366"/>
    <w:rPr>
      <w:rFonts w:ascii="Wingdings" w:hAnsi="Wingdings" w:cs="Wingdings" w:hint="default"/>
    </w:rPr>
  </w:style>
  <w:style w:type="character" w:customStyle="1" w:styleId="WW8Num3z4">
    <w:name w:val="WW8Num3z4"/>
    <w:rsid w:val="000C5366"/>
    <w:rPr>
      <w:rFonts w:ascii="Courier New" w:hAnsi="Courier New" w:cs="Courier New" w:hint="default"/>
    </w:rPr>
  </w:style>
  <w:style w:type="character" w:customStyle="1" w:styleId="WW8Num4z1">
    <w:name w:val="WW8Num4z1"/>
    <w:rsid w:val="000C5366"/>
    <w:rPr>
      <w:rFonts w:ascii="Courier New" w:hAnsi="Courier New" w:cs="Courier New" w:hint="default"/>
    </w:rPr>
  </w:style>
  <w:style w:type="character" w:customStyle="1" w:styleId="WW8Num4z2">
    <w:name w:val="WW8Num4z2"/>
    <w:rsid w:val="000C5366"/>
    <w:rPr>
      <w:rFonts w:ascii="Wingdings" w:hAnsi="Wingdings" w:cs="Wingdings" w:hint="default"/>
    </w:rPr>
  </w:style>
  <w:style w:type="character" w:customStyle="1" w:styleId="WW8Num5z1">
    <w:name w:val="WW8Num5z1"/>
    <w:rsid w:val="000C5366"/>
    <w:rPr>
      <w:rFonts w:ascii="Courier New" w:hAnsi="Courier New" w:cs="Courier New" w:hint="default"/>
    </w:rPr>
  </w:style>
  <w:style w:type="character" w:customStyle="1" w:styleId="WW8Num5z2">
    <w:name w:val="WW8Num5z2"/>
    <w:rsid w:val="000C5366"/>
    <w:rPr>
      <w:rFonts w:ascii="Wingdings" w:hAnsi="Wingdings" w:cs="Wingdings" w:hint="default"/>
    </w:rPr>
  </w:style>
  <w:style w:type="character" w:customStyle="1" w:styleId="WW8Num6z1">
    <w:name w:val="WW8Num6z1"/>
    <w:rsid w:val="000C5366"/>
    <w:rPr>
      <w:rFonts w:ascii="Courier New" w:hAnsi="Courier New" w:cs="Courier New" w:hint="default"/>
    </w:rPr>
  </w:style>
  <w:style w:type="character" w:customStyle="1" w:styleId="WW8Num6z2">
    <w:name w:val="WW8Num6z2"/>
    <w:rsid w:val="000C5366"/>
    <w:rPr>
      <w:rFonts w:ascii="Wingdings" w:hAnsi="Wingdings" w:cs="Wingdings" w:hint="default"/>
    </w:rPr>
  </w:style>
  <w:style w:type="character" w:customStyle="1" w:styleId="WW8Num7z1">
    <w:name w:val="WW8Num7z1"/>
    <w:rsid w:val="000C5366"/>
    <w:rPr>
      <w:rFonts w:ascii="Courier New" w:hAnsi="Courier New" w:cs="Courier New" w:hint="default"/>
    </w:rPr>
  </w:style>
  <w:style w:type="character" w:customStyle="1" w:styleId="WW8Num7z2">
    <w:name w:val="WW8Num7z2"/>
    <w:rsid w:val="000C5366"/>
    <w:rPr>
      <w:rFonts w:ascii="Wingdings" w:hAnsi="Wingdings" w:cs="Wingdings" w:hint="default"/>
    </w:rPr>
  </w:style>
  <w:style w:type="character" w:customStyle="1" w:styleId="WW8Num8z2">
    <w:name w:val="WW8Num8z2"/>
    <w:rsid w:val="000C5366"/>
    <w:rPr>
      <w:rFonts w:ascii="Wingdings" w:hAnsi="Wingdings" w:cs="Wingdings" w:hint="default"/>
    </w:rPr>
  </w:style>
  <w:style w:type="character" w:customStyle="1" w:styleId="WW8Num8z4">
    <w:name w:val="WW8Num8z4"/>
    <w:rsid w:val="000C5366"/>
    <w:rPr>
      <w:rFonts w:ascii="Courier New" w:hAnsi="Courier New" w:cs="Courier New" w:hint="default"/>
    </w:rPr>
  </w:style>
  <w:style w:type="character" w:customStyle="1" w:styleId="WW8Num10z0">
    <w:name w:val="WW8Num10z0"/>
    <w:rsid w:val="000C5366"/>
    <w:rPr>
      <w:rFonts w:ascii="Symbol" w:hAnsi="Symbol" w:cs="Symbol" w:hint="default"/>
    </w:rPr>
  </w:style>
  <w:style w:type="character" w:customStyle="1" w:styleId="WW8Num10z1">
    <w:name w:val="WW8Num10z1"/>
    <w:rsid w:val="000C5366"/>
    <w:rPr>
      <w:rFonts w:ascii="Courier New" w:hAnsi="Courier New" w:cs="Courier New" w:hint="default"/>
    </w:rPr>
  </w:style>
  <w:style w:type="character" w:customStyle="1" w:styleId="WW8Num10z2">
    <w:name w:val="WW8Num10z2"/>
    <w:rsid w:val="000C5366"/>
    <w:rPr>
      <w:rFonts w:ascii="Times New Roman" w:eastAsia="Times New Roman" w:hAnsi="Times New Roman" w:cs="Times New Roman" w:hint="default"/>
    </w:rPr>
  </w:style>
  <w:style w:type="character" w:customStyle="1" w:styleId="WW8Num10z5">
    <w:name w:val="WW8Num10z5"/>
    <w:rsid w:val="000C5366"/>
    <w:rPr>
      <w:rFonts w:ascii="Wingdings" w:hAnsi="Wingdings" w:cs="Wingdings" w:hint="default"/>
    </w:rPr>
  </w:style>
  <w:style w:type="character" w:customStyle="1" w:styleId="WW8Num11z0">
    <w:name w:val="WW8Num11z0"/>
    <w:rsid w:val="000C5366"/>
    <w:rPr>
      <w:rFonts w:ascii="Symbol" w:hAnsi="Symbol" w:cs="Symbol" w:hint="default"/>
    </w:rPr>
  </w:style>
  <w:style w:type="character" w:customStyle="1" w:styleId="WW8Num11z1">
    <w:name w:val="WW8Num11z1"/>
    <w:rsid w:val="000C5366"/>
    <w:rPr>
      <w:rFonts w:ascii="Courier New" w:hAnsi="Courier New" w:cs="Courier New" w:hint="default"/>
    </w:rPr>
  </w:style>
  <w:style w:type="character" w:customStyle="1" w:styleId="WW8Num11z2">
    <w:name w:val="WW8Num11z2"/>
    <w:rsid w:val="000C5366"/>
    <w:rPr>
      <w:rFonts w:ascii="Times New Roman" w:eastAsia="Times New Roman" w:hAnsi="Times New Roman" w:cs="Times New Roman" w:hint="default"/>
    </w:rPr>
  </w:style>
  <w:style w:type="character" w:customStyle="1" w:styleId="WW8Num11z5">
    <w:name w:val="WW8Num11z5"/>
    <w:rsid w:val="000C5366"/>
    <w:rPr>
      <w:rFonts w:ascii="Wingdings" w:hAnsi="Wingdings" w:cs="Wingdings" w:hint="default"/>
    </w:rPr>
  </w:style>
  <w:style w:type="character" w:customStyle="1" w:styleId="WW8Num12z0">
    <w:name w:val="WW8Num12z0"/>
    <w:rsid w:val="000C5366"/>
    <w:rPr>
      <w:rFonts w:ascii="Symbol" w:eastAsia="Calibri" w:hAnsi="Symbol" w:cs="TT1FCt00" w:hint="default"/>
    </w:rPr>
  </w:style>
  <w:style w:type="character" w:customStyle="1" w:styleId="WW8Num12z1">
    <w:name w:val="WW8Num12z1"/>
    <w:rsid w:val="000C5366"/>
    <w:rPr>
      <w:rFonts w:ascii="Courier New" w:hAnsi="Courier New" w:cs="Courier New" w:hint="default"/>
    </w:rPr>
  </w:style>
  <w:style w:type="character" w:customStyle="1" w:styleId="WW8Num12z2">
    <w:name w:val="WW8Num12z2"/>
    <w:rsid w:val="000C5366"/>
    <w:rPr>
      <w:rFonts w:ascii="Wingdings" w:hAnsi="Wingdings" w:cs="Wingdings" w:hint="default"/>
    </w:rPr>
  </w:style>
  <w:style w:type="character" w:customStyle="1" w:styleId="WW8Num12z3">
    <w:name w:val="WW8Num12z3"/>
    <w:rsid w:val="000C5366"/>
    <w:rPr>
      <w:rFonts w:ascii="Symbol" w:hAnsi="Symbol" w:cs="Symbol" w:hint="default"/>
    </w:rPr>
  </w:style>
  <w:style w:type="character" w:customStyle="1" w:styleId="WW8Num13z0">
    <w:name w:val="WW8Num13z0"/>
    <w:rsid w:val="000C5366"/>
    <w:rPr>
      <w:rFonts w:ascii="Symbol" w:hAnsi="Symbol" w:cs="Symbol" w:hint="default"/>
    </w:rPr>
  </w:style>
  <w:style w:type="character" w:customStyle="1" w:styleId="WW8Num13z1">
    <w:name w:val="WW8Num13z1"/>
    <w:rsid w:val="000C5366"/>
    <w:rPr>
      <w:rFonts w:ascii="Courier New" w:hAnsi="Courier New" w:cs="Courier New" w:hint="default"/>
    </w:rPr>
  </w:style>
  <w:style w:type="character" w:customStyle="1" w:styleId="WW8Num13z2">
    <w:name w:val="WW8Num13z2"/>
    <w:rsid w:val="000C5366"/>
    <w:rPr>
      <w:rFonts w:ascii="Wingdings" w:hAnsi="Wingdings" w:cs="Wingdings" w:hint="default"/>
    </w:rPr>
  </w:style>
  <w:style w:type="character" w:customStyle="1" w:styleId="WW8Num14z0">
    <w:name w:val="WW8Num14z0"/>
    <w:rsid w:val="000C5366"/>
    <w:rPr>
      <w:rFonts w:ascii="Symbol" w:hAnsi="Symbol" w:cs="Symbol" w:hint="default"/>
    </w:rPr>
  </w:style>
  <w:style w:type="character" w:customStyle="1" w:styleId="WW8Num14z1">
    <w:name w:val="WW8Num14z1"/>
    <w:rsid w:val="000C5366"/>
    <w:rPr>
      <w:rFonts w:ascii="Wingdings" w:hAnsi="Wingdings" w:cs="Wingdings" w:hint="default"/>
    </w:rPr>
  </w:style>
  <w:style w:type="character" w:customStyle="1" w:styleId="WW8Num14z4">
    <w:name w:val="WW8Num14z4"/>
    <w:rsid w:val="000C5366"/>
    <w:rPr>
      <w:rFonts w:ascii="Courier New" w:hAnsi="Courier New" w:cs="Courier New" w:hint="default"/>
    </w:rPr>
  </w:style>
  <w:style w:type="character" w:customStyle="1" w:styleId="WW8Num15z0">
    <w:name w:val="WW8Num15z0"/>
    <w:rsid w:val="000C5366"/>
    <w:rPr>
      <w:rFonts w:ascii="Symbol" w:hAnsi="Symbol" w:cs="Symbol" w:hint="default"/>
    </w:rPr>
  </w:style>
  <w:style w:type="character" w:customStyle="1" w:styleId="WW8Num15z1">
    <w:name w:val="WW8Num15z1"/>
    <w:rsid w:val="000C5366"/>
    <w:rPr>
      <w:rFonts w:ascii="Courier New" w:hAnsi="Courier New" w:cs="Courier New" w:hint="default"/>
    </w:rPr>
  </w:style>
  <w:style w:type="character" w:customStyle="1" w:styleId="WW8Num15z2">
    <w:name w:val="WW8Num15z2"/>
    <w:rsid w:val="000C5366"/>
    <w:rPr>
      <w:rFonts w:ascii="Wingdings" w:hAnsi="Wingdings" w:cs="Wingdings" w:hint="default"/>
    </w:rPr>
  </w:style>
  <w:style w:type="character" w:customStyle="1" w:styleId="WW8Num16z0">
    <w:name w:val="WW8Num16z0"/>
    <w:rsid w:val="000C5366"/>
    <w:rPr>
      <w:rFonts w:ascii="Wingdings" w:hAnsi="Wingdings" w:cs="Wingdings" w:hint="default"/>
    </w:rPr>
  </w:style>
  <w:style w:type="character" w:customStyle="1" w:styleId="WW8Num16z1">
    <w:name w:val="WW8Num16z1"/>
    <w:rsid w:val="000C5366"/>
    <w:rPr>
      <w:rFonts w:ascii="Courier New" w:hAnsi="Courier New" w:cs="Courier New" w:hint="default"/>
    </w:rPr>
  </w:style>
  <w:style w:type="character" w:customStyle="1" w:styleId="WW8Num16z3">
    <w:name w:val="WW8Num16z3"/>
    <w:rsid w:val="000C5366"/>
    <w:rPr>
      <w:rFonts w:ascii="Symbol" w:hAnsi="Symbol" w:cs="Symbol" w:hint="default"/>
    </w:rPr>
  </w:style>
  <w:style w:type="character" w:customStyle="1" w:styleId="WW8Num17z0">
    <w:name w:val="WW8Num17z0"/>
    <w:rsid w:val="000C5366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0C5366"/>
    <w:rPr>
      <w:rFonts w:ascii="Courier New" w:hAnsi="Courier New" w:cs="Courier New" w:hint="default"/>
    </w:rPr>
  </w:style>
  <w:style w:type="character" w:customStyle="1" w:styleId="WW8Num17z2">
    <w:name w:val="WW8Num17z2"/>
    <w:rsid w:val="000C5366"/>
    <w:rPr>
      <w:rFonts w:ascii="Wingdings" w:hAnsi="Wingdings" w:cs="Wingdings" w:hint="default"/>
    </w:rPr>
  </w:style>
  <w:style w:type="character" w:customStyle="1" w:styleId="WW8Num17z3">
    <w:name w:val="WW8Num17z3"/>
    <w:rsid w:val="000C5366"/>
    <w:rPr>
      <w:rFonts w:ascii="Symbol" w:hAnsi="Symbol" w:cs="Symbol" w:hint="default"/>
    </w:rPr>
  </w:style>
  <w:style w:type="character" w:customStyle="1" w:styleId="WW8Num18z0">
    <w:name w:val="WW8Num18z0"/>
    <w:rsid w:val="000C5366"/>
    <w:rPr>
      <w:rFonts w:ascii="Symbol" w:hAnsi="Symbol" w:cs="Symbol" w:hint="default"/>
    </w:rPr>
  </w:style>
  <w:style w:type="character" w:customStyle="1" w:styleId="WW8Num18z1">
    <w:name w:val="WW8Num18z1"/>
    <w:rsid w:val="000C5366"/>
    <w:rPr>
      <w:rFonts w:ascii="Courier New" w:hAnsi="Courier New" w:cs="Courier New" w:hint="default"/>
    </w:rPr>
  </w:style>
  <w:style w:type="character" w:customStyle="1" w:styleId="WW8Num18z2">
    <w:name w:val="WW8Num18z2"/>
    <w:rsid w:val="000C5366"/>
    <w:rPr>
      <w:rFonts w:ascii="Wingdings" w:hAnsi="Wingdings" w:cs="Wingdings" w:hint="default"/>
    </w:rPr>
  </w:style>
  <w:style w:type="character" w:customStyle="1" w:styleId="WW8Num19z0">
    <w:name w:val="WW8Num19z0"/>
    <w:rsid w:val="000C5366"/>
    <w:rPr>
      <w:rFonts w:ascii="Symbol" w:hAnsi="Symbol" w:cs="Symbol" w:hint="default"/>
    </w:rPr>
  </w:style>
  <w:style w:type="character" w:customStyle="1" w:styleId="WW8Num19z1">
    <w:name w:val="WW8Num19z1"/>
    <w:rsid w:val="000C5366"/>
    <w:rPr>
      <w:rFonts w:ascii="Courier New" w:hAnsi="Courier New" w:cs="Courier New" w:hint="default"/>
    </w:rPr>
  </w:style>
  <w:style w:type="character" w:customStyle="1" w:styleId="WW8Num19z2">
    <w:name w:val="WW8Num19z2"/>
    <w:rsid w:val="000C5366"/>
    <w:rPr>
      <w:rFonts w:ascii="Wingdings" w:hAnsi="Wingdings" w:cs="Wingdings" w:hint="default"/>
    </w:rPr>
  </w:style>
  <w:style w:type="character" w:customStyle="1" w:styleId="WW8Num20z0">
    <w:name w:val="WW8Num20z0"/>
    <w:rsid w:val="000C5366"/>
    <w:rPr>
      <w:rFonts w:ascii="Symbol" w:hAnsi="Symbol" w:cs="Symbol" w:hint="default"/>
    </w:rPr>
  </w:style>
  <w:style w:type="character" w:customStyle="1" w:styleId="WW8Num20z1">
    <w:name w:val="WW8Num20z1"/>
    <w:rsid w:val="000C5366"/>
    <w:rPr>
      <w:rFonts w:ascii="Courier New" w:hAnsi="Courier New" w:cs="Courier New" w:hint="default"/>
    </w:rPr>
  </w:style>
  <w:style w:type="character" w:customStyle="1" w:styleId="WW8Num20z2">
    <w:name w:val="WW8Num20z2"/>
    <w:rsid w:val="000C5366"/>
    <w:rPr>
      <w:rFonts w:ascii="Wingdings" w:hAnsi="Wingdings" w:cs="Wingdings" w:hint="default"/>
    </w:rPr>
  </w:style>
  <w:style w:type="character" w:customStyle="1" w:styleId="WW8Num21z0">
    <w:name w:val="WW8Num21z0"/>
    <w:rsid w:val="000C5366"/>
    <w:rPr>
      <w:rFonts w:ascii="Symbol" w:hAnsi="Symbol" w:cs="Symbol" w:hint="default"/>
    </w:rPr>
  </w:style>
  <w:style w:type="character" w:customStyle="1" w:styleId="WW8Num21z1">
    <w:name w:val="WW8Num21z1"/>
    <w:rsid w:val="000C5366"/>
    <w:rPr>
      <w:rFonts w:ascii="Courier New" w:hAnsi="Courier New" w:cs="Courier New" w:hint="default"/>
    </w:rPr>
  </w:style>
  <w:style w:type="character" w:customStyle="1" w:styleId="WW8Num21z2">
    <w:name w:val="WW8Num21z2"/>
    <w:rsid w:val="000C5366"/>
    <w:rPr>
      <w:rFonts w:ascii="Wingdings" w:hAnsi="Wingdings" w:cs="Wingdings" w:hint="default"/>
    </w:rPr>
  </w:style>
  <w:style w:type="character" w:customStyle="1" w:styleId="WW8Num22z0">
    <w:name w:val="WW8Num22z0"/>
    <w:rsid w:val="000C5366"/>
    <w:rPr>
      <w:rFonts w:ascii="Symbol" w:hAnsi="Symbol" w:cs="Symbol" w:hint="default"/>
    </w:rPr>
  </w:style>
  <w:style w:type="character" w:customStyle="1" w:styleId="WW8Num22z1">
    <w:name w:val="WW8Num22z1"/>
    <w:rsid w:val="000C5366"/>
    <w:rPr>
      <w:rFonts w:ascii="Courier New" w:hAnsi="Courier New" w:cs="Courier New" w:hint="default"/>
    </w:rPr>
  </w:style>
  <w:style w:type="character" w:customStyle="1" w:styleId="WW8Num22z2">
    <w:name w:val="WW8Num22z2"/>
    <w:rsid w:val="000C5366"/>
    <w:rPr>
      <w:rFonts w:ascii="Wingdings" w:hAnsi="Wingdings" w:cs="Wingdings" w:hint="default"/>
    </w:rPr>
  </w:style>
  <w:style w:type="character" w:customStyle="1" w:styleId="WW8Num23z0">
    <w:name w:val="WW8Num23z0"/>
    <w:rsid w:val="000C5366"/>
    <w:rPr>
      <w:rFonts w:ascii="Symbol" w:hAnsi="Symbol" w:cs="Symbol" w:hint="default"/>
    </w:rPr>
  </w:style>
  <w:style w:type="character" w:customStyle="1" w:styleId="WW8Num23z1">
    <w:name w:val="WW8Num23z1"/>
    <w:rsid w:val="000C5366"/>
    <w:rPr>
      <w:rFonts w:ascii="Wingdings" w:hAnsi="Wingdings" w:cs="Wingdings" w:hint="default"/>
    </w:rPr>
  </w:style>
  <w:style w:type="character" w:customStyle="1" w:styleId="WW8Num23z4">
    <w:name w:val="WW8Num23z4"/>
    <w:rsid w:val="000C5366"/>
    <w:rPr>
      <w:rFonts w:ascii="Courier New" w:hAnsi="Courier New" w:cs="Courier New" w:hint="default"/>
    </w:rPr>
  </w:style>
  <w:style w:type="character" w:customStyle="1" w:styleId="WW8Num24z0">
    <w:name w:val="WW8Num24z0"/>
    <w:rsid w:val="000C5366"/>
    <w:rPr>
      <w:rFonts w:ascii="Symbol" w:hAnsi="Symbol" w:cs="Symbol" w:hint="default"/>
      <w:sz w:val="22"/>
      <w:szCs w:val="22"/>
    </w:rPr>
  </w:style>
  <w:style w:type="character" w:customStyle="1" w:styleId="WW8Num24z1">
    <w:name w:val="WW8Num24z1"/>
    <w:rsid w:val="000C5366"/>
    <w:rPr>
      <w:rFonts w:ascii="Courier New" w:hAnsi="Courier New" w:cs="Courier New" w:hint="default"/>
    </w:rPr>
  </w:style>
  <w:style w:type="character" w:customStyle="1" w:styleId="WW8Num24z2">
    <w:name w:val="WW8Num24z2"/>
    <w:rsid w:val="000C5366"/>
    <w:rPr>
      <w:rFonts w:ascii="Wingdings" w:hAnsi="Wingdings" w:cs="Wingdings" w:hint="default"/>
    </w:rPr>
  </w:style>
  <w:style w:type="character" w:customStyle="1" w:styleId="WW8Num25z0">
    <w:name w:val="WW8Num25z0"/>
    <w:rsid w:val="000C5366"/>
    <w:rPr>
      <w:rFonts w:ascii="Symbol" w:hAnsi="Symbol" w:cs="Symbol" w:hint="default"/>
    </w:rPr>
  </w:style>
  <w:style w:type="character" w:customStyle="1" w:styleId="WW8Num25z1">
    <w:name w:val="WW8Num25z1"/>
    <w:rsid w:val="000C5366"/>
    <w:rPr>
      <w:rFonts w:ascii="Courier New" w:hAnsi="Courier New" w:cs="Courier New" w:hint="default"/>
    </w:rPr>
  </w:style>
  <w:style w:type="character" w:customStyle="1" w:styleId="WW8Num25z2">
    <w:name w:val="WW8Num25z2"/>
    <w:rsid w:val="000C5366"/>
    <w:rPr>
      <w:rFonts w:ascii="Wingdings" w:hAnsi="Wingdings" w:cs="Wingdings" w:hint="default"/>
    </w:rPr>
  </w:style>
  <w:style w:type="character" w:customStyle="1" w:styleId="WW8Num26z0">
    <w:name w:val="WW8Num26z0"/>
    <w:rsid w:val="000C5366"/>
    <w:rPr>
      <w:rFonts w:ascii="Symbol" w:hAnsi="Symbol" w:cs="Symbol" w:hint="default"/>
    </w:rPr>
  </w:style>
  <w:style w:type="character" w:customStyle="1" w:styleId="WW8Num26z1">
    <w:name w:val="WW8Num26z1"/>
    <w:rsid w:val="000C5366"/>
    <w:rPr>
      <w:rFonts w:ascii="Times New Roman" w:eastAsia="Times New Roman" w:hAnsi="Times New Roman" w:cs="Times New Roman" w:hint="default"/>
    </w:rPr>
  </w:style>
  <w:style w:type="character" w:customStyle="1" w:styleId="WW8Num26z2">
    <w:name w:val="WW8Num26z2"/>
    <w:rsid w:val="000C5366"/>
    <w:rPr>
      <w:rFonts w:ascii="Wingdings" w:hAnsi="Wingdings" w:cs="Wingdings" w:hint="default"/>
    </w:rPr>
  </w:style>
  <w:style w:type="character" w:customStyle="1" w:styleId="WW8Num26z4">
    <w:name w:val="WW8Num26z4"/>
    <w:rsid w:val="000C5366"/>
    <w:rPr>
      <w:rFonts w:ascii="Courier New" w:hAnsi="Courier New" w:cs="Courier New" w:hint="default"/>
    </w:rPr>
  </w:style>
  <w:style w:type="character" w:customStyle="1" w:styleId="WW8Num27z0">
    <w:name w:val="WW8Num27z0"/>
    <w:rsid w:val="000C5366"/>
    <w:rPr>
      <w:rFonts w:ascii="Times New Roman" w:eastAsia="Calibri" w:hAnsi="Times New Roman" w:cs="Times New Roman" w:hint="default"/>
    </w:rPr>
  </w:style>
  <w:style w:type="character" w:customStyle="1" w:styleId="WW8Num27z1">
    <w:name w:val="WW8Num27z1"/>
    <w:rsid w:val="000C5366"/>
    <w:rPr>
      <w:rFonts w:ascii="Courier New" w:hAnsi="Courier New" w:cs="Courier New" w:hint="default"/>
    </w:rPr>
  </w:style>
  <w:style w:type="character" w:customStyle="1" w:styleId="WW8Num27z2">
    <w:name w:val="WW8Num27z2"/>
    <w:rsid w:val="000C5366"/>
    <w:rPr>
      <w:rFonts w:ascii="Wingdings" w:hAnsi="Wingdings" w:cs="Wingdings" w:hint="default"/>
    </w:rPr>
  </w:style>
  <w:style w:type="character" w:customStyle="1" w:styleId="WW8Num27z3">
    <w:name w:val="WW8Num27z3"/>
    <w:rsid w:val="000C5366"/>
    <w:rPr>
      <w:rFonts w:ascii="Symbol" w:hAnsi="Symbol" w:cs="Symbol" w:hint="default"/>
    </w:rPr>
  </w:style>
  <w:style w:type="character" w:customStyle="1" w:styleId="WW8Num28z0">
    <w:name w:val="WW8Num28z0"/>
    <w:rsid w:val="000C5366"/>
    <w:rPr>
      <w:rFonts w:ascii="Symbol" w:hAnsi="Symbol" w:cs="Symbol" w:hint="default"/>
    </w:rPr>
  </w:style>
  <w:style w:type="character" w:customStyle="1" w:styleId="WW8Num28z1">
    <w:name w:val="WW8Num28z1"/>
    <w:rsid w:val="000C5366"/>
    <w:rPr>
      <w:rFonts w:ascii="Times New Roman" w:eastAsia="Times New Roman" w:hAnsi="Times New Roman" w:cs="Times New Roman" w:hint="default"/>
    </w:rPr>
  </w:style>
  <w:style w:type="character" w:customStyle="1" w:styleId="WW8Num28z2">
    <w:name w:val="WW8Num28z2"/>
    <w:rsid w:val="000C5366"/>
    <w:rPr>
      <w:rFonts w:ascii="Wingdings" w:hAnsi="Wingdings" w:cs="Wingdings" w:hint="default"/>
    </w:rPr>
  </w:style>
  <w:style w:type="character" w:customStyle="1" w:styleId="WW8Num28z4">
    <w:name w:val="WW8Num28z4"/>
    <w:rsid w:val="000C5366"/>
    <w:rPr>
      <w:rFonts w:ascii="Courier New" w:hAnsi="Courier New" w:cs="Courier New" w:hint="default"/>
    </w:rPr>
  </w:style>
  <w:style w:type="character" w:customStyle="1" w:styleId="WW8Num29z0">
    <w:name w:val="WW8Num29z0"/>
    <w:rsid w:val="000C5366"/>
    <w:rPr>
      <w:rFonts w:ascii="Symbol" w:hAnsi="Symbol" w:cs="Symbol" w:hint="default"/>
    </w:rPr>
  </w:style>
  <w:style w:type="character" w:customStyle="1" w:styleId="WW8Num29z2">
    <w:name w:val="WW8Num29z2"/>
    <w:rsid w:val="000C5366"/>
    <w:rPr>
      <w:rFonts w:ascii="Wingdings" w:hAnsi="Wingdings" w:cs="Wingdings" w:hint="default"/>
    </w:rPr>
  </w:style>
  <w:style w:type="character" w:customStyle="1" w:styleId="WW8Num29z4">
    <w:name w:val="WW8Num29z4"/>
    <w:rsid w:val="000C5366"/>
    <w:rPr>
      <w:rFonts w:ascii="Courier New" w:hAnsi="Courier New" w:cs="Courier New" w:hint="default"/>
    </w:rPr>
  </w:style>
  <w:style w:type="character" w:customStyle="1" w:styleId="WW8Num30z0">
    <w:name w:val="WW8Num30z0"/>
    <w:rsid w:val="000C5366"/>
    <w:rPr>
      <w:rFonts w:ascii="Symbol" w:hAnsi="Symbol" w:cs="Symbol" w:hint="default"/>
    </w:rPr>
  </w:style>
  <w:style w:type="character" w:customStyle="1" w:styleId="WW8Num30z1">
    <w:name w:val="WW8Num30z1"/>
    <w:rsid w:val="000C5366"/>
    <w:rPr>
      <w:rFonts w:ascii="Courier New" w:hAnsi="Courier New" w:cs="Courier New" w:hint="default"/>
    </w:rPr>
  </w:style>
  <w:style w:type="character" w:customStyle="1" w:styleId="WW8Num30z2">
    <w:name w:val="WW8Num30z2"/>
    <w:rsid w:val="000C5366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0C5366"/>
  </w:style>
  <w:style w:type="character" w:customStyle="1" w:styleId="IntestazioneCarattere">
    <w:name w:val="Intestazione Carattere"/>
    <w:basedOn w:val="Carpredefinitoparagrafo1"/>
    <w:rsid w:val="000C5366"/>
    <w:rPr>
      <w:rFonts w:ascii="Arial" w:eastAsia="Times New Roman" w:hAnsi="Arial" w:cs="Arial"/>
      <w:sz w:val="24"/>
      <w:szCs w:val="24"/>
    </w:rPr>
  </w:style>
  <w:style w:type="character" w:customStyle="1" w:styleId="PidipaginaCarattere">
    <w:name w:val="Piè di pagina Carattere"/>
    <w:basedOn w:val="Carpredefinitoparagrafo1"/>
    <w:rsid w:val="000C5366"/>
    <w:rPr>
      <w:sz w:val="22"/>
      <w:szCs w:val="22"/>
    </w:rPr>
  </w:style>
  <w:style w:type="character" w:customStyle="1" w:styleId="TestofumettoCarattere">
    <w:name w:val="Testo fumetto Carattere"/>
    <w:basedOn w:val="Carpredefinitoparagrafo1"/>
    <w:rsid w:val="000C5366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1"/>
    <w:rsid w:val="000C5366"/>
    <w:rPr>
      <w:rFonts w:ascii="Garamond" w:eastAsia="Times New Roman" w:hAnsi="Garamond" w:cs="Garamond"/>
      <w:sz w:val="28"/>
    </w:rPr>
  </w:style>
  <w:style w:type="paragraph" w:customStyle="1" w:styleId="Intestazione1">
    <w:name w:val="Intestazione1"/>
    <w:basedOn w:val="Normale"/>
    <w:next w:val="Corpodeltesto"/>
    <w:rsid w:val="000C53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C5366"/>
    <w:pPr>
      <w:spacing w:after="0" w:line="240" w:lineRule="auto"/>
      <w:jc w:val="both"/>
    </w:pPr>
    <w:rPr>
      <w:rFonts w:ascii="Garamond" w:eastAsia="Times New Roman" w:hAnsi="Garamond" w:cs="Garamond"/>
      <w:sz w:val="28"/>
      <w:szCs w:val="20"/>
    </w:rPr>
  </w:style>
  <w:style w:type="paragraph" w:styleId="Elenco">
    <w:name w:val="List"/>
    <w:basedOn w:val="Corpodeltesto"/>
    <w:rsid w:val="000C5366"/>
    <w:rPr>
      <w:rFonts w:cs="Mangal"/>
    </w:rPr>
  </w:style>
  <w:style w:type="paragraph" w:customStyle="1" w:styleId="Didascalia1">
    <w:name w:val="Didascalia1"/>
    <w:basedOn w:val="Normale"/>
    <w:rsid w:val="000C5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C5366"/>
    <w:pPr>
      <w:suppressLineNumbers/>
    </w:pPr>
    <w:rPr>
      <w:rFonts w:cs="Mangal"/>
    </w:rPr>
  </w:style>
  <w:style w:type="paragraph" w:styleId="Intestazione">
    <w:name w:val="header"/>
    <w:basedOn w:val="Normale"/>
    <w:rsid w:val="000C536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aragrafoelenco">
    <w:name w:val="List Paragraph"/>
    <w:basedOn w:val="Normale"/>
    <w:qFormat/>
    <w:rsid w:val="000C536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rsid w:val="000C5366"/>
  </w:style>
  <w:style w:type="paragraph" w:styleId="Testofumetto">
    <w:name w:val="Balloon Text"/>
    <w:basedOn w:val="Normale"/>
    <w:rsid w:val="000C53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C5366"/>
    <w:pPr>
      <w:suppressLineNumbers/>
    </w:pPr>
  </w:style>
  <w:style w:type="paragraph" w:customStyle="1" w:styleId="Intestazionetabella">
    <w:name w:val="Intestazione tabella"/>
    <w:basedOn w:val="Contenutotabella"/>
    <w:rsid w:val="000C536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VICARIA</cp:lastModifiedBy>
  <cp:revision>4</cp:revision>
  <cp:lastPrinted>2014-10-27T11:49:00Z</cp:lastPrinted>
  <dcterms:created xsi:type="dcterms:W3CDTF">2015-11-12T11:30:00Z</dcterms:created>
  <dcterms:modified xsi:type="dcterms:W3CDTF">2015-12-22T12:21:00Z</dcterms:modified>
</cp:coreProperties>
</file>