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706"/>
        <w:gridCol w:w="3488"/>
        <w:gridCol w:w="3489"/>
        <w:gridCol w:w="2925"/>
      </w:tblGrid>
      <w:tr w:rsidR="0059502D" w:rsidRPr="004267DC" w:rsidTr="00B92C22">
        <w:trPr>
          <w:trHeight w:val="552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2D" w:rsidRPr="00733673" w:rsidRDefault="0059502D" w:rsidP="00B92C22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 xml:space="preserve">PROGRAMMAZIONE DI MATEMATICA </w:t>
            </w:r>
          </w:p>
        </w:tc>
      </w:tr>
      <w:tr w:rsidR="0059502D" w:rsidRPr="004267DC" w:rsidTr="00B92C22">
        <w:trPr>
          <w:trHeight w:val="552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2D" w:rsidRPr="00733673" w:rsidRDefault="0059502D" w:rsidP="00B92C22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 xml:space="preserve">CLASSE SECONDA </w:t>
            </w:r>
          </w:p>
        </w:tc>
      </w:tr>
      <w:tr w:rsidR="0059502D" w:rsidRPr="004267DC" w:rsidTr="00B92C22">
        <w:trPr>
          <w:trHeight w:val="552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Pr="00754C0E" w:rsidRDefault="0059502D" w:rsidP="00B92C22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754C0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1° NUCLEO </w:t>
            </w:r>
            <w:proofErr w:type="gramStart"/>
            <w:r w:rsidRPr="00754C0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TEMATICO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754C0E">
              <w:rPr>
                <w:rFonts w:asciiTheme="minorHAnsi" w:hAnsiTheme="minorHAnsi"/>
                <w:sz w:val="22"/>
                <w:szCs w:val="22"/>
                <w:lang w:eastAsia="en-US"/>
              </w:rPr>
              <w:t>:</w:t>
            </w:r>
            <w:proofErr w:type="gramEnd"/>
            <w:r w:rsidRPr="00754C0E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754C0E">
              <w:rPr>
                <w:rFonts w:asciiTheme="minorHAnsi" w:hAnsiTheme="minorHAnsi"/>
                <w:b/>
                <w:sz w:val="22"/>
                <w:szCs w:val="22"/>
                <w:u w:val="single"/>
                <w:lang w:eastAsia="en-US"/>
              </w:rPr>
              <w:t>NUMERI E CALCOLO</w:t>
            </w:r>
          </w:p>
        </w:tc>
      </w:tr>
      <w:tr w:rsidR="0059502D" w:rsidRPr="004267DC" w:rsidTr="00B92C22">
        <w:trPr>
          <w:trHeight w:val="552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Pr="004267DC" w:rsidRDefault="0059502D" w:rsidP="00B92C2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>TRAGUARDI PER L O SVILUPPO DELLE COMPETENZE:</w:t>
            </w:r>
          </w:p>
          <w:p w:rsidR="0059502D" w:rsidRPr="004267DC" w:rsidRDefault="0059502D" w:rsidP="0059502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exact"/>
              <w:ind w:right="146"/>
              <w:jc w:val="both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4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uo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con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zz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nel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o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o e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nu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na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i.</w:t>
            </w:r>
          </w:p>
          <w:p w:rsidR="0059502D" w:rsidRPr="004267DC" w:rsidRDefault="0059502D" w:rsidP="0059502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exact"/>
              <w:ind w:right="146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con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ce</w:t>
            </w:r>
            <w:r w:rsidRPr="004267DC">
              <w:rPr>
                <w:rFonts w:asciiTheme="minorHAnsi" w:hAnsiTheme="minorHAnsi"/>
                <w:b/>
                <w:color w:val="000000"/>
                <w:spacing w:val="22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25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il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zz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25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app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25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rs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22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di</w:t>
            </w:r>
            <w:r w:rsidRPr="004267DC">
              <w:rPr>
                <w:rFonts w:asciiTheme="minorHAnsi" w:hAnsiTheme="minorHAnsi"/>
                <w:b/>
                <w:color w:val="000000"/>
                <w:spacing w:val="2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</w:rPr>
              <w:t>ge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25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ci</w:t>
            </w:r>
          </w:p>
          <w:p w:rsidR="0059502D" w:rsidRPr="004267DC" w:rsidRDefault="0059502D" w:rsidP="0059502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exact"/>
              <w:ind w:right="146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il</w:t>
            </w:r>
            <w:r w:rsidRPr="004267DC">
              <w:rPr>
                <w:rFonts w:asciiTheme="minorHAnsi" w:hAnsiTheme="minorHAnsi"/>
                <w:b/>
                <w:color w:val="000000"/>
              </w:rPr>
              <w:t>uppa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un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5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po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pe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ll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4267DC">
              <w:rPr>
                <w:rFonts w:asciiTheme="minorHAnsi" w:hAnsiTheme="minorHAnsi"/>
                <w:b/>
                <w:color w:val="000000"/>
              </w:rPr>
              <w:t>ca,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rs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pe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nz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ifi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e,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che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i hanno</w:t>
            </w:r>
            <w:r w:rsidRPr="004267DC">
              <w:rPr>
                <w:rFonts w:asciiTheme="minorHAnsi" w:hAnsiTheme="minorHAnsi"/>
                <w:b/>
                <w:color w:val="000000"/>
                <w:spacing w:val="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co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en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he</w:t>
            </w:r>
            <w:r w:rsidRPr="004267DC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ha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pa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ad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il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zz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ano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a realtà.</w:t>
            </w:r>
          </w:p>
        </w:tc>
      </w:tr>
      <w:tr w:rsidR="0059502D" w:rsidRPr="004267DC" w:rsidTr="00B92C22">
        <w:trPr>
          <w:trHeight w:val="9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OBIETTIVI DI APPRENDIMENTO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CONTENUTI / CONOSCENZE 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AMBIENTE D’APPRENDIMENTO</w:t>
            </w:r>
          </w:p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>-materiali-il come)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 xml:space="preserve">VERIFICA </w:t>
            </w:r>
            <w:proofErr w:type="gramStart"/>
            <w:r>
              <w:rPr>
                <w:rFonts w:asciiTheme="minorHAnsi" w:hAnsiTheme="minorHAnsi"/>
                <w:b/>
              </w:rPr>
              <w:t>E  VALUTAZIONE</w:t>
            </w:r>
            <w:proofErr w:type="gramEnd"/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59502D" w:rsidRPr="004267DC" w:rsidTr="00B92C22">
        <w:trPr>
          <w:trHeight w:val="45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2D" w:rsidRPr="00C62D74" w:rsidRDefault="0059502D" w:rsidP="0059502D">
            <w:pPr>
              <w:pStyle w:val="Nessunaspaziatura"/>
              <w:numPr>
                <w:ilvl w:val="0"/>
                <w:numId w:val="4"/>
              </w:numPr>
              <w:spacing w:line="276" w:lineRule="auto"/>
              <w:ind w:left="317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</w:rPr>
              <w:t>Contare oggetti o eventi, con la voce e mentalmente, in senso progressivo e regressivo e per salti di due, tre……</w:t>
            </w:r>
          </w:p>
          <w:p w:rsidR="0059502D" w:rsidRPr="00C62D74" w:rsidRDefault="0059502D" w:rsidP="00B92C22">
            <w:pPr>
              <w:pStyle w:val="Nessunaspaziatura"/>
              <w:spacing w:line="276" w:lineRule="auto"/>
              <w:ind w:left="317"/>
              <w:rPr>
                <w:rFonts w:asciiTheme="minorHAnsi" w:hAnsiTheme="minorHAnsi"/>
              </w:rPr>
            </w:pPr>
          </w:p>
          <w:p w:rsidR="0059502D" w:rsidRPr="00C62D74" w:rsidRDefault="0059502D" w:rsidP="00B92C22">
            <w:pPr>
              <w:pStyle w:val="Nessunaspaziatura"/>
              <w:spacing w:line="276" w:lineRule="auto"/>
              <w:ind w:left="317"/>
              <w:rPr>
                <w:rFonts w:asciiTheme="minorHAnsi" w:hAnsiTheme="minorHAnsi"/>
              </w:rPr>
            </w:pPr>
          </w:p>
          <w:p w:rsidR="0059502D" w:rsidRPr="00C62D74" w:rsidRDefault="0059502D" w:rsidP="00B92C22">
            <w:pPr>
              <w:pStyle w:val="Nessunaspaziatura"/>
              <w:spacing w:line="276" w:lineRule="auto"/>
              <w:ind w:left="317"/>
              <w:rPr>
                <w:rFonts w:asciiTheme="minorHAnsi" w:hAnsiTheme="minorHAnsi"/>
              </w:rPr>
            </w:pPr>
          </w:p>
          <w:p w:rsidR="0059502D" w:rsidRPr="00C62D74" w:rsidRDefault="0059502D" w:rsidP="00B92C22">
            <w:pPr>
              <w:pStyle w:val="Nessunaspaziatura"/>
              <w:spacing w:line="276" w:lineRule="auto"/>
              <w:ind w:left="317"/>
              <w:rPr>
                <w:rFonts w:asciiTheme="minorHAnsi" w:hAnsiTheme="minorHAnsi"/>
              </w:rPr>
            </w:pPr>
          </w:p>
          <w:p w:rsidR="0059502D" w:rsidRPr="00C62D74" w:rsidRDefault="0059502D" w:rsidP="00B92C22">
            <w:pPr>
              <w:pStyle w:val="Nessunaspaziatura"/>
              <w:spacing w:line="276" w:lineRule="auto"/>
              <w:ind w:left="317"/>
              <w:rPr>
                <w:rFonts w:asciiTheme="minorHAnsi" w:hAnsiTheme="minorHAnsi"/>
              </w:rPr>
            </w:pPr>
          </w:p>
          <w:p w:rsidR="0059502D" w:rsidRPr="00C62D74" w:rsidRDefault="0059502D" w:rsidP="00B92C22">
            <w:pPr>
              <w:pStyle w:val="Nessunaspaziatura"/>
              <w:spacing w:line="276" w:lineRule="auto"/>
              <w:rPr>
                <w:rFonts w:asciiTheme="minorHAnsi" w:hAnsiTheme="minorHAnsi"/>
              </w:rPr>
            </w:pPr>
          </w:p>
          <w:p w:rsidR="0059502D" w:rsidRPr="00C62D74" w:rsidRDefault="0059502D" w:rsidP="0059502D">
            <w:pPr>
              <w:pStyle w:val="Nessunaspaziatura"/>
              <w:numPr>
                <w:ilvl w:val="0"/>
                <w:numId w:val="4"/>
              </w:numPr>
              <w:spacing w:line="276" w:lineRule="auto"/>
              <w:ind w:left="317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</w:rPr>
              <w:t>Leggere e scrivere i numeri naturali in notazione decimale</w:t>
            </w:r>
            <w:r w:rsidRPr="00C62D74">
              <w:rPr>
                <w:rFonts w:asciiTheme="minorHAnsi" w:hAnsiTheme="minorHAnsi"/>
                <w:color w:val="000000"/>
              </w:rPr>
              <w:t>,</w:t>
            </w:r>
            <w:r w:rsidRPr="00C62D74">
              <w:rPr>
                <w:rFonts w:asciiTheme="minorHAnsi" w:hAnsiTheme="minorHAnsi"/>
                <w:color w:val="000000"/>
                <w:spacing w:val="19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C62D74">
              <w:rPr>
                <w:rFonts w:asciiTheme="minorHAnsi" w:hAnsiTheme="minorHAnsi"/>
                <w:color w:val="000000"/>
              </w:rPr>
              <w:t>endo</w:t>
            </w:r>
            <w:r w:rsidRPr="00C62D74">
              <w:rPr>
                <w:rFonts w:asciiTheme="minorHAnsi" w:hAnsiTheme="minorHAnsi"/>
                <w:color w:val="000000"/>
                <w:spacing w:val="19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co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ape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zz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2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de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2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</w:rPr>
              <w:t>e po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</w:rPr>
              <w:t>;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c</w:t>
            </w:r>
            <w:r w:rsidRPr="00C62D74">
              <w:rPr>
                <w:rFonts w:asciiTheme="minorHAnsi" w:hAnsiTheme="minorHAnsi"/>
                <w:color w:val="000000"/>
              </w:rPr>
              <w:t>on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f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d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li</w:t>
            </w:r>
            <w:r w:rsidRPr="00C62D74">
              <w:rPr>
                <w:rFonts w:asciiTheme="minorHAnsi" w:hAnsiTheme="minorHAnsi"/>
                <w:color w:val="000000"/>
              </w:rPr>
              <w:t>,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anc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h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app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</w:rPr>
              <w:t>ndo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s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ll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a.</w:t>
            </w:r>
          </w:p>
          <w:p w:rsidR="0059502D" w:rsidRPr="00C62D74" w:rsidRDefault="0059502D" w:rsidP="00B92C22">
            <w:pPr>
              <w:pStyle w:val="Nessunaspaziatura"/>
              <w:spacing w:line="276" w:lineRule="auto"/>
              <w:ind w:left="317"/>
              <w:rPr>
                <w:rFonts w:asciiTheme="minorHAnsi" w:hAnsiTheme="minorHAnsi"/>
              </w:rPr>
            </w:pPr>
          </w:p>
          <w:p w:rsidR="0059502D" w:rsidRPr="00C62D74" w:rsidRDefault="0059502D" w:rsidP="00B92C22">
            <w:pPr>
              <w:pStyle w:val="Nessunaspaziatura"/>
              <w:spacing w:line="276" w:lineRule="auto"/>
              <w:ind w:left="317"/>
              <w:rPr>
                <w:rFonts w:asciiTheme="minorHAnsi" w:hAnsiTheme="minorHAnsi"/>
              </w:rPr>
            </w:pPr>
          </w:p>
          <w:p w:rsidR="0059502D" w:rsidRPr="00C62D74" w:rsidRDefault="0059502D" w:rsidP="0059502D">
            <w:pPr>
              <w:pStyle w:val="Nessunaspaziatura"/>
              <w:numPr>
                <w:ilvl w:val="0"/>
                <w:numId w:val="4"/>
              </w:numPr>
              <w:spacing w:line="276" w:lineRule="auto"/>
              <w:ind w:left="317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g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en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en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ci</w:t>
            </w:r>
            <w:r w:rsidRPr="00C62D74">
              <w:rPr>
                <w:rFonts w:asciiTheme="minorHAnsi" w:hAnsiTheme="minorHAnsi"/>
                <w:color w:val="000000"/>
                <w:spacing w:val="4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op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</w:rPr>
              <w:t>i con i</w:t>
            </w:r>
            <w:r w:rsidRPr="00C62D74">
              <w:rPr>
                <w:rFonts w:asciiTheme="minorHAnsi" w:hAnsiTheme="minorHAnsi"/>
                <w:color w:val="000000"/>
                <w:spacing w:val="4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nu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4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4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v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ba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zz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oc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</w:rPr>
              <w:t>du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di</w:t>
            </w:r>
            <w:r w:rsidRPr="00C62D74">
              <w:rPr>
                <w:rFonts w:asciiTheme="minorHAnsi" w:hAnsiTheme="minorHAnsi"/>
                <w:color w:val="000000"/>
                <w:spacing w:val="4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co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o.</w:t>
            </w:r>
          </w:p>
          <w:p w:rsidR="0059502D" w:rsidRPr="00C62D74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59502D" w:rsidRPr="00C62D74" w:rsidRDefault="0059502D" w:rsidP="0059502D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inorHAnsi" w:hAnsiTheme="minorHAnsi" w:cs="Arial"/>
              </w:rPr>
            </w:pPr>
            <w:r w:rsidRPr="00C62D74">
              <w:rPr>
                <w:rFonts w:asciiTheme="minorHAnsi" w:hAnsiTheme="minorHAnsi" w:cs="Arial"/>
              </w:rPr>
              <w:t>Consolidare il concetto di addizione ed eseguire addizioni fra numeri naturali.</w:t>
            </w: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59502D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inorHAnsi" w:hAnsiTheme="minorHAnsi" w:cs="Arial"/>
              </w:rPr>
            </w:pPr>
            <w:r w:rsidRPr="00C62D74">
              <w:rPr>
                <w:rFonts w:asciiTheme="minorHAnsi" w:hAnsiTheme="minorHAnsi" w:cs="Arial"/>
              </w:rPr>
              <w:t xml:space="preserve">Consolidare il concetto di sottrazione ed eseguire </w:t>
            </w:r>
            <w:proofErr w:type="gramStart"/>
            <w:r w:rsidRPr="00C62D74">
              <w:rPr>
                <w:rFonts w:asciiTheme="minorHAnsi" w:hAnsiTheme="minorHAnsi" w:cs="Arial"/>
              </w:rPr>
              <w:t>sottrazioni  fra</w:t>
            </w:r>
            <w:proofErr w:type="gramEnd"/>
            <w:r w:rsidRPr="00C62D74">
              <w:rPr>
                <w:rFonts w:asciiTheme="minorHAnsi" w:hAnsiTheme="minorHAnsi" w:cs="Arial"/>
              </w:rPr>
              <w:t xml:space="preserve"> numeri naturali.</w:t>
            </w: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59502D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59502D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inorHAnsi" w:hAnsiTheme="minorHAnsi" w:cs="Arial"/>
              </w:rPr>
            </w:pPr>
            <w:r w:rsidRPr="00C62D74">
              <w:rPr>
                <w:rFonts w:asciiTheme="minorHAnsi" w:hAnsiTheme="minorHAnsi" w:cs="Arial"/>
              </w:rPr>
              <w:t>Acquisire il concetto di moltiplicazione ed eseguire moltiplicazioni fra numeri naturali.</w:t>
            </w: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59502D" w:rsidRPr="00C62D74" w:rsidRDefault="0059502D" w:rsidP="0059502D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inorHAnsi" w:hAnsiTheme="minorHAnsi" w:cs="Arial"/>
              </w:rPr>
            </w:pPr>
            <w:r w:rsidRPr="00C62D74">
              <w:rPr>
                <w:rFonts w:asciiTheme="minorHAnsi" w:hAnsiTheme="minorHAnsi"/>
                <w:color w:val="000000"/>
                <w:spacing w:val="-1"/>
              </w:rPr>
              <w:t>C</w:t>
            </w:r>
            <w:r w:rsidRPr="00C62D74">
              <w:rPr>
                <w:rFonts w:asciiTheme="minorHAnsi" w:hAnsiTheme="minorHAnsi"/>
                <w:color w:val="000000"/>
              </w:rPr>
              <w:t>ono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</w:t>
            </w:r>
            <w:r w:rsidRPr="00C62D74">
              <w:rPr>
                <w:rFonts w:asciiTheme="minorHAnsi" w:hAnsiTheme="minorHAnsi"/>
                <w:color w:val="000000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2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2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</w:rPr>
              <w:t>ab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ne</w:t>
            </w:r>
            <w:r w:rsidRPr="00C62D74">
              <w:rPr>
                <w:rFonts w:asciiTheme="minorHAnsi" w:hAnsiTheme="minorHAnsi"/>
                <w:color w:val="000000"/>
                <w:spacing w:val="2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2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lt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ca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one</w:t>
            </w:r>
            <w:r w:rsidRPr="00C62D74">
              <w:rPr>
                <w:rFonts w:asciiTheme="minorHAnsi" w:hAnsiTheme="minorHAnsi"/>
                <w:color w:val="000000"/>
                <w:spacing w:val="2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C62D74">
              <w:rPr>
                <w:rFonts w:asciiTheme="minorHAnsi" w:hAnsiTheme="minorHAnsi"/>
                <w:color w:val="000000"/>
              </w:rPr>
              <w:t>ei</w:t>
            </w:r>
            <w:r w:rsidRPr="00C62D74">
              <w:rPr>
                <w:rFonts w:asciiTheme="minorHAnsi" w:hAnsiTheme="minorHAnsi"/>
                <w:color w:val="000000"/>
                <w:spacing w:val="2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nu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8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fi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n</w:t>
            </w:r>
            <w:r w:rsidRPr="00C62D74">
              <w:rPr>
                <w:rFonts w:asciiTheme="minorHAnsi" w:hAnsiTheme="minorHAnsi"/>
                <w:color w:val="000000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9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20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10.</w:t>
            </w:r>
            <w:r w:rsidRPr="00C62D74">
              <w:rPr>
                <w:rFonts w:asciiTheme="minorHAnsi" w:hAnsiTheme="minorHAnsi"/>
                <w:color w:val="000000"/>
                <w:spacing w:val="17"/>
              </w:rPr>
              <w:t xml:space="preserve"> </w:t>
            </w: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59502D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inorHAnsi" w:hAnsiTheme="minorHAnsi" w:cs="Arial"/>
              </w:rPr>
            </w:pPr>
            <w:r w:rsidRPr="00C62D74">
              <w:rPr>
                <w:rFonts w:asciiTheme="minorHAnsi" w:hAnsiTheme="minorHAnsi" w:cs="Arial"/>
              </w:rPr>
              <w:t xml:space="preserve">Acquisire il concetto di divisione. </w:t>
            </w:r>
          </w:p>
          <w:p w:rsidR="0059502D" w:rsidRPr="00C62D74" w:rsidRDefault="0059502D" w:rsidP="00B92C22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2D" w:rsidRPr="004267DC" w:rsidRDefault="0059502D" w:rsidP="00B92C22">
            <w:pPr>
              <w:tabs>
                <w:tab w:val="num" w:pos="438"/>
              </w:tabs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lastRenderedPageBreak/>
              <w:t xml:space="preserve">• I numeri da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4267DC">
                <w:rPr>
                  <w:rFonts w:asciiTheme="minorHAnsi" w:hAnsiTheme="minorHAnsi"/>
                </w:rPr>
                <w:t>20 a</w:t>
              </w:r>
            </w:smartTag>
            <w:r w:rsidRPr="004267DC">
              <w:rPr>
                <w:rFonts w:asciiTheme="minorHAnsi" w:hAnsiTheme="minorHAnsi"/>
              </w:rPr>
              <w:t xml:space="preserve"> 100</w:t>
            </w:r>
          </w:p>
          <w:p w:rsidR="0059502D" w:rsidRPr="004267DC" w:rsidRDefault="0059502D" w:rsidP="00B92C22">
            <w:pPr>
              <w:tabs>
                <w:tab w:val="num" w:pos="438"/>
              </w:tabs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• i numeri oltre il centinaio</w:t>
            </w:r>
          </w:p>
          <w:p w:rsidR="0059502D" w:rsidRPr="004267DC" w:rsidRDefault="0059502D" w:rsidP="0059502D">
            <w:pPr>
              <w:numPr>
                <w:ilvl w:val="0"/>
                <w:numId w:val="1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 xml:space="preserve">  </w:t>
            </w:r>
            <w:proofErr w:type="spellStart"/>
            <w:r w:rsidRPr="004267DC">
              <w:rPr>
                <w:rFonts w:asciiTheme="minorHAnsi" w:hAnsiTheme="minorHAnsi" w:cs="Arial"/>
              </w:rPr>
              <w:t>Ordinalità</w:t>
            </w:r>
            <w:proofErr w:type="spellEnd"/>
            <w:r w:rsidRPr="004267DC">
              <w:rPr>
                <w:rFonts w:asciiTheme="minorHAnsi" w:hAnsiTheme="minorHAnsi" w:cs="Arial"/>
              </w:rPr>
              <w:t xml:space="preserve"> e cardinalità dei numeri fino a 100</w:t>
            </w:r>
          </w:p>
          <w:p w:rsidR="0059502D" w:rsidRPr="004267DC" w:rsidRDefault="0059502D" w:rsidP="0059502D">
            <w:pPr>
              <w:numPr>
                <w:ilvl w:val="0"/>
                <w:numId w:val="1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 xml:space="preserve">  Confronto tra quantità </w:t>
            </w:r>
            <w:proofErr w:type="gramStart"/>
            <w:r w:rsidRPr="004267DC">
              <w:rPr>
                <w:rFonts w:asciiTheme="minorHAnsi" w:hAnsiTheme="minorHAnsi" w:cs="Arial"/>
              </w:rPr>
              <w:t>( uso</w:t>
            </w:r>
            <w:proofErr w:type="gramEnd"/>
            <w:r w:rsidRPr="004267DC">
              <w:rPr>
                <w:rFonts w:asciiTheme="minorHAnsi" w:hAnsiTheme="minorHAnsi" w:cs="Arial"/>
              </w:rPr>
              <w:t xml:space="preserve"> dei simboli  &gt; &lt; =)</w:t>
            </w:r>
          </w:p>
          <w:p w:rsidR="0059502D" w:rsidRPr="004267DC" w:rsidRDefault="0059502D" w:rsidP="0059502D">
            <w:pPr>
              <w:numPr>
                <w:ilvl w:val="0"/>
                <w:numId w:val="1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 xml:space="preserve">  Confronto e ordinamento dei          numeri fino a 100</w:t>
            </w:r>
          </w:p>
          <w:p w:rsidR="0059502D" w:rsidRPr="004267DC" w:rsidRDefault="0059502D" w:rsidP="0059502D">
            <w:pPr>
              <w:numPr>
                <w:ilvl w:val="0"/>
                <w:numId w:val="1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 xml:space="preserve">  La linea dei numeri</w:t>
            </w:r>
          </w:p>
          <w:p w:rsidR="0059502D" w:rsidRPr="004267DC" w:rsidRDefault="0059502D" w:rsidP="0059502D">
            <w:pPr>
              <w:numPr>
                <w:ilvl w:val="0"/>
                <w:numId w:val="1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 xml:space="preserve">  Il centinaio</w:t>
            </w:r>
          </w:p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•   Il valore posizionale delle cifre</w:t>
            </w:r>
          </w:p>
          <w:p w:rsidR="0059502D" w:rsidRPr="004267DC" w:rsidRDefault="0059502D" w:rsidP="0059502D">
            <w:pPr>
              <w:numPr>
                <w:ilvl w:val="0"/>
                <w:numId w:val="1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 xml:space="preserve">  I numeri pari e dispari</w:t>
            </w:r>
          </w:p>
          <w:p w:rsidR="0059502D" w:rsidRPr="004267DC" w:rsidRDefault="0059502D" w:rsidP="0059502D">
            <w:pPr>
              <w:numPr>
                <w:ilvl w:val="0"/>
                <w:numId w:val="1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 xml:space="preserve">  Il </w:t>
            </w:r>
            <w:proofErr w:type="spellStart"/>
            <w:proofErr w:type="gramStart"/>
            <w:r w:rsidRPr="004267DC">
              <w:rPr>
                <w:rFonts w:asciiTheme="minorHAnsi" w:hAnsiTheme="minorHAnsi" w:cs="Arial"/>
              </w:rPr>
              <w:t>paio,la</w:t>
            </w:r>
            <w:proofErr w:type="spellEnd"/>
            <w:proofErr w:type="gramEnd"/>
            <w:r w:rsidRPr="004267DC">
              <w:rPr>
                <w:rFonts w:asciiTheme="minorHAnsi" w:hAnsiTheme="minorHAnsi" w:cs="Arial"/>
              </w:rPr>
              <w:t xml:space="preserve"> coppia, il </w:t>
            </w:r>
            <w:proofErr w:type="spellStart"/>
            <w:r w:rsidRPr="004267DC">
              <w:rPr>
                <w:rFonts w:asciiTheme="minorHAnsi" w:hAnsiTheme="minorHAnsi" w:cs="Arial"/>
              </w:rPr>
              <w:t>doppio,la</w:t>
            </w:r>
            <w:proofErr w:type="spellEnd"/>
            <w:r w:rsidRPr="004267DC">
              <w:rPr>
                <w:rFonts w:asciiTheme="minorHAnsi" w:hAnsiTheme="minorHAnsi" w:cs="Arial"/>
              </w:rPr>
              <w:t xml:space="preserve"> metà</w:t>
            </w:r>
          </w:p>
          <w:p w:rsidR="0059502D" w:rsidRPr="004267DC" w:rsidRDefault="0059502D" w:rsidP="00B92C22">
            <w:pPr>
              <w:tabs>
                <w:tab w:val="num" w:pos="438"/>
              </w:tabs>
              <w:ind w:left="360"/>
              <w:contextualSpacing/>
              <w:rPr>
                <w:rFonts w:asciiTheme="minorHAnsi" w:hAnsiTheme="minorHAnsi"/>
              </w:rPr>
            </w:pPr>
          </w:p>
          <w:p w:rsidR="0059502D" w:rsidRPr="004267DC" w:rsidRDefault="0059502D" w:rsidP="00B92C22">
            <w:pPr>
              <w:tabs>
                <w:tab w:val="num" w:pos="438"/>
              </w:tabs>
              <w:ind w:left="360"/>
              <w:contextualSpacing/>
              <w:rPr>
                <w:rFonts w:asciiTheme="minorHAnsi" w:hAnsiTheme="minorHAnsi"/>
              </w:rPr>
            </w:pPr>
          </w:p>
          <w:p w:rsidR="0059502D" w:rsidRPr="004267DC" w:rsidRDefault="0059502D" w:rsidP="00B92C22">
            <w:pPr>
              <w:tabs>
                <w:tab w:val="num" w:pos="438"/>
              </w:tabs>
              <w:ind w:left="360"/>
              <w:contextualSpacing/>
              <w:rPr>
                <w:rFonts w:asciiTheme="minorHAnsi" w:hAnsiTheme="minorHAnsi"/>
              </w:rPr>
            </w:pPr>
          </w:p>
          <w:p w:rsidR="0059502D" w:rsidRPr="004267DC" w:rsidRDefault="0059502D" w:rsidP="00B92C22">
            <w:pPr>
              <w:tabs>
                <w:tab w:val="num" w:pos="438"/>
              </w:tabs>
              <w:ind w:left="360"/>
              <w:contextualSpacing/>
              <w:rPr>
                <w:rFonts w:asciiTheme="minorHAnsi" w:hAnsiTheme="minorHAnsi"/>
              </w:rPr>
            </w:pPr>
          </w:p>
          <w:p w:rsidR="0059502D" w:rsidRPr="004267DC" w:rsidRDefault="0059502D" w:rsidP="00B92C22">
            <w:pPr>
              <w:tabs>
                <w:tab w:val="num" w:pos="438"/>
              </w:tabs>
              <w:ind w:left="360"/>
              <w:contextualSpacing/>
              <w:rPr>
                <w:rFonts w:asciiTheme="minorHAnsi" w:hAnsiTheme="minorHAnsi"/>
              </w:rPr>
            </w:pPr>
          </w:p>
          <w:p w:rsidR="0059502D" w:rsidRPr="004267DC" w:rsidRDefault="0059502D" w:rsidP="00B92C22">
            <w:pPr>
              <w:tabs>
                <w:tab w:val="num" w:pos="438"/>
              </w:tabs>
              <w:spacing w:after="0" w:line="240" w:lineRule="auto"/>
              <w:ind w:left="297" w:hanging="282"/>
              <w:rPr>
                <w:rFonts w:asciiTheme="minorHAnsi" w:hAnsiTheme="minorHAnsi" w:cs="Arial"/>
              </w:rPr>
            </w:pPr>
          </w:p>
          <w:p w:rsidR="0059502D" w:rsidRDefault="0059502D" w:rsidP="00B92C22">
            <w:pPr>
              <w:tabs>
                <w:tab w:val="num" w:pos="438"/>
              </w:tabs>
              <w:spacing w:after="0" w:line="240" w:lineRule="auto"/>
              <w:rPr>
                <w:rFonts w:asciiTheme="minorHAnsi" w:hAnsiTheme="minorHAnsi" w:cs="Arial"/>
              </w:rPr>
            </w:pPr>
          </w:p>
          <w:p w:rsidR="0059502D" w:rsidRPr="004267DC" w:rsidRDefault="0059502D" w:rsidP="00B92C22">
            <w:pPr>
              <w:tabs>
                <w:tab w:val="num" w:pos="438"/>
              </w:tabs>
              <w:spacing w:after="0" w:line="240" w:lineRule="auto"/>
              <w:rPr>
                <w:rFonts w:asciiTheme="minorHAnsi" w:hAnsiTheme="minorHAnsi" w:cs="Arial"/>
              </w:rPr>
            </w:pPr>
          </w:p>
          <w:p w:rsidR="0059502D" w:rsidRPr="004267DC" w:rsidRDefault="0059502D" w:rsidP="00B92C22">
            <w:pPr>
              <w:tabs>
                <w:tab w:val="num" w:pos="438"/>
              </w:tabs>
              <w:spacing w:after="0" w:line="240" w:lineRule="auto"/>
              <w:ind w:left="297" w:hanging="282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 w:rsidRPr="004267DC">
              <w:rPr>
                <w:rFonts w:asciiTheme="minorHAnsi" w:hAnsiTheme="minorHAnsi" w:cs="Arial"/>
              </w:rPr>
              <w:t xml:space="preserve">   L’addizione come unione, </w:t>
            </w:r>
            <w:proofErr w:type="spellStart"/>
            <w:proofErr w:type="gramStart"/>
            <w:r w:rsidRPr="004267DC">
              <w:rPr>
                <w:rFonts w:asciiTheme="minorHAnsi" w:hAnsiTheme="minorHAnsi" w:cs="Arial"/>
              </w:rPr>
              <w:t>aggiunta,somma</w:t>
            </w:r>
            <w:proofErr w:type="spellEnd"/>
            <w:proofErr w:type="gramEnd"/>
          </w:p>
          <w:p w:rsidR="0059502D" w:rsidRPr="004267DC" w:rsidRDefault="0059502D" w:rsidP="0059502D">
            <w:pPr>
              <w:pStyle w:val="Paragrafoelenco"/>
              <w:numPr>
                <w:ilvl w:val="0"/>
                <w:numId w:val="5"/>
              </w:numPr>
              <w:tabs>
                <w:tab w:val="num" w:pos="438"/>
              </w:tabs>
              <w:spacing w:line="276" w:lineRule="auto"/>
              <w:ind w:left="297" w:hanging="282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4267DC">
              <w:rPr>
                <w:rFonts w:asciiTheme="minorHAnsi" w:hAnsiTheme="minorHAnsi"/>
                <w:sz w:val="22"/>
                <w:szCs w:val="22"/>
                <w:lang w:eastAsia="en-US"/>
              </w:rPr>
              <w:t>addizioni</w:t>
            </w:r>
            <w:proofErr w:type="gramEnd"/>
            <w:r w:rsidRPr="004267D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in colonna senza il cambio</w:t>
            </w:r>
          </w:p>
          <w:p w:rsidR="0059502D" w:rsidRPr="004267DC" w:rsidRDefault="0059502D" w:rsidP="0059502D">
            <w:pPr>
              <w:pStyle w:val="Paragrafoelenco"/>
              <w:numPr>
                <w:ilvl w:val="0"/>
                <w:numId w:val="5"/>
              </w:numPr>
              <w:tabs>
                <w:tab w:val="num" w:pos="438"/>
              </w:tabs>
              <w:spacing w:line="276" w:lineRule="auto"/>
              <w:ind w:left="297" w:hanging="282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4267DC">
              <w:rPr>
                <w:rFonts w:asciiTheme="minorHAnsi" w:hAnsiTheme="minorHAnsi"/>
                <w:sz w:val="22"/>
                <w:szCs w:val="22"/>
                <w:lang w:eastAsia="en-US"/>
              </w:rPr>
              <w:t>addizioni</w:t>
            </w:r>
            <w:proofErr w:type="gramEnd"/>
            <w:r w:rsidRPr="004267D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in colonna con il cambio </w:t>
            </w:r>
          </w:p>
          <w:p w:rsidR="0059502D" w:rsidRPr="004267DC" w:rsidRDefault="0059502D" w:rsidP="0059502D">
            <w:pPr>
              <w:pStyle w:val="Paragrafoelenco"/>
              <w:numPr>
                <w:ilvl w:val="0"/>
                <w:numId w:val="6"/>
              </w:numPr>
              <w:tabs>
                <w:tab w:val="num" w:pos="438"/>
              </w:tabs>
              <w:spacing w:line="276" w:lineRule="auto"/>
              <w:ind w:left="297" w:hanging="282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 w:rsidRPr="004267DC">
              <w:rPr>
                <w:rFonts w:asciiTheme="minorHAnsi" w:hAnsiTheme="minorHAnsi"/>
                <w:sz w:val="22"/>
                <w:szCs w:val="22"/>
                <w:lang w:eastAsia="en-US"/>
              </w:rPr>
              <w:t>algoritmi</w:t>
            </w:r>
            <w:proofErr w:type="gramEnd"/>
            <w:r w:rsidRPr="004267D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dell’addizione</w:t>
            </w:r>
          </w:p>
          <w:p w:rsidR="0059502D" w:rsidRPr="004267DC" w:rsidRDefault="0059502D" w:rsidP="0059502D">
            <w:pPr>
              <w:pStyle w:val="Paragrafoelenco"/>
              <w:numPr>
                <w:ilvl w:val="0"/>
                <w:numId w:val="5"/>
              </w:numPr>
              <w:tabs>
                <w:tab w:val="num" w:pos="438"/>
              </w:tabs>
              <w:ind w:left="297" w:hanging="282"/>
              <w:contextualSpacing/>
              <w:rPr>
                <w:rFonts w:asciiTheme="minorHAnsi" w:hAnsiTheme="minorHAnsi"/>
              </w:rPr>
            </w:pPr>
            <w:proofErr w:type="gramStart"/>
            <w:r w:rsidRPr="004267DC">
              <w:rPr>
                <w:rFonts w:asciiTheme="minorHAnsi" w:hAnsiTheme="minorHAnsi"/>
                <w:sz w:val="22"/>
                <w:szCs w:val="22"/>
                <w:lang w:eastAsia="en-US"/>
              </w:rPr>
              <w:t>proprietà</w:t>
            </w:r>
            <w:proofErr w:type="gramEnd"/>
            <w:r w:rsidRPr="004267D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commutativa e associativa </w:t>
            </w:r>
          </w:p>
          <w:p w:rsidR="0059502D" w:rsidRPr="004267DC" w:rsidRDefault="0059502D" w:rsidP="0059502D">
            <w:pPr>
              <w:pStyle w:val="Paragrafoelenco"/>
              <w:numPr>
                <w:ilvl w:val="0"/>
                <w:numId w:val="5"/>
              </w:numPr>
              <w:tabs>
                <w:tab w:val="num" w:pos="438"/>
              </w:tabs>
              <w:ind w:left="297" w:hanging="282"/>
              <w:contextualSpacing/>
              <w:rPr>
                <w:rFonts w:asciiTheme="minorHAnsi" w:hAnsiTheme="minorHAnsi"/>
              </w:rPr>
            </w:pPr>
            <w:proofErr w:type="gramStart"/>
            <w:r w:rsidRPr="004267DC">
              <w:rPr>
                <w:rFonts w:asciiTheme="minorHAnsi" w:hAnsiTheme="minorHAnsi"/>
              </w:rPr>
              <w:t>tabella</w:t>
            </w:r>
            <w:proofErr w:type="gramEnd"/>
            <w:r w:rsidRPr="004267DC">
              <w:rPr>
                <w:rFonts w:asciiTheme="minorHAnsi" w:hAnsiTheme="minorHAnsi"/>
              </w:rPr>
              <w:t xml:space="preserve"> dell’addizione</w:t>
            </w:r>
          </w:p>
          <w:p w:rsidR="0059502D" w:rsidRPr="004267DC" w:rsidRDefault="0059502D" w:rsidP="00B92C22">
            <w:pPr>
              <w:tabs>
                <w:tab w:val="num" w:pos="438"/>
              </w:tabs>
              <w:spacing w:after="0" w:line="240" w:lineRule="auto"/>
              <w:ind w:left="297" w:hanging="282"/>
              <w:rPr>
                <w:rFonts w:asciiTheme="minorHAnsi" w:hAnsiTheme="minorHAnsi"/>
              </w:rPr>
            </w:pPr>
          </w:p>
          <w:p w:rsidR="0059502D" w:rsidRPr="004267DC" w:rsidRDefault="0059502D" w:rsidP="00B92C22">
            <w:pPr>
              <w:tabs>
                <w:tab w:val="num" w:pos="438"/>
              </w:tabs>
              <w:spacing w:after="0" w:line="240" w:lineRule="auto"/>
              <w:ind w:left="297" w:hanging="282"/>
              <w:rPr>
                <w:rFonts w:asciiTheme="minorHAnsi" w:hAnsiTheme="minorHAnsi"/>
              </w:rPr>
            </w:pPr>
          </w:p>
          <w:p w:rsidR="0059502D" w:rsidRPr="004267DC" w:rsidRDefault="0059502D" w:rsidP="00B92C22">
            <w:pPr>
              <w:tabs>
                <w:tab w:val="num" w:pos="438"/>
              </w:tabs>
              <w:spacing w:after="0" w:line="240" w:lineRule="auto"/>
              <w:ind w:left="297" w:hanging="282"/>
              <w:rPr>
                <w:rFonts w:asciiTheme="minorHAnsi" w:hAnsiTheme="minorHAnsi"/>
              </w:rPr>
            </w:pPr>
          </w:p>
          <w:p w:rsidR="0059502D" w:rsidRPr="004267DC" w:rsidRDefault="0059502D" w:rsidP="00B92C22">
            <w:pPr>
              <w:tabs>
                <w:tab w:val="num" w:pos="438"/>
              </w:tabs>
              <w:spacing w:after="0" w:line="240" w:lineRule="auto"/>
              <w:ind w:left="297" w:hanging="282"/>
              <w:rPr>
                <w:rFonts w:asciiTheme="minorHAnsi" w:hAnsiTheme="minorHAnsi"/>
              </w:rPr>
            </w:pPr>
          </w:p>
          <w:p w:rsidR="0059502D" w:rsidRPr="0051219C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51219C">
              <w:rPr>
                <w:rFonts w:asciiTheme="minorHAnsi" w:hAnsiTheme="minorHAnsi"/>
              </w:rPr>
              <w:t>la</w:t>
            </w:r>
            <w:proofErr w:type="gramEnd"/>
            <w:r w:rsidRPr="0051219C">
              <w:rPr>
                <w:rFonts w:asciiTheme="minorHAnsi" w:hAnsiTheme="minorHAnsi"/>
              </w:rPr>
              <w:t xml:space="preserve"> sottrazione come  resto, differenza, negazione</w:t>
            </w:r>
          </w:p>
          <w:p w:rsidR="0059502D" w:rsidRPr="0051219C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51219C">
              <w:rPr>
                <w:rFonts w:asciiTheme="minorHAnsi" w:hAnsiTheme="minorHAnsi"/>
              </w:rPr>
              <w:t>sottrazioni</w:t>
            </w:r>
            <w:proofErr w:type="gramEnd"/>
            <w:r w:rsidRPr="0051219C">
              <w:rPr>
                <w:rFonts w:asciiTheme="minorHAnsi" w:hAnsiTheme="minorHAnsi"/>
              </w:rPr>
              <w:t xml:space="preserve"> in colonna senza il cambio</w:t>
            </w:r>
          </w:p>
          <w:p w:rsidR="0059502D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51219C">
              <w:rPr>
                <w:rFonts w:asciiTheme="minorHAnsi" w:hAnsiTheme="minorHAnsi"/>
              </w:rPr>
              <w:t>sottrazioni</w:t>
            </w:r>
            <w:proofErr w:type="gramEnd"/>
            <w:r w:rsidRPr="0051219C">
              <w:rPr>
                <w:rFonts w:asciiTheme="minorHAnsi" w:hAnsiTheme="minorHAnsi"/>
              </w:rPr>
              <w:t xml:space="preserve"> in colonna con il cambio</w:t>
            </w:r>
          </w:p>
          <w:p w:rsidR="0059502D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algoritmi</w:t>
            </w:r>
            <w:proofErr w:type="gramEnd"/>
            <w:r>
              <w:rPr>
                <w:rFonts w:asciiTheme="minorHAnsi" w:hAnsiTheme="minorHAnsi"/>
              </w:rPr>
              <w:t xml:space="preserve"> della sottrazione</w:t>
            </w:r>
          </w:p>
          <w:p w:rsidR="0059502D" w:rsidRPr="004267DC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proofErr w:type="gramStart"/>
            <w:r w:rsidRPr="004267DC">
              <w:rPr>
                <w:rFonts w:asciiTheme="minorHAnsi" w:hAnsiTheme="minorHAnsi"/>
              </w:rPr>
              <w:t>tabella</w:t>
            </w:r>
            <w:proofErr w:type="gramEnd"/>
            <w:r w:rsidRPr="004267DC">
              <w:rPr>
                <w:rFonts w:asciiTheme="minorHAnsi" w:hAnsiTheme="minorHAnsi"/>
              </w:rPr>
              <w:t xml:space="preserve"> della sottrazione</w:t>
            </w:r>
          </w:p>
          <w:p w:rsidR="0059502D" w:rsidRPr="004267DC" w:rsidRDefault="0059502D" w:rsidP="0059502D">
            <w:pPr>
              <w:numPr>
                <w:ilvl w:val="0"/>
                <w:numId w:val="5"/>
              </w:numPr>
              <w:tabs>
                <w:tab w:val="num" w:pos="438"/>
              </w:tabs>
              <w:spacing w:after="0" w:line="240" w:lineRule="auto"/>
              <w:ind w:left="297" w:hanging="282"/>
              <w:rPr>
                <w:rFonts w:asciiTheme="minorHAnsi" w:hAnsiTheme="minorHAnsi"/>
              </w:rPr>
            </w:pPr>
            <w:proofErr w:type="gramStart"/>
            <w:r w:rsidRPr="004267DC">
              <w:rPr>
                <w:rFonts w:asciiTheme="minorHAnsi" w:hAnsiTheme="minorHAnsi"/>
              </w:rPr>
              <w:t>la</w:t>
            </w:r>
            <w:proofErr w:type="gramEnd"/>
            <w:r w:rsidRPr="004267DC">
              <w:rPr>
                <w:rFonts w:asciiTheme="minorHAnsi" w:hAnsiTheme="minorHAnsi"/>
              </w:rPr>
              <w:t xml:space="preserve"> sottrazione come operazione inversa dell’addizione</w:t>
            </w:r>
          </w:p>
          <w:p w:rsidR="0059502D" w:rsidRPr="004267DC" w:rsidRDefault="0059502D" w:rsidP="00B92C22">
            <w:pPr>
              <w:tabs>
                <w:tab w:val="num" w:pos="438"/>
              </w:tabs>
              <w:spacing w:after="0" w:line="240" w:lineRule="auto"/>
              <w:rPr>
                <w:rFonts w:asciiTheme="minorHAnsi" w:hAnsiTheme="minorHAnsi"/>
              </w:rPr>
            </w:pPr>
          </w:p>
          <w:p w:rsidR="0059502D" w:rsidRPr="004267DC" w:rsidRDefault="0059502D" w:rsidP="00B92C22">
            <w:pPr>
              <w:tabs>
                <w:tab w:val="num" w:pos="438"/>
              </w:tabs>
              <w:spacing w:after="0" w:line="240" w:lineRule="auto"/>
              <w:rPr>
                <w:rFonts w:asciiTheme="minorHAnsi" w:hAnsiTheme="minorHAnsi"/>
              </w:rPr>
            </w:pPr>
          </w:p>
          <w:p w:rsidR="0059502D" w:rsidRPr="0051219C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proofErr w:type="gramStart"/>
            <w:r w:rsidRPr="0051219C">
              <w:rPr>
                <w:rFonts w:asciiTheme="minorHAnsi" w:hAnsiTheme="minorHAnsi"/>
              </w:rPr>
              <w:t>la</w:t>
            </w:r>
            <w:proofErr w:type="gramEnd"/>
            <w:r w:rsidRPr="0051219C">
              <w:rPr>
                <w:rFonts w:asciiTheme="minorHAnsi" w:hAnsiTheme="minorHAnsi"/>
              </w:rPr>
              <w:t xml:space="preserve"> moltiplicazione come addizione ripetuta, schieramenti, incroci, prodotto cartesiano</w:t>
            </w:r>
          </w:p>
          <w:p w:rsidR="0059502D" w:rsidRPr="0051219C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lastRenderedPageBreak/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51219C">
              <w:rPr>
                <w:rFonts w:asciiTheme="minorHAnsi" w:hAnsiTheme="minorHAnsi"/>
              </w:rPr>
              <w:t>moltiplicazioni</w:t>
            </w:r>
            <w:proofErr w:type="gramEnd"/>
            <w:r w:rsidRPr="0051219C">
              <w:rPr>
                <w:rFonts w:asciiTheme="minorHAnsi" w:hAnsiTheme="minorHAnsi"/>
              </w:rPr>
              <w:t xml:space="preserve"> sulla linea dei numeri</w:t>
            </w:r>
          </w:p>
          <w:p w:rsidR="0059502D" w:rsidRPr="004267DC" w:rsidRDefault="0059502D" w:rsidP="00B92C22">
            <w:pPr>
              <w:tabs>
                <w:tab w:val="num" w:pos="438"/>
              </w:tabs>
              <w:ind w:left="720"/>
              <w:contextualSpacing/>
              <w:rPr>
                <w:rFonts w:asciiTheme="minorHAnsi" w:hAnsiTheme="minorHAnsi"/>
              </w:rPr>
            </w:pPr>
          </w:p>
          <w:p w:rsidR="0059502D" w:rsidRPr="00EE6FB1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51219C">
              <w:rPr>
                <w:rFonts w:asciiTheme="minorHAnsi" w:hAnsiTheme="minorHAnsi"/>
              </w:rPr>
              <w:t>le</w:t>
            </w:r>
            <w:proofErr w:type="gramEnd"/>
            <w:r w:rsidRPr="0051219C">
              <w:rPr>
                <w:rFonts w:asciiTheme="minorHAnsi" w:hAnsiTheme="minorHAnsi"/>
              </w:rPr>
              <w:t xml:space="preserve"> tabelline</w:t>
            </w:r>
          </w:p>
          <w:p w:rsidR="0059502D" w:rsidRPr="00C0497F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51219C">
              <w:rPr>
                <w:rFonts w:asciiTheme="minorHAnsi" w:hAnsiTheme="minorHAnsi"/>
              </w:rPr>
              <w:t>la</w:t>
            </w:r>
            <w:proofErr w:type="gramEnd"/>
            <w:r w:rsidRPr="0051219C">
              <w:rPr>
                <w:rFonts w:asciiTheme="minorHAnsi" w:hAnsiTheme="minorHAnsi"/>
              </w:rPr>
              <w:t xml:space="preserve"> tabella della moltiplicazione</w:t>
            </w:r>
            <w:r w:rsidRPr="00C0497F">
              <w:rPr>
                <w:rFonts w:asciiTheme="minorHAnsi" w:hAnsiTheme="minorHAnsi"/>
              </w:rPr>
              <w:t xml:space="preserve">        </w:t>
            </w:r>
          </w:p>
          <w:p w:rsidR="0059502D" w:rsidRPr="0051219C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proofErr w:type="gramStart"/>
            <w:r w:rsidRPr="0051219C">
              <w:rPr>
                <w:rFonts w:asciiTheme="minorHAnsi" w:hAnsiTheme="minorHAnsi"/>
              </w:rPr>
              <w:t>la</w:t>
            </w:r>
            <w:proofErr w:type="gramEnd"/>
            <w:r w:rsidRPr="0051219C">
              <w:rPr>
                <w:rFonts w:asciiTheme="minorHAnsi" w:hAnsiTheme="minorHAnsi"/>
              </w:rPr>
              <w:t xml:space="preserve"> proprietà commutativa</w:t>
            </w:r>
          </w:p>
          <w:p w:rsidR="0059502D" w:rsidRPr="0051219C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51219C">
              <w:rPr>
                <w:rFonts w:asciiTheme="minorHAnsi" w:hAnsiTheme="minorHAnsi"/>
              </w:rPr>
              <w:t>moltiplicazioni</w:t>
            </w:r>
            <w:proofErr w:type="gramEnd"/>
            <w:r w:rsidRPr="0051219C">
              <w:rPr>
                <w:rFonts w:asciiTheme="minorHAnsi" w:hAnsiTheme="minorHAnsi"/>
              </w:rPr>
              <w:t xml:space="preserve"> in colonna con 1 cifra al moltiplicatore senza cambio</w:t>
            </w:r>
          </w:p>
          <w:p w:rsidR="0059502D" w:rsidRDefault="0059502D" w:rsidP="00B92C22">
            <w:pPr>
              <w:contextualSpacing/>
              <w:rPr>
                <w:rFonts w:asciiTheme="minorHAnsi" w:hAnsiTheme="minorHAnsi"/>
              </w:rPr>
            </w:pPr>
          </w:p>
          <w:p w:rsidR="0059502D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51219C">
              <w:rPr>
                <w:rFonts w:asciiTheme="minorHAnsi" w:hAnsiTheme="minorHAnsi"/>
              </w:rPr>
              <w:t>moltiplicazioni</w:t>
            </w:r>
            <w:proofErr w:type="gramEnd"/>
            <w:r w:rsidRPr="0051219C">
              <w:rPr>
                <w:rFonts w:asciiTheme="minorHAnsi" w:hAnsiTheme="minorHAnsi"/>
              </w:rPr>
              <w:t xml:space="preserve"> in colonna con 1 cifra al moltiplicatore senza cambio e  con il  cambio</w:t>
            </w:r>
          </w:p>
          <w:p w:rsidR="0059502D" w:rsidRPr="0051219C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51219C">
              <w:rPr>
                <w:rFonts w:asciiTheme="minorHAnsi" w:hAnsiTheme="minorHAnsi"/>
              </w:rPr>
              <w:t>algoritmi</w:t>
            </w:r>
            <w:proofErr w:type="gramEnd"/>
            <w:r w:rsidRPr="0051219C">
              <w:rPr>
                <w:rFonts w:asciiTheme="minorHAnsi" w:hAnsiTheme="minorHAnsi"/>
              </w:rPr>
              <w:t xml:space="preserve"> della moltiplicazione</w:t>
            </w:r>
          </w:p>
          <w:p w:rsidR="0059502D" w:rsidRPr="004267DC" w:rsidRDefault="0059502D" w:rsidP="00B92C22">
            <w:pPr>
              <w:pStyle w:val="Paragrafoelenco"/>
              <w:spacing w:line="276" w:lineRule="auto"/>
              <w:ind w:left="0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9502D" w:rsidRPr="0051219C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51219C">
              <w:rPr>
                <w:rFonts w:asciiTheme="minorHAnsi" w:hAnsiTheme="minorHAnsi"/>
              </w:rPr>
              <w:t>la</w:t>
            </w:r>
            <w:proofErr w:type="gramEnd"/>
            <w:r w:rsidRPr="0051219C">
              <w:rPr>
                <w:rFonts w:asciiTheme="minorHAnsi" w:hAnsiTheme="minorHAnsi"/>
              </w:rPr>
              <w:t xml:space="preserve"> divisione come distribuzione</w:t>
            </w:r>
          </w:p>
          <w:p w:rsidR="0059502D" w:rsidRPr="0051219C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51219C">
              <w:rPr>
                <w:rFonts w:asciiTheme="minorHAnsi" w:hAnsiTheme="minorHAnsi"/>
              </w:rPr>
              <w:t>la</w:t>
            </w:r>
            <w:proofErr w:type="gramEnd"/>
            <w:r w:rsidRPr="0051219C">
              <w:rPr>
                <w:rFonts w:asciiTheme="minorHAnsi" w:hAnsiTheme="minorHAnsi"/>
              </w:rPr>
              <w:t xml:space="preserve"> divisione come raggruppamento</w:t>
            </w:r>
          </w:p>
          <w:p w:rsidR="0059502D" w:rsidRDefault="0059502D" w:rsidP="00B92C22">
            <w:pPr>
              <w:contextualSpacing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51219C">
              <w:rPr>
                <w:rFonts w:asciiTheme="minorHAnsi" w:hAnsiTheme="minorHAnsi" w:cs="Arial"/>
              </w:rPr>
              <w:t>la</w:t>
            </w:r>
            <w:proofErr w:type="gramEnd"/>
            <w:r w:rsidRPr="0051219C">
              <w:rPr>
                <w:rFonts w:asciiTheme="minorHAnsi" w:hAnsiTheme="minorHAnsi" w:cs="Arial"/>
              </w:rPr>
              <w:t xml:space="preserve"> divisione come operazione inversa della moltiplicazione</w:t>
            </w:r>
          </w:p>
          <w:p w:rsidR="0059502D" w:rsidRPr="0051219C" w:rsidRDefault="0059502D" w:rsidP="00B92C22">
            <w:pPr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lastRenderedPageBreak/>
              <w:t>L’insegnante propone attività di tipo ludico, motorio, manipolativo e grafico rappresentativo per favorire l’acquisizione e lo sviluppo delle abilità operative, di calcolo, di ordinamento e classificazione</w:t>
            </w:r>
          </w:p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59502D" w:rsidRPr="004267DC" w:rsidRDefault="0059502D" w:rsidP="0059502D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Esercitazioni con l’uso dell’abaco, con i regoli, con materiale non strutturato, con la tabella, con la linea dei numeri, con la macchina a una e a due entrate</w:t>
            </w:r>
          </w:p>
          <w:p w:rsidR="0059502D" w:rsidRPr="004267DC" w:rsidRDefault="0059502D" w:rsidP="0059502D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Giochi multimediali, filastrocche, canzoncine come strategie per la memorizzazione delle tabelline</w:t>
            </w:r>
          </w:p>
          <w:p w:rsidR="0059502D" w:rsidRPr="004267DC" w:rsidRDefault="0059502D" w:rsidP="0059502D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 xml:space="preserve">Situazioni problematiche che richiedono le operazioni logiche dell’unire, dell’aggiungere, mettere insieme, togliere, </w:t>
            </w:r>
            <w:r w:rsidRPr="004267DC">
              <w:rPr>
                <w:rFonts w:asciiTheme="minorHAnsi" w:hAnsiTheme="minorHAnsi" w:cs="Arial"/>
              </w:rPr>
              <w:lastRenderedPageBreak/>
              <w:t>trovare la ripartire e trovare la differenza, del ripetere tante volte lo stesso numero, del ripartire e del contenere</w:t>
            </w:r>
          </w:p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59502D" w:rsidRPr="004267DC" w:rsidRDefault="0059502D" w:rsidP="0059502D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Utilizzo di strategie di calcolo veloce</w:t>
            </w:r>
          </w:p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59502D" w:rsidRPr="008E34E8" w:rsidRDefault="0059502D" w:rsidP="0059502D">
      <w:pPr>
        <w:rPr>
          <w:rFonts w:asciiTheme="minorHAnsi" w:hAnsiTheme="minorHAnsi"/>
          <w:sz w:val="16"/>
          <w:szCs w:val="16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10"/>
        <w:gridCol w:w="3674"/>
        <w:gridCol w:w="32"/>
        <w:gridCol w:w="3437"/>
        <w:gridCol w:w="51"/>
        <w:gridCol w:w="3489"/>
        <w:gridCol w:w="28"/>
        <w:gridCol w:w="2897"/>
      </w:tblGrid>
      <w:tr w:rsidR="0059502D" w:rsidRPr="004267DC" w:rsidTr="00B92C22">
        <w:trPr>
          <w:trHeight w:val="552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Pr="004267DC" w:rsidRDefault="0059502D" w:rsidP="00B92C22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267D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2° NUCLEO </w:t>
            </w:r>
            <w:proofErr w:type="gramStart"/>
            <w:r w:rsidRPr="004267D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TEMATICO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267D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:</w:t>
            </w:r>
            <w:proofErr w:type="gramEnd"/>
            <w:r w:rsidRPr="004267D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267DC">
              <w:rPr>
                <w:rFonts w:asciiTheme="minorHAnsi" w:hAnsiTheme="minorHAnsi" w:cs="Arial"/>
                <w:b/>
                <w:sz w:val="22"/>
                <w:szCs w:val="22"/>
                <w:u w:val="single"/>
                <w:lang w:eastAsia="en-US"/>
              </w:rPr>
              <w:t>SPAZIO E FIGURE</w:t>
            </w:r>
          </w:p>
        </w:tc>
      </w:tr>
      <w:tr w:rsidR="0059502D" w:rsidRPr="004267DC" w:rsidTr="00B92C22">
        <w:trPr>
          <w:trHeight w:val="1125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2D" w:rsidRPr="004267DC" w:rsidRDefault="0059502D" w:rsidP="00B92C22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4267DC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TRAGUARDI PER LO SVILUPPO DELLE COMPETENZE:</w:t>
            </w:r>
          </w:p>
          <w:p w:rsidR="0059502D" w:rsidRPr="004267DC" w:rsidRDefault="0059502D" w:rsidP="005950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" w:after="0" w:line="252" w:lineRule="exact"/>
              <w:ind w:right="145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con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ce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2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app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2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del</w:t>
            </w:r>
            <w:r w:rsidRPr="004267DC">
              <w:rPr>
                <w:rFonts w:asciiTheme="minorHAnsi" w:hAnsiTheme="minorHAnsi"/>
                <w:b/>
                <w:color w:val="000000"/>
                <w:spacing w:val="2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ano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2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9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o,</w:t>
            </w:r>
            <w:r w:rsidRPr="004267DC">
              <w:rPr>
                <w:rFonts w:asciiTheme="minorHAnsi" w:hAnsiTheme="minorHAnsi"/>
                <w:b/>
                <w:color w:val="000000"/>
                <w:spacing w:val="19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oni</w:t>
            </w:r>
            <w:r w:rsidRPr="004267DC">
              <w:rPr>
                <w:rFonts w:asciiTheme="minorHAnsi" w:hAnsiTheme="minorHAnsi"/>
                <w:b/>
                <w:color w:val="000000"/>
                <w:spacing w:val="18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2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che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8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ano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9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o che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no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l’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o.</w:t>
            </w:r>
          </w:p>
          <w:p w:rsidR="0059502D" w:rsidRPr="004267DC" w:rsidRDefault="0059502D" w:rsidP="0059502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" w:after="0" w:line="252" w:lineRule="exact"/>
              <w:ind w:right="146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e, deno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na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fi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n ba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che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</w:rPr>
              <w:t>eo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che.</w:t>
            </w:r>
          </w:p>
          <w:p w:rsidR="0059502D" w:rsidRPr="004267DC" w:rsidRDefault="0059502D" w:rsidP="00B92C22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59502D" w:rsidRPr="004267DC" w:rsidTr="00B92C22">
        <w:trPr>
          <w:trHeight w:val="977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OBIETTIVI DI APPRENDIMENTO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CONTENUTI / CONOSCENZE 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AMBIENTE D’APPRENDIMENTO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>-materiali-il come)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 xml:space="preserve">VERIFICA </w:t>
            </w:r>
            <w:r>
              <w:rPr>
                <w:rFonts w:asciiTheme="minorHAnsi" w:hAnsiTheme="minorHAnsi"/>
                <w:b/>
              </w:rPr>
              <w:t xml:space="preserve">E VALUTAZIONE </w:t>
            </w:r>
          </w:p>
        </w:tc>
      </w:tr>
      <w:tr w:rsidR="0059502D" w:rsidRPr="004267DC" w:rsidTr="00B92C22">
        <w:trPr>
          <w:trHeight w:val="423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2D" w:rsidRDefault="0059502D" w:rsidP="00B92C22">
            <w:pPr>
              <w:tabs>
                <w:tab w:val="left" w:pos="317"/>
              </w:tabs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B92C22">
            <w:pPr>
              <w:tabs>
                <w:tab w:val="left" w:pos="317"/>
              </w:tabs>
              <w:spacing w:after="0" w:line="240" w:lineRule="auto"/>
              <w:ind w:left="317"/>
              <w:rPr>
                <w:rFonts w:asciiTheme="minorHAnsi" w:hAnsiTheme="minorHAnsi" w:cs="Arial"/>
              </w:rPr>
            </w:pPr>
          </w:p>
          <w:p w:rsidR="0059502D" w:rsidRPr="00C62D74" w:rsidRDefault="0059502D" w:rsidP="0059502D">
            <w:pPr>
              <w:pStyle w:val="Nessunaspaziatura"/>
              <w:numPr>
                <w:ilvl w:val="0"/>
                <w:numId w:val="9"/>
              </w:numPr>
              <w:spacing w:line="276" w:lineRule="auto"/>
              <w:ind w:left="317" w:hanging="283"/>
            </w:pPr>
            <w:r w:rsidRPr="00C62D74">
              <w:t>Pe</w:t>
            </w:r>
            <w:r w:rsidRPr="00C62D74">
              <w:rPr>
                <w:spacing w:val="1"/>
              </w:rPr>
              <w:t>r</w:t>
            </w:r>
            <w:r w:rsidRPr="00C62D74">
              <w:t>c</w:t>
            </w:r>
            <w:r w:rsidRPr="00C62D74">
              <w:rPr>
                <w:spacing w:val="-2"/>
              </w:rPr>
              <w:t>e</w:t>
            </w:r>
            <w:r w:rsidRPr="00C62D74">
              <w:t>p</w:t>
            </w:r>
            <w:r w:rsidRPr="00C62D74">
              <w:rPr>
                <w:spacing w:val="-1"/>
              </w:rPr>
              <w:t>i</w:t>
            </w:r>
            <w:r w:rsidRPr="00C62D74">
              <w:rPr>
                <w:spacing w:val="1"/>
              </w:rPr>
              <w:t>r</w:t>
            </w:r>
            <w:r w:rsidRPr="00C62D74">
              <w:t>e</w:t>
            </w:r>
            <w:r w:rsidRPr="00C62D74">
              <w:rPr>
                <w:spacing w:val="-2"/>
              </w:rPr>
              <w:t xml:space="preserve"> </w:t>
            </w:r>
            <w:r w:rsidRPr="00C62D74">
              <w:rPr>
                <w:spacing w:val="1"/>
              </w:rPr>
              <w:t>l</w:t>
            </w:r>
            <w:r w:rsidRPr="00C62D74">
              <w:t>a</w:t>
            </w:r>
            <w:r w:rsidRPr="00C62D74">
              <w:rPr>
                <w:spacing w:val="1"/>
              </w:rPr>
              <w:t xml:space="preserve"> </w:t>
            </w:r>
            <w:r w:rsidRPr="00C62D74">
              <w:rPr>
                <w:spacing w:val="-2"/>
              </w:rPr>
              <w:t>p</w:t>
            </w:r>
            <w:r w:rsidRPr="00C62D74">
              <w:rPr>
                <w:spacing w:val="1"/>
              </w:rPr>
              <w:t>r</w:t>
            </w:r>
            <w:r w:rsidRPr="00C62D74">
              <w:t>op</w:t>
            </w:r>
            <w:r w:rsidRPr="00C62D74">
              <w:rPr>
                <w:spacing w:val="-1"/>
              </w:rPr>
              <w:t>r</w:t>
            </w:r>
            <w:r w:rsidRPr="00C62D74">
              <w:rPr>
                <w:spacing w:val="1"/>
              </w:rPr>
              <w:t>i</w:t>
            </w:r>
            <w:r w:rsidRPr="00C62D74">
              <w:t>a</w:t>
            </w:r>
            <w:r w:rsidRPr="00C62D74">
              <w:rPr>
                <w:spacing w:val="1"/>
              </w:rPr>
              <w:t xml:space="preserve"> </w:t>
            </w:r>
            <w:r w:rsidRPr="00C62D74">
              <w:rPr>
                <w:spacing w:val="-2"/>
              </w:rPr>
              <w:t>p</w:t>
            </w:r>
            <w:r w:rsidRPr="00C62D74">
              <w:t>o</w:t>
            </w:r>
            <w:r w:rsidRPr="00C62D74">
              <w:rPr>
                <w:spacing w:val="1"/>
              </w:rPr>
              <w:t>si</w:t>
            </w:r>
            <w:r w:rsidRPr="00C62D74">
              <w:rPr>
                <w:spacing w:val="-2"/>
              </w:rPr>
              <w:t>z</w:t>
            </w:r>
            <w:r w:rsidRPr="00C62D74">
              <w:rPr>
                <w:spacing w:val="1"/>
              </w:rPr>
              <w:t>i</w:t>
            </w:r>
            <w:r w:rsidRPr="00C62D74">
              <w:rPr>
                <w:spacing w:val="-2"/>
              </w:rPr>
              <w:t>o</w:t>
            </w:r>
            <w:r w:rsidRPr="00C62D74">
              <w:t>ne</w:t>
            </w:r>
            <w:r w:rsidRPr="00C62D74">
              <w:rPr>
                <w:spacing w:val="1"/>
              </w:rPr>
              <w:t xml:space="preserve"> </w:t>
            </w:r>
            <w:r w:rsidRPr="00C62D74">
              <w:t>n</w:t>
            </w:r>
            <w:r w:rsidRPr="00C62D74">
              <w:rPr>
                <w:spacing w:val="-2"/>
              </w:rPr>
              <w:t>e</w:t>
            </w:r>
            <w:r w:rsidRPr="00C62D74">
              <w:rPr>
                <w:spacing w:val="1"/>
              </w:rPr>
              <w:t>ll</w:t>
            </w:r>
            <w:r w:rsidRPr="00C62D74">
              <w:t>o</w:t>
            </w:r>
            <w:r w:rsidRPr="00C62D74">
              <w:rPr>
                <w:spacing w:val="-2"/>
              </w:rPr>
              <w:t xml:space="preserve"> </w:t>
            </w:r>
            <w:r w:rsidRPr="00C62D74">
              <w:rPr>
                <w:spacing w:val="1"/>
              </w:rPr>
              <w:t>s</w:t>
            </w:r>
            <w:r w:rsidRPr="00C62D74">
              <w:t>pa</w:t>
            </w:r>
            <w:r w:rsidRPr="00C62D74">
              <w:rPr>
                <w:spacing w:val="-2"/>
              </w:rPr>
              <w:t>z</w:t>
            </w:r>
            <w:r w:rsidRPr="00C62D74">
              <w:rPr>
                <w:spacing w:val="1"/>
              </w:rPr>
              <w:t>i</w:t>
            </w:r>
            <w:r w:rsidRPr="00C62D74">
              <w:t>o</w:t>
            </w:r>
            <w:r w:rsidRPr="00C62D74">
              <w:rPr>
                <w:color w:val="000000"/>
              </w:rPr>
              <w:t xml:space="preserve"> e</w:t>
            </w:r>
            <w:r w:rsidRPr="00C62D74">
              <w:rPr>
                <w:color w:val="000000"/>
                <w:spacing w:val="1"/>
              </w:rPr>
              <w:t xml:space="preserve"> s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  <w:spacing w:val="1"/>
              </w:rPr>
              <w:t>st</w:t>
            </w:r>
            <w:r w:rsidRPr="00C62D74">
              <w:rPr>
                <w:color w:val="000000"/>
              </w:rPr>
              <w:t>an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p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d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</w:rPr>
              <w:t>l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p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2"/>
              </w:rPr>
              <w:t>o</w:t>
            </w:r>
            <w:r w:rsidRPr="00C62D74">
              <w:rPr>
                <w:color w:val="000000"/>
              </w:rPr>
              <w:t>p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o c</w:t>
            </w:r>
            <w:r w:rsidRPr="00C62D74">
              <w:rPr>
                <w:color w:val="000000"/>
                <w:spacing w:val="-2"/>
              </w:rPr>
              <w:t>o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po</w:t>
            </w:r>
            <w:r w:rsidRPr="00C62D74">
              <w:t>.</w:t>
            </w:r>
          </w:p>
          <w:p w:rsidR="0059502D" w:rsidRPr="00C62D74" w:rsidRDefault="0059502D" w:rsidP="0059502D">
            <w:pPr>
              <w:pStyle w:val="Nessunaspaziatura"/>
              <w:numPr>
                <w:ilvl w:val="0"/>
                <w:numId w:val="9"/>
              </w:numPr>
              <w:spacing w:line="276" w:lineRule="auto"/>
              <w:ind w:left="317" w:hanging="283"/>
            </w:pPr>
            <w:r w:rsidRPr="00C62D74">
              <w:rPr>
                <w:spacing w:val="-1"/>
              </w:rPr>
              <w:t>C</w:t>
            </w:r>
            <w:r w:rsidRPr="00C62D74">
              <w:t>o</w:t>
            </w:r>
            <w:r w:rsidRPr="00C62D74">
              <w:rPr>
                <w:spacing w:val="-4"/>
              </w:rPr>
              <w:t>m</w:t>
            </w:r>
            <w:r w:rsidRPr="00C62D74">
              <w:t>un</w:t>
            </w:r>
            <w:r w:rsidRPr="00C62D74">
              <w:rPr>
                <w:spacing w:val="1"/>
              </w:rPr>
              <w:t>i</w:t>
            </w:r>
            <w:r w:rsidRPr="00C62D74">
              <w:t>ca</w:t>
            </w:r>
            <w:r w:rsidRPr="00C62D74">
              <w:rPr>
                <w:spacing w:val="1"/>
              </w:rPr>
              <w:t>r</w:t>
            </w:r>
            <w:r w:rsidRPr="00C62D74">
              <w:t>e</w:t>
            </w:r>
            <w:r w:rsidRPr="00C62D74">
              <w:rPr>
                <w:spacing w:val="22"/>
              </w:rPr>
              <w:t xml:space="preserve"> </w:t>
            </w:r>
            <w:r w:rsidRPr="00C62D74">
              <w:rPr>
                <w:spacing w:val="-1"/>
              </w:rPr>
              <w:t>l</w:t>
            </w:r>
            <w:r w:rsidRPr="00C62D74">
              <w:t>a</w:t>
            </w:r>
            <w:r w:rsidRPr="00C62D74">
              <w:rPr>
                <w:spacing w:val="22"/>
              </w:rPr>
              <w:t xml:space="preserve"> </w:t>
            </w:r>
            <w:r w:rsidRPr="00C62D74">
              <w:t>po</w:t>
            </w:r>
            <w:r w:rsidRPr="00C62D74">
              <w:rPr>
                <w:spacing w:val="-2"/>
              </w:rPr>
              <w:t>s</w:t>
            </w:r>
            <w:r w:rsidRPr="00C62D74">
              <w:rPr>
                <w:spacing w:val="1"/>
              </w:rPr>
              <w:t>i</w:t>
            </w:r>
            <w:r w:rsidRPr="00C62D74">
              <w:rPr>
                <w:spacing w:val="-2"/>
              </w:rPr>
              <w:t>z</w:t>
            </w:r>
            <w:r w:rsidRPr="00C62D74">
              <w:rPr>
                <w:spacing w:val="1"/>
              </w:rPr>
              <w:t>i</w:t>
            </w:r>
            <w:r w:rsidRPr="00C62D74">
              <w:t>one</w:t>
            </w:r>
            <w:r w:rsidRPr="00C62D74">
              <w:rPr>
                <w:spacing w:val="22"/>
              </w:rPr>
              <w:t xml:space="preserve"> </w:t>
            </w:r>
            <w:r w:rsidRPr="00C62D74">
              <w:rPr>
                <w:spacing w:val="-2"/>
              </w:rPr>
              <w:t>d</w:t>
            </w:r>
            <w:r w:rsidRPr="00C62D74">
              <w:t>i</w:t>
            </w:r>
            <w:r w:rsidRPr="00C62D74">
              <w:rPr>
                <w:spacing w:val="23"/>
              </w:rPr>
              <w:t xml:space="preserve"> </w:t>
            </w:r>
            <w:r w:rsidRPr="00C62D74">
              <w:t>o</w:t>
            </w:r>
            <w:r w:rsidRPr="00C62D74">
              <w:rPr>
                <w:spacing w:val="-2"/>
              </w:rPr>
              <w:t>gg</w:t>
            </w:r>
            <w:r w:rsidRPr="00C62D74">
              <w:t>e</w:t>
            </w:r>
            <w:r w:rsidRPr="00C62D74">
              <w:rPr>
                <w:spacing w:val="1"/>
              </w:rPr>
              <w:t>tt</w:t>
            </w:r>
            <w:r w:rsidRPr="00C62D74">
              <w:t>i</w:t>
            </w:r>
            <w:r w:rsidRPr="00C62D74">
              <w:rPr>
                <w:spacing w:val="23"/>
              </w:rPr>
              <w:t xml:space="preserve"> </w:t>
            </w:r>
            <w:r w:rsidRPr="00C62D74">
              <w:t>n</w:t>
            </w:r>
            <w:r w:rsidRPr="00C62D74">
              <w:rPr>
                <w:spacing w:val="-2"/>
              </w:rPr>
              <w:t>e</w:t>
            </w:r>
            <w:r w:rsidRPr="00C62D74">
              <w:rPr>
                <w:spacing w:val="1"/>
              </w:rPr>
              <w:t>ll</w:t>
            </w:r>
            <w:r w:rsidRPr="00C62D74">
              <w:t>o</w:t>
            </w:r>
            <w:r w:rsidRPr="00C62D74">
              <w:rPr>
                <w:spacing w:val="22"/>
              </w:rPr>
              <w:t xml:space="preserve"> </w:t>
            </w:r>
            <w:r w:rsidRPr="00C62D74">
              <w:rPr>
                <w:spacing w:val="-2"/>
              </w:rPr>
              <w:t>s</w:t>
            </w:r>
            <w:r w:rsidRPr="00C62D74">
              <w:t>pa</w:t>
            </w:r>
            <w:r w:rsidRPr="00C62D74">
              <w:rPr>
                <w:spacing w:val="-2"/>
              </w:rPr>
              <w:t>z</w:t>
            </w:r>
            <w:r w:rsidRPr="00C62D74">
              <w:rPr>
                <w:spacing w:val="1"/>
              </w:rPr>
              <w:t>i</w:t>
            </w:r>
            <w:r w:rsidRPr="00C62D74">
              <w:t>o</w:t>
            </w:r>
            <w:r w:rsidRPr="00C62D74">
              <w:rPr>
                <w:spacing w:val="22"/>
              </w:rPr>
              <w:t xml:space="preserve"> </w:t>
            </w:r>
            <w:r w:rsidRPr="00C62D74">
              <w:rPr>
                <w:spacing w:val="-1"/>
              </w:rPr>
              <w:t>f</w:t>
            </w:r>
            <w:r w:rsidRPr="00C62D74">
              <w:rPr>
                <w:spacing w:val="1"/>
              </w:rPr>
              <w:t>i</w:t>
            </w:r>
            <w:r w:rsidRPr="00C62D74">
              <w:rPr>
                <w:spacing w:val="-2"/>
              </w:rPr>
              <w:t>s</w:t>
            </w:r>
            <w:r w:rsidRPr="00C62D74">
              <w:rPr>
                <w:spacing w:val="1"/>
              </w:rPr>
              <w:t>i</w:t>
            </w:r>
            <w:r w:rsidRPr="00C62D74">
              <w:rPr>
                <w:spacing w:val="-2"/>
              </w:rPr>
              <w:t>c</w:t>
            </w:r>
            <w:r w:rsidRPr="00C62D74">
              <w:t>o,</w:t>
            </w:r>
            <w:r w:rsidRPr="00C62D74">
              <w:rPr>
                <w:spacing w:val="22"/>
              </w:rPr>
              <w:t xml:space="preserve"> </w:t>
            </w:r>
            <w:r w:rsidRPr="00C62D74">
              <w:rPr>
                <w:spacing w:val="1"/>
              </w:rPr>
              <w:t>si</w:t>
            </w:r>
            <w:r w:rsidRPr="00C62D74">
              <w:t>a</w:t>
            </w:r>
            <w:r w:rsidRPr="00C62D74">
              <w:rPr>
                <w:spacing w:val="20"/>
              </w:rPr>
              <w:t xml:space="preserve"> </w:t>
            </w:r>
            <w:r w:rsidRPr="00C62D74">
              <w:rPr>
                <w:spacing w:val="1"/>
              </w:rPr>
              <w:t>ri</w:t>
            </w:r>
            <w:r w:rsidRPr="00C62D74">
              <w:rPr>
                <w:spacing w:val="-2"/>
              </w:rPr>
              <w:t>s</w:t>
            </w:r>
            <w:r w:rsidRPr="00C62D74">
              <w:t>pe</w:t>
            </w:r>
            <w:r w:rsidRPr="00C62D74">
              <w:rPr>
                <w:spacing w:val="-1"/>
              </w:rPr>
              <w:t>t</w:t>
            </w:r>
            <w:r w:rsidRPr="00C62D74">
              <w:rPr>
                <w:spacing w:val="1"/>
              </w:rPr>
              <w:t>t</w:t>
            </w:r>
            <w:r w:rsidRPr="00C62D74">
              <w:t>o</w:t>
            </w:r>
            <w:r w:rsidRPr="00C62D74">
              <w:rPr>
                <w:spacing w:val="22"/>
              </w:rPr>
              <w:t xml:space="preserve"> </w:t>
            </w:r>
            <w:r w:rsidRPr="00C62D74">
              <w:rPr>
                <w:spacing w:val="-2"/>
              </w:rPr>
              <w:t>a</w:t>
            </w:r>
            <w:r w:rsidRPr="00C62D74">
              <w:t>l</w:t>
            </w:r>
            <w:r w:rsidRPr="00C62D74">
              <w:rPr>
                <w:spacing w:val="23"/>
              </w:rPr>
              <w:t xml:space="preserve"> </w:t>
            </w:r>
            <w:r w:rsidRPr="00C62D74">
              <w:rPr>
                <w:spacing w:val="1"/>
              </w:rPr>
              <w:t>s</w:t>
            </w:r>
            <w:r w:rsidRPr="00C62D74">
              <w:t>o</w:t>
            </w:r>
            <w:r w:rsidRPr="00C62D74">
              <w:rPr>
                <w:spacing w:val="-2"/>
              </w:rPr>
              <w:t>gg</w:t>
            </w:r>
            <w:r w:rsidRPr="00C62D74">
              <w:t>e</w:t>
            </w:r>
            <w:r w:rsidRPr="00C62D74">
              <w:rPr>
                <w:spacing w:val="1"/>
              </w:rPr>
              <w:t>tt</w:t>
            </w:r>
            <w:r w:rsidRPr="00C62D74">
              <w:t>o,</w:t>
            </w:r>
            <w:r w:rsidRPr="00C62D74">
              <w:rPr>
                <w:spacing w:val="19"/>
              </w:rPr>
              <w:t xml:space="preserve"> </w:t>
            </w:r>
            <w:r w:rsidRPr="00C62D74">
              <w:rPr>
                <w:spacing w:val="1"/>
              </w:rPr>
              <w:t>si</w:t>
            </w:r>
            <w:r w:rsidRPr="00C62D74">
              <w:t>a</w:t>
            </w:r>
            <w:r w:rsidRPr="00C62D74">
              <w:rPr>
                <w:spacing w:val="22"/>
              </w:rPr>
              <w:t xml:space="preserve"> </w:t>
            </w:r>
            <w:r w:rsidRPr="00C62D74">
              <w:rPr>
                <w:spacing w:val="-1"/>
              </w:rPr>
              <w:t>r</w:t>
            </w:r>
            <w:r w:rsidRPr="00C62D74">
              <w:rPr>
                <w:spacing w:val="1"/>
              </w:rPr>
              <w:t>is</w:t>
            </w:r>
            <w:r w:rsidRPr="00C62D74">
              <w:rPr>
                <w:spacing w:val="-2"/>
              </w:rPr>
              <w:t>p</w:t>
            </w:r>
            <w:r w:rsidRPr="00C62D74">
              <w:t>e</w:t>
            </w:r>
            <w:r w:rsidRPr="00C62D74">
              <w:rPr>
                <w:spacing w:val="-1"/>
              </w:rPr>
              <w:t>t</w:t>
            </w:r>
            <w:r w:rsidRPr="00C62D74">
              <w:rPr>
                <w:spacing w:val="1"/>
              </w:rPr>
              <w:t>t</w:t>
            </w:r>
            <w:r w:rsidRPr="00C62D74">
              <w:t>o</w:t>
            </w:r>
            <w:r w:rsidRPr="00C62D74">
              <w:rPr>
                <w:spacing w:val="22"/>
              </w:rPr>
              <w:t xml:space="preserve"> </w:t>
            </w:r>
            <w:r w:rsidRPr="00C62D74">
              <w:t>ad</w:t>
            </w:r>
            <w:r w:rsidRPr="00C62D74">
              <w:rPr>
                <w:spacing w:val="22"/>
              </w:rPr>
              <w:t xml:space="preserve"> </w:t>
            </w:r>
            <w:r w:rsidRPr="00C62D74">
              <w:rPr>
                <w:spacing w:val="-2"/>
              </w:rPr>
              <w:t>a</w:t>
            </w:r>
            <w:r w:rsidRPr="00C62D74">
              <w:rPr>
                <w:spacing w:val="1"/>
              </w:rPr>
              <w:t>l</w:t>
            </w:r>
            <w:r w:rsidRPr="00C62D74">
              <w:rPr>
                <w:spacing w:val="-1"/>
              </w:rPr>
              <w:t>t</w:t>
            </w:r>
            <w:r w:rsidRPr="00C62D74">
              <w:rPr>
                <w:spacing w:val="1"/>
              </w:rPr>
              <w:t>r</w:t>
            </w:r>
            <w:r w:rsidRPr="00C62D74">
              <w:t>e pe</w:t>
            </w:r>
            <w:r w:rsidRPr="00C62D74">
              <w:rPr>
                <w:spacing w:val="1"/>
              </w:rPr>
              <w:t>rs</w:t>
            </w:r>
            <w:r w:rsidRPr="00C62D74">
              <w:rPr>
                <w:spacing w:val="-2"/>
              </w:rPr>
              <w:t>o</w:t>
            </w:r>
            <w:r w:rsidRPr="00C62D74">
              <w:t>ne</w:t>
            </w:r>
            <w:r w:rsidRPr="00C62D74">
              <w:rPr>
                <w:spacing w:val="1"/>
              </w:rPr>
              <w:t xml:space="preserve"> </w:t>
            </w:r>
            <w:r w:rsidRPr="00C62D74">
              <w:t>o o</w:t>
            </w:r>
            <w:r w:rsidRPr="00C62D74">
              <w:rPr>
                <w:spacing w:val="-2"/>
              </w:rPr>
              <w:t>gg</w:t>
            </w:r>
            <w:r w:rsidRPr="00C62D74">
              <w:t>e</w:t>
            </w:r>
            <w:r w:rsidRPr="00C62D74">
              <w:rPr>
                <w:spacing w:val="1"/>
              </w:rPr>
              <w:t>t</w:t>
            </w:r>
            <w:r w:rsidRPr="00C62D74">
              <w:rPr>
                <w:spacing w:val="-1"/>
              </w:rPr>
              <w:t>t</w:t>
            </w:r>
            <w:r w:rsidRPr="00C62D74">
              <w:rPr>
                <w:spacing w:val="1"/>
              </w:rPr>
              <w:t>i</w:t>
            </w:r>
            <w:r w:rsidRPr="00C62D74">
              <w:t>, u</w:t>
            </w:r>
            <w:r w:rsidRPr="00C62D74">
              <w:rPr>
                <w:spacing w:val="-2"/>
              </w:rPr>
              <w:t>s</w:t>
            </w:r>
            <w:r w:rsidRPr="00C62D74">
              <w:t>ando</w:t>
            </w:r>
            <w:r w:rsidRPr="00C62D74">
              <w:rPr>
                <w:spacing w:val="-2"/>
              </w:rPr>
              <w:t xml:space="preserve"> </w:t>
            </w:r>
            <w:r w:rsidRPr="00C62D74">
              <w:rPr>
                <w:spacing w:val="-1"/>
              </w:rPr>
              <w:t>t</w:t>
            </w:r>
            <w:r w:rsidRPr="00C62D74">
              <w:t>e</w:t>
            </w:r>
            <w:r w:rsidRPr="00C62D74">
              <w:rPr>
                <w:spacing w:val="1"/>
              </w:rPr>
              <w:t>r</w:t>
            </w:r>
            <w:r w:rsidRPr="00C62D74">
              <w:rPr>
                <w:spacing w:val="-4"/>
              </w:rPr>
              <w:t>m</w:t>
            </w:r>
            <w:r w:rsidRPr="00C62D74">
              <w:rPr>
                <w:spacing w:val="1"/>
              </w:rPr>
              <w:t>i</w:t>
            </w:r>
            <w:r w:rsidRPr="00C62D74">
              <w:t>ni</w:t>
            </w:r>
            <w:r w:rsidRPr="00C62D74">
              <w:rPr>
                <w:spacing w:val="1"/>
              </w:rPr>
              <w:t xml:space="preserve"> </w:t>
            </w:r>
            <w:r w:rsidRPr="00C62D74">
              <w:t>a</w:t>
            </w:r>
            <w:r w:rsidRPr="00C62D74">
              <w:rPr>
                <w:spacing w:val="-2"/>
              </w:rPr>
              <w:t>d</w:t>
            </w:r>
            <w:r w:rsidRPr="00C62D74">
              <w:t>e</w:t>
            </w:r>
            <w:r w:rsidRPr="00C62D74">
              <w:rPr>
                <w:spacing w:val="-2"/>
              </w:rPr>
              <w:t>g</w:t>
            </w:r>
            <w:r w:rsidRPr="00C62D74">
              <w:t>ua</w:t>
            </w:r>
            <w:r w:rsidRPr="00C62D74">
              <w:rPr>
                <w:spacing w:val="1"/>
              </w:rPr>
              <w:t>t</w:t>
            </w:r>
            <w:r w:rsidRPr="00C62D74">
              <w:t>i</w:t>
            </w:r>
            <w:r w:rsidRPr="00C62D74">
              <w:rPr>
                <w:spacing w:val="-1"/>
              </w:rPr>
              <w:t xml:space="preserve"> </w:t>
            </w:r>
            <w:r w:rsidRPr="00C62D74">
              <w:rPr>
                <w:spacing w:val="1"/>
              </w:rPr>
              <w:t>(s</w:t>
            </w:r>
            <w:r w:rsidRPr="00C62D74">
              <w:t>o</w:t>
            </w:r>
            <w:r w:rsidRPr="00C62D74">
              <w:rPr>
                <w:spacing w:val="-2"/>
              </w:rPr>
              <w:t>p</w:t>
            </w:r>
            <w:r w:rsidRPr="00C62D74">
              <w:rPr>
                <w:spacing w:val="1"/>
              </w:rPr>
              <w:t>r</w:t>
            </w:r>
            <w:r w:rsidRPr="00C62D74">
              <w:rPr>
                <w:spacing w:val="-2"/>
              </w:rPr>
              <w:t>a</w:t>
            </w:r>
            <w:r w:rsidRPr="00C62D74">
              <w:rPr>
                <w:spacing w:val="1"/>
              </w:rPr>
              <w:t>/s</w:t>
            </w:r>
            <w:r w:rsidRPr="00C62D74">
              <w:rPr>
                <w:spacing w:val="-2"/>
              </w:rPr>
              <w:t>o</w:t>
            </w:r>
            <w:r w:rsidRPr="00C62D74">
              <w:rPr>
                <w:spacing w:val="1"/>
              </w:rPr>
              <w:t>t</w:t>
            </w:r>
            <w:r w:rsidRPr="00C62D74">
              <w:rPr>
                <w:spacing w:val="-1"/>
              </w:rPr>
              <w:t>t</w:t>
            </w:r>
            <w:r w:rsidRPr="00C62D74">
              <w:t>o, da</w:t>
            </w:r>
            <w:r w:rsidRPr="00C62D74">
              <w:rPr>
                <w:spacing w:val="-2"/>
              </w:rPr>
              <w:t>v</w:t>
            </w:r>
            <w:r w:rsidRPr="00C62D74">
              <w:t>an</w:t>
            </w:r>
            <w:r w:rsidRPr="00C62D74">
              <w:rPr>
                <w:spacing w:val="1"/>
              </w:rPr>
              <w:t>t</w:t>
            </w:r>
            <w:r w:rsidRPr="00C62D74">
              <w:rPr>
                <w:spacing w:val="-1"/>
              </w:rPr>
              <w:t>i</w:t>
            </w:r>
            <w:r w:rsidRPr="00C62D74">
              <w:rPr>
                <w:spacing w:val="1"/>
              </w:rPr>
              <w:t>/</w:t>
            </w:r>
            <w:r w:rsidRPr="00C62D74">
              <w:rPr>
                <w:spacing w:val="-2"/>
              </w:rPr>
              <w:t>d</w:t>
            </w:r>
            <w:r w:rsidRPr="00C62D74">
              <w:rPr>
                <w:spacing w:val="1"/>
              </w:rPr>
              <w:t>i</w:t>
            </w:r>
            <w:r w:rsidRPr="00C62D74">
              <w:rPr>
                <w:spacing w:val="-2"/>
              </w:rPr>
              <w:t>e</w:t>
            </w:r>
            <w:r w:rsidRPr="00C62D74">
              <w:rPr>
                <w:spacing w:val="1"/>
              </w:rPr>
              <w:t>tr</w:t>
            </w:r>
            <w:r w:rsidRPr="00C62D74">
              <w:t>o,</w:t>
            </w:r>
            <w:r w:rsidRPr="00C62D74">
              <w:rPr>
                <w:spacing w:val="-2"/>
              </w:rPr>
              <w:t xml:space="preserve"> </w:t>
            </w:r>
            <w:r w:rsidRPr="00C62D74">
              <w:t>de</w:t>
            </w:r>
            <w:r w:rsidRPr="00C62D74">
              <w:rPr>
                <w:spacing w:val="-2"/>
              </w:rPr>
              <w:t>s</w:t>
            </w:r>
            <w:r w:rsidRPr="00C62D74">
              <w:rPr>
                <w:spacing w:val="1"/>
              </w:rPr>
              <w:t>tr</w:t>
            </w:r>
            <w:r w:rsidRPr="00C62D74">
              <w:rPr>
                <w:spacing w:val="-2"/>
              </w:rPr>
              <w:t>a</w:t>
            </w:r>
            <w:r w:rsidRPr="00C62D74">
              <w:rPr>
                <w:spacing w:val="1"/>
              </w:rPr>
              <w:t>/</w:t>
            </w:r>
            <w:r w:rsidRPr="00C62D74">
              <w:rPr>
                <w:spacing w:val="-2"/>
              </w:rPr>
              <w:t>s</w:t>
            </w:r>
            <w:r w:rsidRPr="00C62D74">
              <w:rPr>
                <w:spacing w:val="1"/>
              </w:rPr>
              <w:t>i</w:t>
            </w:r>
            <w:r w:rsidRPr="00C62D74">
              <w:rPr>
                <w:spacing w:val="-2"/>
              </w:rPr>
              <w:t>n</w:t>
            </w:r>
            <w:r w:rsidRPr="00C62D74">
              <w:rPr>
                <w:spacing w:val="-1"/>
              </w:rPr>
              <w:t>i</w:t>
            </w:r>
            <w:r w:rsidRPr="00C62D74">
              <w:rPr>
                <w:spacing w:val="1"/>
              </w:rPr>
              <w:t>st</w:t>
            </w:r>
            <w:r w:rsidRPr="00C62D74">
              <w:rPr>
                <w:spacing w:val="-1"/>
              </w:rPr>
              <w:t>r</w:t>
            </w:r>
            <w:r w:rsidRPr="00C62D74">
              <w:t>a, de</w:t>
            </w:r>
            <w:r w:rsidRPr="00C62D74">
              <w:rPr>
                <w:spacing w:val="-2"/>
              </w:rPr>
              <w:t>n</w:t>
            </w:r>
            <w:r w:rsidRPr="00C62D74">
              <w:rPr>
                <w:spacing w:val="1"/>
              </w:rPr>
              <w:t>t</w:t>
            </w:r>
            <w:r w:rsidRPr="00C62D74">
              <w:rPr>
                <w:spacing w:val="-1"/>
              </w:rPr>
              <w:t>r</w:t>
            </w:r>
            <w:r w:rsidRPr="00C62D74">
              <w:t>o</w:t>
            </w:r>
            <w:r w:rsidRPr="00C62D74">
              <w:rPr>
                <w:spacing w:val="-1"/>
              </w:rPr>
              <w:t>/</w:t>
            </w:r>
            <w:r w:rsidRPr="00C62D74">
              <w:rPr>
                <w:spacing w:val="1"/>
              </w:rPr>
              <w:t>f</w:t>
            </w:r>
            <w:r w:rsidRPr="00C62D74">
              <w:t>uo</w:t>
            </w:r>
            <w:r w:rsidRPr="00C62D74">
              <w:rPr>
                <w:spacing w:val="-1"/>
              </w:rPr>
              <w:t>r</w:t>
            </w:r>
            <w:r w:rsidRPr="00C62D74">
              <w:rPr>
                <w:spacing w:val="1"/>
              </w:rPr>
              <w:t>i)</w:t>
            </w:r>
            <w:r w:rsidRPr="00C62D74">
              <w:t>.</w:t>
            </w:r>
          </w:p>
          <w:p w:rsidR="0059502D" w:rsidRPr="00C62D74" w:rsidRDefault="0059502D" w:rsidP="0059502D">
            <w:pPr>
              <w:pStyle w:val="Nessunaspaziatura"/>
              <w:numPr>
                <w:ilvl w:val="0"/>
                <w:numId w:val="9"/>
              </w:numPr>
              <w:spacing w:line="276" w:lineRule="auto"/>
              <w:ind w:left="317" w:hanging="283"/>
            </w:pPr>
            <w:r w:rsidRPr="00C62D74">
              <w:t>E</w:t>
            </w:r>
            <w:r w:rsidRPr="00C62D74">
              <w:rPr>
                <w:spacing w:val="1"/>
              </w:rPr>
              <w:t>s</w:t>
            </w:r>
            <w:r w:rsidRPr="00C62D74">
              <w:t>e</w:t>
            </w:r>
            <w:r w:rsidRPr="00C62D74">
              <w:rPr>
                <w:spacing w:val="-2"/>
              </w:rPr>
              <w:t>g</w:t>
            </w:r>
            <w:r w:rsidRPr="00C62D74">
              <w:t>u</w:t>
            </w:r>
            <w:r w:rsidRPr="00C62D74">
              <w:rPr>
                <w:spacing w:val="1"/>
              </w:rPr>
              <w:t>ir</w:t>
            </w:r>
            <w:r w:rsidRPr="00C62D74">
              <w:t>e</w:t>
            </w:r>
            <w:r w:rsidRPr="00C62D74">
              <w:rPr>
                <w:spacing w:val="17"/>
              </w:rPr>
              <w:t xml:space="preserve"> </w:t>
            </w:r>
            <w:r w:rsidRPr="00C62D74">
              <w:t>un</w:t>
            </w:r>
            <w:r w:rsidRPr="00C62D74">
              <w:rPr>
                <w:spacing w:val="19"/>
              </w:rPr>
              <w:t xml:space="preserve"> </w:t>
            </w:r>
            <w:r w:rsidRPr="00C62D74">
              <w:rPr>
                <w:spacing w:val="-2"/>
              </w:rPr>
              <w:t>s</w:t>
            </w:r>
            <w:r w:rsidRPr="00C62D74">
              <w:t>e</w:t>
            </w:r>
            <w:r w:rsidRPr="00C62D74">
              <w:rPr>
                <w:spacing w:val="-4"/>
              </w:rPr>
              <w:t>m</w:t>
            </w:r>
            <w:r w:rsidRPr="00C62D74">
              <w:t>p</w:t>
            </w:r>
            <w:r w:rsidRPr="00C62D74">
              <w:rPr>
                <w:spacing w:val="1"/>
              </w:rPr>
              <w:t>li</w:t>
            </w:r>
            <w:r w:rsidRPr="00C62D74">
              <w:t>ce</w:t>
            </w:r>
            <w:r w:rsidRPr="00C62D74">
              <w:rPr>
                <w:spacing w:val="17"/>
              </w:rPr>
              <w:t xml:space="preserve"> </w:t>
            </w:r>
            <w:r w:rsidRPr="00C62D74">
              <w:t>p</w:t>
            </w:r>
            <w:r w:rsidRPr="00C62D74">
              <w:rPr>
                <w:spacing w:val="-2"/>
              </w:rPr>
              <w:t>e</w:t>
            </w:r>
            <w:r w:rsidRPr="00C62D74">
              <w:rPr>
                <w:spacing w:val="1"/>
              </w:rPr>
              <w:t>r</w:t>
            </w:r>
            <w:r w:rsidRPr="00C62D74">
              <w:rPr>
                <w:spacing w:val="-2"/>
              </w:rPr>
              <w:t>c</w:t>
            </w:r>
            <w:r w:rsidRPr="00C62D74">
              <w:t>o</w:t>
            </w:r>
            <w:r w:rsidRPr="00C62D74">
              <w:rPr>
                <w:spacing w:val="1"/>
              </w:rPr>
              <w:t>rs</w:t>
            </w:r>
            <w:r w:rsidRPr="00C62D74">
              <w:t>o</w:t>
            </w:r>
            <w:r w:rsidRPr="00C62D74">
              <w:rPr>
                <w:spacing w:val="17"/>
              </w:rPr>
              <w:t xml:space="preserve"> </w:t>
            </w:r>
            <w:r w:rsidRPr="00C62D74">
              <w:t>pa</w:t>
            </w:r>
            <w:r w:rsidRPr="00C62D74">
              <w:rPr>
                <w:spacing w:val="-1"/>
              </w:rPr>
              <w:t>r</w:t>
            </w:r>
            <w:r w:rsidRPr="00C62D74">
              <w:rPr>
                <w:spacing w:val="1"/>
              </w:rPr>
              <w:t>t</w:t>
            </w:r>
            <w:r w:rsidRPr="00C62D74">
              <w:t>e</w:t>
            </w:r>
            <w:r w:rsidRPr="00C62D74">
              <w:rPr>
                <w:spacing w:val="-2"/>
              </w:rPr>
              <w:t>n</w:t>
            </w:r>
            <w:r w:rsidRPr="00C62D74">
              <w:t>do</w:t>
            </w:r>
            <w:r w:rsidRPr="00C62D74">
              <w:rPr>
                <w:spacing w:val="19"/>
              </w:rPr>
              <w:t xml:space="preserve"> </w:t>
            </w:r>
            <w:r w:rsidRPr="00C62D74">
              <w:t>d</w:t>
            </w:r>
            <w:r w:rsidRPr="00C62D74">
              <w:rPr>
                <w:spacing w:val="-2"/>
              </w:rPr>
              <w:t>a</w:t>
            </w:r>
            <w:r w:rsidRPr="00C62D74">
              <w:rPr>
                <w:spacing w:val="1"/>
              </w:rPr>
              <w:t>l</w:t>
            </w:r>
            <w:r w:rsidRPr="00C62D74">
              <w:rPr>
                <w:spacing w:val="-1"/>
              </w:rPr>
              <w:t>l</w:t>
            </w:r>
            <w:r w:rsidRPr="00C62D74">
              <w:t>a</w:t>
            </w:r>
            <w:r w:rsidRPr="00C62D74">
              <w:rPr>
                <w:spacing w:val="20"/>
              </w:rPr>
              <w:t xml:space="preserve"> </w:t>
            </w:r>
            <w:r w:rsidRPr="00C62D74">
              <w:rPr>
                <w:spacing w:val="-2"/>
              </w:rPr>
              <w:t>d</w:t>
            </w:r>
            <w:r w:rsidRPr="00C62D74">
              <w:t>e</w:t>
            </w:r>
            <w:r w:rsidRPr="00C62D74">
              <w:rPr>
                <w:spacing w:val="1"/>
              </w:rPr>
              <w:t>s</w:t>
            </w:r>
            <w:r w:rsidRPr="00C62D74">
              <w:rPr>
                <w:spacing w:val="-2"/>
              </w:rPr>
              <w:t>c</w:t>
            </w:r>
            <w:r w:rsidRPr="00C62D74">
              <w:rPr>
                <w:spacing w:val="1"/>
              </w:rPr>
              <w:t>ri</w:t>
            </w:r>
            <w:r w:rsidRPr="00C62D74">
              <w:rPr>
                <w:spacing w:val="-2"/>
              </w:rPr>
              <w:t>z</w:t>
            </w:r>
            <w:r w:rsidRPr="00C62D74">
              <w:rPr>
                <w:spacing w:val="1"/>
              </w:rPr>
              <w:t>i</w:t>
            </w:r>
            <w:r w:rsidRPr="00C62D74">
              <w:t>one</w:t>
            </w:r>
            <w:r w:rsidRPr="00C62D74">
              <w:rPr>
                <w:spacing w:val="20"/>
              </w:rPr>
              <w:t xml:space="preserve"> </w:t>
            </w:r>
            <w:r w:rsidRPr="00C62D74">
              <w:rPr>
                <w:spacing w:val="-2"/>
              </w:rPr>
              <w:t>v</w:t>
            </w:r>
            <w:r w:rsidRPr="00C62D74">
              <w:t>e</w:t>
            </w:r>
            <w:r w:rsidRPr="00C62D74">
              <w:rPr>
                <w:spacing w:val="-1"/>
              </w:rPr>
              <w:t>r</w:t>
            </w:r>
            <w:r w:rsidRPr="00C62D74">
              <w:t>ba</w:t>
            </w:r>
            <w:r w:rsidRPr="00C62D74">
              <w:rPr>
                <w:spacing w:val="-1"/>
              </w:rPr>
              <w:t>l</w:t>
            </w:r>
            <w:r w:rsidRPr="00C62D74">
              <w:t>e</w:t>
            </w:r>
            <w:r w:rsidRPr="00C62D74">
              <w:rPr>
                <w:spacing w:val="20"/>
              </w:rPr>
              <w:t xml:space="preserve"> </w:t>
            </w:r>
            <w:r w:rsidRPr="00C62D74">
              <w:t>o</w:t>
            </w:r>
            <w:r w:rsidRPr="00C62D74">
              <w:rPr>
                <w:spacing w:val="17"/>
              </w:rPr>
              <w:t xml:space="preserve"> </w:t>
            </w:r>
            <w:r w:rsidRPr="00C62D74">
              <w:t>dal</w:t>
            </w:r>
            <w:r w:rsidRPr="00C62D74">
              <w:rPr>
                <w:spacing w:val="18"/>
              </w:rPr>
              <w:t xml:space="preserve"> </w:t>
            </w:r>
            <w:r w:rsidRPr="00C62D74">
              <w:t>d</w:t>
            </w:r>
            <w:r w:rsidRPr="00C62D74">
              <w:rPr>
                <w:spacing w:val="-1"/>
              </w:rPr>
              <w:t>i</w:t>
            </w:r>
            <w:r w:rsidRPr="00C62D74">
              <w:rPr>
                <w:spacing w:val="1"/>
              </w:rPr>
              <w:t>s</w:t>
            </w:r>
            <w:r w:rsidRPr="00C62D74">
              <w:t>e</w:t>
            </w:r>
            <w:r w:rsidRPr="00C62D74">
              <w:rPr>
                <w:spacing w:val="-2"/>
              </w:rPr>
              <w:t>g</w:t>
            </w:r>
            <w:r w:rsidRPr="00C62D74">
              <w:t>no,</w:t>
            </w:r>
            <w:r w:rsidRPr="00C62D74">
              <w:rPr>
                <w:spacing w:val="17"/>
              </w:rPr>
              <w:t xml:space="preserve"> </w:t>
            </w:r>
            <w:r w:rsidRPr="00C62D74">
              <w:t>de</w:t>
            </w:r>
            <w:r w:rsidRPr="00C62D74">
              <w:rPr>
                <w:spacing w:val="1"/>
              </w:rPr>
              <w:t>s</w:t>
            </w:r>
            <w:r w:rsidRPr="00C62D74">
              <w:rPr>
                <w:spacing w:val="-2"/>
              </w:rPr>
              <w:t>c</w:t>
            </w:r>
            <w:r w:rsidRPr="00C62D74">
              <w:rPr>
                <w:spacing w:val="1"/>
              </w:rPr>
              <w:t>ri</w:t>
            </w:r>
            <w:r w:rsidRPr="00C62D74">
              <w:rPr>
                <w:spacing w:val="-2"/>
              </w:rPr>
              <w:t>v</w:t>
            </w:r>
            <w:r w:rsidRPr="00C62D74">
              <w:t>e</w:t>
            </w:r>
            <w:r w:rsidRPr="00C62D74">
              <w:rPr>
                <w:spacing w:val="-1"/>
              </w:rPr>
              <w:t>r</w:t>
            </w:r>
            <w:r w:rsidRPr="00C62D74">
              <w:t>e</w:t>
            </w:r>
            <w:r w:rsidRPr="00C62D74">
              <w:rPr>
                <w:spacing w:val="20"/>
              </w:rPr>
              <w:t xml:space="preserve"> </w:t>
            </w:r>
            <w:r w:rsidRPr="00C62D74">
              <w:t>un</w:t>
            </w:r>
            <w:r w:rsidRPr="00C62D74">
              <w:rPr>
                <w:spacing w:val="17"/>
              </w:rPr>
              <w:t xml:space="preserve"> </w:t>
            </w:r>
            <w:r w:rsidRPr="00C62D74">
              <w:t>pe</w:t>
            </w:r>
            <w:r w:rsidRPr="00C62D74">
              <w:rPr>
                <w:spacing w:val="1"/>
              </w:rPr>
              <w:t>r</w:t>
            </w:r>
            <w:r w:rsidRPr="00C62D74">
              <w:t>co</w:t>
            </w:r>
            <w:r w:rsidRPr="00C62D74">
              <w:rPr>
                <w:spacing w:val="1"/>
              </w:rPr>
              <w:t>rs</w:t>
            </w:r>
            <w:r w:rsidRPr="00C62D74">
              <w:t>o</w:t>
            </w:r>
            <w:r w:rsidRPr="00C62D74">
              <w:rPr>
                <w:spacing w:val="-2"/>
              </w:rPr>
              <w:t xml:space="preserve"> </w:t>
            </w:r>
            <w:r w:rsidRPr="00C62D74">
              <w:t>che</w:t>
            </w:r>
            <w:r w:rsidRPr="00C62D74">
              <w:rPr>
                <w:spacing w:val="-2"/>
              </w:rPr>
              <w:t xml:space="preserve"> </w:t>
            </w:r>
            <w:r w:rsidRPr="00C62D74">
              <w:rPr>
                <w:spacing w:val="1"/>
              </w:rPr>
              <w:t>s</w:t>
            </w:r>
            <w:r w:rsidRPr="00C62D74">
              <w:t>i</w:t>
            </w:r>
            <w:r w:rsidRPr="00C62D74">
              <w:rPr>
                <w:spacing w:val="-1"/>
              </w:rPr>
              <w:t xml:space="preserve"> </w:t>
            </w:r>
            <w:r w:rsidRPr="00C62D74">
              <w:rPr>
                <w:spacing w:val="1"/>
              </w:rPr>
              <w:t>st</w:t>
            </w:r>
            <w:r w:rsidRPr="00C62D74">
              <w:t>a</w:t>
            </w:r>
            <w:r w:rsidRPr="00C62D74">
              <w:rPr>
                <w:spacing w:val="-2"/>
              </w:rPr>
              <w:t xml:space="preserve"> </w:t>
            </w:r>
            <w:r w:rsidRPr="00C62D74">
              <w:rPr>
                <w:spacing w:val="1"/>
              </w:rPr>
              <w:t>f</w:t>
            </w:r>
            <w:r w:rsidRPr="00C62D74">
              <w:rPr>
                <w:spacing w:val="-2"/>
              </w:rPr>
              <w:t>a</w:t>
            </w:r>
            <w:r w:rsidRPr="00C62D74">
              <w:t>cendo</w:t>
            </w:r>
            <w:r w:rsidRPr="00C62D74">
              <w:rPr>
                <w:spacing w:val="-2"/>
              </w:rPr>
              <w:t xml:space="preserve"> </w:t>
            </w:r>
            <w:r w:rsidRPr="00C62D74">
              <w:t>e</w:t>
            </w:r>
            <w:r w:rsidRPr="00C62D74">
              <w:rPr>
                <w:spacing w:val="1"/>
              </w:rPr>
              <w:t xml:space="preserve"> </w:t>
            </w:r>
            <w:r w:rsidRPr="00C62D74">
              <w:rPr>
                <w:spacing w:val="-2"/>
              </w:rPr>
              <w:t>d</w:t>
            </w:r>
            <w:r w:rsidRPr="00C62D74">
              <w:t>a</w:t>
            </w:r>
            <w:r w:rsidRPr="00C62D74">
              <w:rPr>
                <w:spacing w:val="1"/>
              </w:rPr>
              <w:t>r</w:t>
            </w:r>
            <w:r w:rsidRPr="00C62D74">
              <w:t>e</w:t>
            </w:r>
            <w:r w:rsidRPr="00C62D74">
              <w:rPr>
                <w:spacing w:val="-2"/>
              </w:rPr>
              <w:t xml:space="preserve"> </w:t>
            </w:r>
            <w:r w:rsidRPr="00C62D74">
              <w:rPr>
                <w:spacing w:val="1"/>
              </w:rPr>
              <w:t>l</w:t>
            </w:r>
            <w:r w:rsidRPr="00C62D74">
              <w:t>e</w:t>
            </w:r>
            <w:r w:rsidRPr="00C62D74">
              <w:rPr>
                <w:spacing w:val="-2"/>
              </w:rPr>
              <w:t xml:space="preserve"> </w:t>
            </w:r>
            <w:r w:rsidRPr="00C62D74">
              <w:rPr>
                <w:spacing w:val="1"/>
              </w:rPr>
              <w:t>is</w:t>
            </w:r>
            <w:r w:rsidRPr="00C62D74">
              <w:rPr>
                <w:spacing w:val="-1"/>
              </w:rPr>
              <w:t>t</w:t>
            </w:r>
            <w:r w:rsidRPr="00C62D74">
              <w:rPr>
                <w:spacing w:val="1"/>
              </w:rPr>
              <w:t>r</w:t>
            </w:r>
            <w:r w:rsidRPr="00C62D74">
              <w:t>u</w:t>
            </w:r>
            <w:r w:rsidRPr="00C62D74">
              <w:rPr>
                <w:spacing w:val="-2"/>
              </w:rPr>
              <w:t>z</w:t>
            </w:r>
            <w:r w:rsidRPr="00C62D74">
              <w:rPr>
                <w:spacing w:val="1"/>
              </w:rPr>
              <w:t>i</w:t>
            </w:r>
            <w:r w:rsidRPr="00C62D74">
              <w:t>o</w:t>
            </w:r>
            <w:r w:rsidRPr="00C62D74">
              <w:rPr>
                <w:spacing w:val="-2"/>
              </w:rPr>
              <w:t>n</w:t>
            </w:r>
            <w:r w:rsidRPr="00C62D74">
              <w:t>i</w:t>
            </w:r>
            <w:r w:rsidRPr="00C62D74">
              <w:rPr>
                <w:spacing w:val="1"/>
              </w:rPr>
              <w:t xml:space="preserve"> </w:t>
            </w:r>
            <w:r w:rsidRPr="00C62D74">
              <w:t>a</w:t>
            </w:r>
            <w:r w:rsidRPr="00C62D74">
              <w:rPr>
                <w:spacing w:val="1"/>
              </w:rPr>
              <w:t xml:space="preserve"> </w:t>
            </w:r>
            <w:r w:rsidRPr="00C62D74">
              <w:rPr>
                <w:spacing w:val="-2"/>
              </w:rPr>
              <w:t>q</w:t>
            </w:r>
            <w:r w:rsidRPr="00C62D74">
              <w:t>ua</w:t>
            </w:r>
            <w:r w:rsidRPr="00C62D74">
              <w:rPr>
                <w:spacing w:val="-1"/>
              </w:rPr>
              <w:t>l</w:t>
            </w:r>
            <w:r w:rsidRPr="00C62D74">
              <w:t>cuno</w:t>
            </w:r>
            <w:r w:rsidRPr="00C62D74">
              <w:rPr>
                <w:spacing w:val="-2"/>
              </w:rPr>
              <w:t xml:space="preserve"> </w:t>
            </w:r>
            <w:r w:rsidRPr="00C62D74">
              <w:t>pe</w:t>
            </w:r>
            <w:r w:rsidRPr="00C62D74">
              <w:rPr>
                <w:spacing w:val="1"/>
              </w:rPr>
              <w:t>r</w:t>
            </w:r>
            <w:r w:rsidRPr="00C62D74">
              <w:t>c</w:t>
            </w:r>
            <w:r w:rsidRPr="00C62D74">
              <w:rPr>
                <w:spacing w:val="-2"/>
              </w:rPr>
              <w:t>h</w:t>
            </w:r>
            <w:r w:rsidRPr="00C62D74">
              <w:t>é</w:t>
            </w:r>
            <w:r w:rsidRPr="00C62D74">
              <w:rPr>
                <w:spacing w:val="1"/>
              </w:rPr>
              <w:t xml:space="preserve"> </w:t>
            </w:r>
            <w:r w:rsidRPr="00C62D74">
              <w:t>co</w:t>
            </w:r>
            <w:r w:rsidRPr="00C62D74">
              <w:rPr>
                <w:spacing w:val="-4"/>
              </w:rPr>
              <w:t>m</w:t>
            </w:r>
            <w:r w:rsidRPr="00C62D74">
              <w:t>p</w:t>
            </w:r>
            <w:r w:rsidRPr="00C62D74">
              <w:rPr>
                <w:spacing w:val="1"/>
              </w:rPr>
              <w:t>i</w:t>
            </w:r>
            <w:r w:rsidRPr="00C62D74">
              <w:t>a</w:t>
            </w:r>
            <w:r w:rsidRPr="00C62D74">
              <w:rPr>
                <w:spacing w:val="1"/>
              </w:rPr>
              <w:t xml:space="preserve"> </w:t>
            </w:r>
            <w:r w:rsidRPr="00C62D74">
              <w:t>un</w:t>
            </w:r>
            <w:r w:rsidRPr="00C62D74">
              <w:rPr>
                <w:spacing w:val="-2"/>
              </w:rPr>
              <w:t xml:space="preserve"> </w:t>
            </w:r>
            <w:r w:rsidRPr="00C62D74">
              <w:t>pe</w:t>
            </w:r>
            <w:r w:rsidRPr="00C62D74">
              <w:rPr>
                <w:spacing w:val="-1"/>
              </w:rPr>
              <w:t>r</w:t>
            </w:r>
            <w:r w:rsidRPr="00C62D74">
              <w:t>co</w:t>
            </w:r>
            <w:r w:rsidRPr="00C62D74">
              <w:rPr>
                <w:spacing w:val="-1"/>
              </w:rPr>
              <w:t>r</w:t>
            </w:r>
            <w:r w:rsidRPr="00C62D74">
              <w:rPr>
                <w:spacing w:val="1"/>
              </w:rPr>
              <w:t>s</w:t>
            </w:r>
            <w:r w:rsidRPr="00C62D74">
              <w:t>o</w:t>
            </w:r>
            <w:r w:rsidRPr="00C62D74">
              <w:rPr>
                <w:spacing w:val="-2"/>
              </w:rPr>
              <w:t xml:space="preserve"> </w:t>
            </w:r>
            <w:r w:rsidRPr="00C62D74">
              <w:t>de</w:t>
            </w:r>
            <w:r w:rsidRPr="00C62D74">
              <w:rPr>
                <w:spacing w:val="1"/>
              </w:rPr>
              <w:t>si</w:t>
            </w:r>
            <w:r w:rsidRPr="00C62D74">
              <w:rPr>
                <w:spacing w:val="-2"/>
              </w:rPr>
              <w:t>d</w:t>
            </w:r>
            <w:r w:rsidRPr="00C62D74">
              <w:t>e</w:t>
            </w:r>
            <w:r w:rsidRPr="00C62D74">
              <w:rPr>
                <w:spacing w:val="-1"/>
              </w:rPr>
              <w:t>r</w:t>
            </w:r>
            <w:r w:rsidRPr="00C62D74">
              <w:t>a</w:t>
            </w:r>
            <w:r w:rsidRPr="00C62D74">
              <w:rPr>
                <w:spacing w:val="1"/>
              </w:rPr>
              <w:t>t</w:t>
            </w:r>
            <w:r w:rsidRPr="00C62D74">
              <w:t>o.</w:t>
            </w:r>
          </w:p>
          <w:p w:rsidR="0059502D" w:rsidRPr="00C62D74" w:rsidRDefault="0059502D" w:rsidP="0059502D">
            <w:pPr>
              <w:pStyle w:val="Nessunaspaziatura"/>
              <w:numPr>
                <w:ilvl w:val="0"/>
                <w:numId w:val="9"/>
              </w:numPr>
              <w:spacing w:line="276" w:lineRule="auto"/>
              <w:ind w:left="317" w:hanging="283"/>
              <w:rPr>
                <w:rFonts w:cs="Arial"/>
              </w:rPr>
            </w:pPr>
            <w:r w:rsidRPr="00C62D74">
              <w:rPr>
                <w:spacing w:val="-1"/>
              </w:rPr>
              <w:t>R</w:t>
            </w:r>
            <w:r w:rsidRPr="00C62D74">
              <w:rPr>
                <w:spacing w:val="1"/>
              </w:rPr>
              <w:t>i</w:t>
            </w:r>
            <w:r w:rsidRPr="00C62D74">
              <w:t>con</w:t>
            </w:r>
            <w:r w:rsidRPr="00C62D74">
              <w:rPr>
                <w:spacing w:val="-2"/>
              </w:rPr>
              <w:t>o</w:t>
            </w:r>
            <w:r w:rsidRPr="00C62D74">
              <w:rPr>
                <w:spacing w:val="1"/>
              </w:rPr>
              <w:t>s</w:t>
            </w:r>
            <w:r w:rsidRPr="00C62D74">
              <w:t>c</w:t>
            </w:r>
            <w:r w:rsidRPr="00C62D74">
              <w:rPr>
                <w:spacing w:val="-2"/>
              </w:rPr>
              <w:t>e</w:t>
            </w:r>
            <w:r w:rsidRPr="00C62D74">
              <w:rPr>
                <w:spacing w:val="1"/>
              </w:rPr>
              <w:t>r</w:t>
            </w:r>
            <w:r w:rsidRPr="00C62D74">
              <w:t xml:space="preserve">e e </w:t>
            </w:r>
            <w:r w:rsidRPr="00C62D74">
              <w:rPr>
                <w:spacing w:val="-2"/>
              </w:rPr>
              <w:t>d</w:t>
            </w:r>
            <w:r w:rsidRPr="00C62D74">
              <w:t>eno</w:t>
            </w:r>
            <w:r w:rsidRPr="00C62D74">
              <w:rPr>
                <w:spacing w:val="-4"/>
              </w:rPr>
              <w:t>m</w:t>
            </w:r>
            <w:r w:rsidRPr="00C62D74">
              <w:rPr>
                <w:spacing w:val="1"/>
              </w:rPr>
              <w:t>i</w:t>
            </w:r>
            <w:r w:rsidRPr="00C62D74">
              <w:t>na</w:t>
            </w:r>
            <w:r w:rsidRPr="00C62D74">
              <w:rPr>
                <w:spacing w:val="1"/>
              </w:rPr>
              <w:t>r</w:t>
            </w:r>
            <w:r w:rsidRPr="00C62D74">
              <w:t>e</w:t>
            </w:r>
            <w:r w:rsidRPr="00C62D74">
              <w:rPr>
                <w:spacing w:val="-2"/>
              </w:rPr>
              <w:t xml:space="preserve"> </w:t>
            </w:r>
            <w:r w:rsidRPr="00C62D74">
              <w:rPr>
                <w:spacing w:val="1"/>
              </w:rPr>
              <w:t>fi</w:t>
            </w:r>
            <w:r w:rsidRPr="00C62D74">
              <w:rPr>
                <w:spacing w:val="-2"/>
              </w:rPr>
              <w:t>g</w:t>
            </w:r>
            <w:r w:rsidRPr="00C62D74">
              <w:t>u</w:t>
            </w:r>
            <w:r w:rsidRPr="00C62D74">
              <w:rPr>
                <w:spacing w:val="-1"/>
              </w:rPr>
              <w:t>r</w:t>
            </w:r>
            <w:r w:rsidRPr="00C62D74">
              <w:t>e</w:t>
            </w:r>
            <w:r w:rsidRPr="00C62D74">
              <w:rPr>
                <w:spacing w:val="1"/>
              </w:rPr>
              <w:t xml:space="preserve"> </w:t>
            </w:r>
            <w:r w:rsidRPr="00C62D74">
              <w:rPr>
                <w:spacing w:val="-2"/>
              </w:rPr>
              <w:t>g</w:t>
            </w:r>
            <w:r w:rsidRPr="00C62D74">
              <w:t>eo</w:t>
            </w:r>
            <w:r w:rsidRPr="00C62D74">
              <w:rPr>
                <w:spacing w:val="-4"/>
              </w:rPr>
              <w:t>m</w:t>
            </w:r>
            <w:r w:rsidRPr="00C62D74">
              <w:t>e</w:t>
            </w:r>
            <w:r w:rsidRPr="00C62D74">
              <w:rPr>
                <w:spacing w:val="1"/>
              </w:rPr>
              <w:t>tri</w:t>
            </w:r>
            <w:r w:rsidRPr="00C62D74">
              <w:rPr>
                <w:spacing w:val="-2"/>
              </w:rPr>
              <w:t>c</w:t>
            </w:r>
            <w:r w:rsidRPr="00C62D74">
              <w:t>he.</w:t>
            </w:r>
          </w:p>
          <w:p w:rsidR="0059502D" w:rsidRPr="00C62D74" w:rsidRDefault="0059502D" w:rsidP="0059502D">
            <w:pPr>
              <w:pStyle w:val="Nessunaspaziatura"/>
              <w:numPr>
                <w:ilvl w:val="0"/>
                <w:numId w:val="9"/>
              </w:numPr>
              <w:spacing w:line="276" w:lineRule="auto"/>
              <w:ind w:left="317" w:hanging="283"/>
              <w:rPr>
                <w:rFonts w:cs="Arial"/>
              </w:rPr>
            </w:pPr>
            <w:r w:rsidRPr="00C62D74">
              <w:rPr>
                <w:rFonts w:cs="Arial"/>
              </w:rPr>
              <w:t>Conoscere alcuni elementi geometrici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2D" w:rsidRDefault="0059502D" w:rsidP="00B92C22">
            <w:pPr>
              <w:contextualSpacing/>
              <w:rPr>
                <w:rFonts w:asciiTheme="minorHAnsi" w:hAnsiTheme="minorHAnsi" w:cs="Arial"/>
              </w:rPr>
            </w:pPr>
          </w:p>
          <w:p w:rsidR="0059502D" w:rsidRDefault="0059502D" w:rsidP="00B92C22">
            <w:pPr>
              <w:contextualSpacing/>
              <w:rPr>
                <w:rFonts w:asciiTheme="minorHAnsi" w:hAnsiTheme="minorHAnsi" w:cs="Arial"/>
              </w:rPr>
            </w:pPr>
          </w:p>
          <w:p w:rsidR="0059502D" w:rsidRPr="00BB35C1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BB35C1">
              <w:rPr>
                <w:rFonts w:asciiTheme="minorHAnsi" w:hAnsiTheme="minorHAnsi"/>
              </w:rPr>
              <w:t>percorsi</w:t>
            </w:r>
            <w:proofErr w:type="gramEnd"/>
            <w:r w:rsidRPr="00BB35C1">
              <w:rPr>
                <w:rFonts w:asciiTheme="minorHAnsi" w:hAnsiTheme="minorHAnsi"/>
              </w:rPr>
              <w:t xml:space="preserve"> su reticoli o piani quadrettati mediante l’uso delle coordinate</w:t>
            </w:r>
          </w:p>
          <w:p w:rsidR="0059502D" w:rsidRPr="004267DC" w:rsidRDefault="0059502D" w:rsidP="00B92C22">
            <w:pPr>
              <w:pStyle w:val="Paragrafoelenco"/>
              <w:spacing w:line="276" w:lineRule="auto"/>
              <w:ind w:left="297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9502D" w:rsidRPr="004267DC" w:rsidRDefault="0059502D" w:rsidP="00B92C22">
            <w:pPr>
              <w:pStyle w:val="Paragrafoelenco"/>
              <w:spacing w:line="276" w:lineRule="auto"/>
              <w:ind w:left="297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9502D" w:rsidRPr="00BB35C1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r w:rsidRPr="00BB35C1">
              <w:rPr>
                <w:rFonts w:asciiTheme="minorHAnsi" w:hAnsiTheme="minorHAnsi"/>
              </w:rPr>
              <w:t>I principali concetti topologici</w:t>
            </w:r>
          </w:p>
          <w:p w:rsidR="0059502D" w:rsidRPr="004267DC" w:rsidRDefault="0059502D" w:rsidP="00B92C22">
            <w:pPr>
              <w:pStyle w:val="Paragrafoelenco"/>
              <w:spacing w:line="276" w:lineRule="auto"/>
              <w:ind w:left="297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9502D" w:rsidRPr="004267DC" w:rsidRDefault="0059502D" w:rsidP="00B92C22">
            <w:pPr>
              <w:pStyle w:val="Paragrafoelenco"/>
              <w:spacing w:line="276" w:lineRule="auto"/>
              <w:ind w:left="297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9502D" w:rsidRPr="004267DC" w:rsidRDefault="0059502D" w:rsidP="00B92C22">
            <w:pPr>
              <w:pStyle w:val="Paragrafoelenco"/>
              <w:spacing w:line="276" w:lineRule="auto"/>
              <w:ind w:left="297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9502D" w:rsidRPr="000F0EDF" w:rsidRDefault="0059502D" w:rsidP="00B92C22">
            <w:pPr>
              <w:contextualSpacing/>
              <w:rPr>
                <w:rFonts w:asciiTheme="minorHAnsi" w:hAnsiTheme="minorHAnsi"/>
              </w:rPr>
            </w:pPr>
          </w:p>
          <w:p w:rsidR="0059502D" w:rsidRPr="004267DC" w:rsidRDefault="0059502D" w:rsidP="00B92C22">
            <w:pPr>
              <w:pStyle w:val="Paragrafoelenco"/>
              <w:spacing w:line="276" w:lineRule="auto"/>
              <w:ind w:left="297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9502D" w:rsidRPr="00BB35C1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BB35C1">
              <w:rPr>
                <w:rFonts w:asciiTheme="minorHAnsi" w:hAnsiTheme="minorHAnsi"/>
              </w:rPr>
              <w:t>le</w:t>
            </w:r>
            <w:proofErr w:type="gramEnd"/>
            <w:r w:rsidRPr="00BB35C1">
              <w:rPr>
                <w:rFonts w:asciiTheme="minorHAnsi" w:hAnsiTheme="minorHAnsi"/>
              </w:rPr>
              <w:t xml:space="preserve"> principali figure geometriche dello spazio</w:t>
            </w:r>
          </w:p>
          <w:p w:rsidR="0059502D" w:rsidRPr="00BB35C1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BB35C1">
              <w:rPr>
                <w:rFonts w:asciiTheme="minorHAnsi" w:hAnsiTheme="minorHAnsi"/>
              </w:rPr>
              <w:t>le</w:t>
            </w:r>
            <w:proofErr w:type="gramEnd"/>
            <w:r w:rsidRPr="00BB35C1">
              <w:rPr>
                <w:rFonts w:asciiTheme="minorHAnsi" w:hAnsiTheme="minorHAnsi"/>
              </w:rPr>
              <w:t xml:space="preserve"> principali figure geometriche del piano</w:t>
            </w:r>
          </w:p>
          <w:p w:rsidR="0059502D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BB35C1">
              <w:rPr>
                <w:rFonts w:asciiTheme="minorHAnsi" w:hAnsiTheme="minorHAnsi"/>
              </w:rPr>
              <w:t>simmetria</w:t>
            </w:r>
            <w:proofErr w:type="gramEnd"/>
            <w:r w:rsidRPr="00BB35C1">
              <w:rPr>
                <w:rFonts w:asciiTheme="minorHAnsi" w:hAnsiTheme="minorHAnsi"/>
              </w:rPr>
              <w:t xml:space="preserve"> di una figura</w:t>
            </w:r>
          </w:p>
          <w:p w:rsidR="0059502D" w:rsidRPr="00BB35C1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</w:rPr>
              <w:t>s</w:t>
            </w:r>
            <w:r w:rsidRPr="00BB35C1">
              <w:rPr>
                <w:rFonts w:asciiTheme="minorHAnsi" w:hAnsiTheme="minorHAnsi"/>
              </w:rPr>
              <w:t>componibilità</w:t>
            </w:r>
            <w:proofErr w:type="gramEnd"/>
            <w:r w:rsidRPr="00BB35C1">
              <w:rPr>
                <w:rFonts w:asciiTheme="minorHAnsi" w:hAnsiTheme="minorHAnsi"/>
              </w:rPr>
              <w:t xml:space="preserve"> di figure geometriche</w:t>
            </w:r>
          </w:p>
          <w:p w:rsidR="0059502D" w:rsidRPr="0037417C" w:rsidRDefault="0059502D" w:rsidP="00B92C22">
            <w:pPr>
              <w:contextualSpacing/>
              <w:rPr>
                <w:rFonts w:asciiTheme="minorHAnsi" w:hAnsiTheme="minorHAnsi"/>
              </w:rPr>
            </w:pPr>
          </w:p>
          <w:p w:rsidR="0059502D" w:rsidRPr="00BB35C1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BB35C1">
              <w:rPr>
                <w:rFonts w:asciiTheme="minorHAnsi" w:hAnsiTheme="minorHAnsi"/>
              </w:rPr>
              <w:t>linee</w:t>
            </w:r>
            <w:proofErr w:type="gramEnd"/>
            <w:r w:rsidRPr="00BB35C1">
              <w:rPr>
                <w:rFonts w:asciiTheme="minorHAnsi" w:hAnsiTheme="minorHAnsi"/>
              </w:rPr>
              <w:t>:</w:t>
            </w:r>
          </w:p>
          <w:p w:rsidR="0059502D" w:rsidRPr="004267DC" w:rsidRDefault="0059502D" w:rsidP="00B92C22">
            <w:pPr>
              <w:pStyle w:val="Paragrafoelenco"/>
              <w:tabs>
                <w:tab w:val="num" w:pos="297"/>
                <w:tab w:val="left" w:pos="580"/>
              </w:tabs>
              <w:spacing w:line="276" w:lineRule="auto"/>
              <w:ind w:left="297" w:hanging="284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267D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- aperte / chiuse</w:t>
            </w:r>
          </w:p>
          <w:p w:rsidR="0059502D" w:rsidRPr="004267DC" w:rsidRDefault="0059502D" w:rsidP="00B92C22">
            <w:pPr>
              <w:pStyle w:val="Paragrafoelenco"/>
              <w:tabs>
                <w:tab w:val="left" w:pos="580"/>
              </w:tabs>
              <w:spacing w:line="276" w:lineRule="auto"/>
              <w:ind w:left="297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267D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- semplici / non semplici</w:t>
            </w:r>
          </w:p>
          <w:p w:rsidR="0059502D" w:rsidRPr="004267DC" w:rsidRDefault="0059502D" w:rsidP="00B92C22">
            <w:pPr>
              <w:pStyle w:val="Paragrafoelenco"/>
              <w:tabs>
                <w:tab w:val="left" w:pos="580"/>
              </w:tabs>
              <w:spacing w:line="276" w:lineRule="auto"/>
              <w:ind w:left="297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267D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- curve</w:t>
            </w:r>
          </w:p>
          <w:p w:rsidR="0059502D" w:rsidRPr="004267DC" w:rsidRDefault="0059502D" w:rsidP="00B92C22">
            <w:pPr>
              <w:pStyle w:val="Paragrafoelenco"/>
              <w:tabs>
                <w:tab w:val="left" w:pos="580"/>
              </w:tabs>
              <w:spacing w:line="276" w:lineRule="auto"/>
              <w:ind w:left="297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267D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- rette</w:t>
            </w:r>
          </w:p>
          <w:p w:rsidR="0059502D" w:rsidRPr="004267DC" w:rsidRDefault="0059502D" w:rsidP="00B92C22">
            <w:pPr>
              <w:pStyle w:val="Paragrafoelenco"/>
              <w:tabs>
                <w:tab w:val="left" w:pos="580"/>
              </w:tabs>
              <w:spacing w:line="276" w:lineRule="auto"/>
              <w:ind w:left="297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267D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- spezzate</w:t>
            </w:r>
          </w:p>
          <w:p w:rsidR="0059502D" w:rsidRPr="004267DC" w:rsidRDefault="0059502D" w:rsidP="00B92C22">
            <w:pPr>
              <w:pStyle w:val="Paragrafoelenco"/>
              <w:tabs>
                <w:tab w:val="left" w:pos="580"/>
              </w:tabs>
              <w:spacing w:line="276" w:lineRule="auto"/>
              <w:ind w:left="297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267D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- miste</w:t>
            </w:r>
          </w:p>
          <w:p w:rsidR="0059502D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lastRenderedPageBreak/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BB35C1">
              <w:rPr>
                <w:rFonts w:asciiTheme="minorHAnsi" w:hAnsiTheme="minorHAnsi"/>
              </w:rPr>
              <w:t>confini</w:t>
            </w:r>
            <w:proofErr w:type="gramEnd"/>
            <w:r w:rsidRPr="00BB35C1">
              <w:rPr>
                <w:rFonts w:asciiTheme="minorHAnsi" w:hAnsiTheme="minorHAnsi"/>
              </w:rPr>
              <w:t xml:space="preserve"> / regioni</w:t>
            </w:r>
          </w:p>
          <w:p w:rsidR="0059502D" w:rsidRPr="00BB35C1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BB35C1">
              <w:rPr>
                <w:rFonts w:asciiTheme="minorHAnsi" w:hAnsiTheme="minorHAnsi"/>
              </w:rPr>
              <w:t>la</w:t>
            </w:r>
            <w:proofErr w:type="gramEnd"/>
            <w:r w:rsidRPr="00BB35C1">
              <w:rPr>
                <w:rFonts w:asciiTheme="minorHAnsi" w:hAnsiTheme="minorHAnsi"/>
              </w:rPr>
              <w:t xml:space="preserve"> posizione della retta sul piano</w:t>
            </w:r>
          </w:p>
          <w:p w:rsidR="0059502D" w:rsidRPr="0059502D" w:rsidRDefault="0059502D" w:rsidP="0059502D">
            <w:pPr>
              <w:contextualSpacing/>
              <w:rPr>
                <w:rFonts w:asciiTheme="minorHAnsi" w:hAnsiTheme="minorHAnsi"/>
              </w:rPr>
            </w:pPr>
          </w:p>
          <w:p w:rsidR="0059502D" w:rsidRPr="004267DC" w:rsidRDefault="0059502D" w:rsidP="00B92C22">
            <w:pPr>
              <w:tabs>
                <w:tab w:val="num" w:pos="297"/>
              </w:tabs>
              <w:ind w:left="297" w:hanging="266"/>
              <w:rPr>
                <w:rFonts w:asciiTheme="minorHAnsi" w:hAnsiTheme="minorHAnsi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2D" w:rsidRDefault="0059502D" w:rsidP="00B92C22">
            <w:pPr>
              <w:spacing w:after="0" w:line="240" w:lineRule="auto"/>
              <w:ind w:left="1080"/>
              <w:rPr>
                <w:rFonts w:asciiTheme="minorHAnsi" w:hAnsiTheme="minorHAnsi" w:cs="Arial"/>
              </w:rPr>
            </w:pPr>
          </w:p>
          <w:p w:rsidR="0059502D" w:rsidRDefault="0059502D" w:rsidP="00B92C22">
            <w:pPr>
              <w:spacing w:after="0" w:line="240" w:lineRule="auto"/>
              <w:ind w:left="1080"/>
              <w:rPr>
                <w:rFonts w:asciiTheme="minorHAnsi" w:hAnsiTheme="minorHAnsi" w:cs="Arial"/>
              </w:rPr>
            </w:pPr>
          </w:p>
          <w:p w:rsidR="0059502D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>
              <w:rPr>
                <w:rFonts w:asciiTheme="minorHAnsi" w:hAnsiTheme="minorHAnsi" w:cs="Arial"/>
              </w:rPr>
              <w:t xml:space="preserve">  </w:t>
            </w:r>
            <w:r w:rsidRPr="004267DC">
              <w:rPr>
                <w:rFonts w:asciiTheme="minorHAnsi" w:hAnsiTheme="minorHAnsi" w:cs="Arial"/>
              </w:rPr>
              <w:t>Giochi di movimento per sviluppare la lateralità e consolidare la conoscenza degli organizzatori spaziali</w:t>
            </w:r>
          </w:p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4267DC">
              <w:rPr>
                <w:rFonts w:asciiTheme="minorHAnsi" w:hAnsiTheme="minorHAnsi" w:cs="Arial"/>
              </w:rPr>
              <w:t>Osservazioni ,</w:t>
            </w:r>
            <w:proofErr w:type="gramEnd"/>
            <w:r w:rsidRPr="004267DC">
              <w:rPr>
                <w:rFonts w:asciiTheme="minorHAnsi" w:hAnsiTheme="minorHAnsi" w:cs="Arial"/>
              </w:rPr>
              <w:t xml:space="preserve"> individuazioni e rappresentazione di percorsi</w:t>
            </w:r>
          </w:p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Osservazione di linee e figure geometriche nella realtà e rappresentazione grafica</w:t>
            </w:r>
          </w:p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2D" w:rsidRPr="007012F2" w:rsidRDefault="0059502D" w:rsidP="00B92C22">
            <w:pPr>
              <w:pStyle w:val="Intestazione"/>
              <w:spacing w:before="12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59502D" w:rsidRPr="004267DC" w:rsidTr="00B92C22">
        <w:trPr>
          <w:trHeight w:val="552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Default="0059502D" w:rsidP="00B92C22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59502D" w:rsidRDefault="0059502D" w:rsidP="00B92C22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  <w:lang w:eastAsia="en-US"/>
              </w:rPr>
            </w:pPr>
            <w:r w:rsidRPr="004267D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3° NUCLEO </w:t>
            </w:r>
            <w:proofErr w:type="gramStart"/>
            <w:r w:rsidRPr="004267D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TEMATICO: 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267DC">
              <w:rPr>
                <w:rFonts w:asciiTheme="minorHAnsi" w:hAnsiTheme="minorHAnsi" w:cs="Arial"/>
                <w:b/>
                <w:sz w:val="22"/>
                <w:szCs w:val="22"/>
                <w:u w:val="single"/>
                <w:lang w:eastAsia="en-US"/>
              </w:rPr>
              <w:t>RELAZIONI</w:t>
            </w:r>
            <w:proofErr w:type="gramEnd"/>
            <w:r w:rsidRPr="004267DC">
              <w:rPr>
                <w:rFonts w:asciiTheme="minorHAnsi" w:hAnsiTheme="minorHAnsi" w:cs="Arial"/>
                <w:b/>
                <w:sz w:val="22"/>
                <w:szCs w:val="22"/>
                <w:u w:val="single"/>
                <w:lang w:eastAsia="en-US"/>
              </w:rPr>
              <w:t>, MISURE, DATI E PREVISIONI</w:t>
            </w:r>
          </w:p>
          <w:p w:rsidR="0059502D" w:rsidRPr="004267DC" w:rsidRDefault="0059502D" w:rsidP="00B92C22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59502D" w:rsidRPr="004267DC" w:rsidTr="00B92C22">
        <w:trPr>
          <w:trHeight w:val="1125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2D" w:rsidRPr="004267DC" w:rsidRDefault="0059502D" w:rsidP="00B92C2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>TRAGUARDI PER L O SVILUPPO DELLE COMPETENZE:</w:t>
            </w:r>
          </w:p>
          <w:p w:rsidR="0059502D" w:rsidRPr="004267DC" w:rsidRDefault="0059502D" w:rsidP="00410F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" w:after="0" w:line="254" w:lineRule="exact"/>
              <w:ind w:right="146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ce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ca d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per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e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oni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is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ce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en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oni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(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b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e e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fi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i)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.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Ri</w:t>
            </w:r>
            <w:r w:rsidRPr="004267DC">
              <w:rPr>
                <w:rFonts w:asciiTheme="minorHAnsi" w:hAnsiTheme="minorHAnsi"/>
                <w:b/>
                <w:color w:val="000000"/>
              </w:rPr>
              <w:t>ca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oni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</w:rPr>
              <w:t>che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ap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n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ab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i.</w:t>
            </w:r>
          </w:p>
          <w:p w:rsidR="0059502D" w:rsidRPr="004267DC" w:rsidRDefault="0059502D" w:rsidP="00410F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</w:rPr>
              <w:t>Le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gg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co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ende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h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co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</w:rPr>
              <w:t>ono 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.</w:t>
            </w:r>
          </w:p>
          <w:p w:rsidR="0059502D" w:rsidRPr="004267DC" w:rsidRDefault="0059502D" w:rsidP="00410F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con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ce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qua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ca,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n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,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oni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di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 xml:space="preserve"> i</w:t>
            </w:r>
            <w:r w:rsidRPr="004267DC">
              <w:rPr>
                <w:rFonts w:asciiTheme="minorHAnsi" w:hAnsiTheme="minorHAnsi"/>
                <w:b/>
                <w:color w:val="000000"/>
              </w:rPr>
              <w:t>nce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zz</w:t>
            </w:r>
            <w:r w:rsidRPr="004267DC">
              <w:rPr>
                <w:rFonts w:asciiTheme="minorHAnsi" w:hAnsiTheme="minorHAnsi"/>
                <w:b/>
                <w:color w:val="000000"/>
              </w:rPr>
              <w:t>a.</w:t>
            </w:r>
          </w:p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9502D" w:rsidRPr="004267DC" w:rsidTr="00B92C22">
        <w:trPr>
          <w:trHeight w:val="97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OBIETTIVI DI APPRENDIMENTO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  <w:b/>
              </w:rPr>
              <w:t>CONTENUTI  /</w:t>
            </w:r>
            <w:proofErr w:type="gramEnd"/>
            <w:r>
              <w:rPr>
                <w:rFonts w:asciiTheme="minorHAnsi" w:hAnsiTheme="minorHAnsi"/>
                <w:b/>
              </w:rPr>
              <w:t xml:space="preserve"> CONOSCENZE </w:t>
            </w:r>
          </w:p>
        </w:tc>
        <w:tc>
          <w:tcPr>
            <w:tcW w:w="3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Default="0059502D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AMBIENTE D’APPRENDIMENTO</w:t>
            </w:r>
          </w:p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>-materiali-il come)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>VERIFICA</w:t>
            </w:r>
            <w:r>
              <w:rPr>
                <w:rFonts w:asciiTheme="minorHAnsi" w:hAnsiTheme="minorHAnsi"/>
                <w:b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</w:rPr>
              <w:t xml:space="preserve">E </w:t>
            </w:r>
            <w:r w:rsidRPr="004267DC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VALUTAZIONE</w:t>
            </w:r>
            <w:proofErr w:type="gramEnd"/>
            <w:r w:rsidRPr="004267DC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59502D" w:rsidRPr="004267DC" w:rsidTr="00B92C22">
        <w:trPr>
          <w:trHeight w:val="84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2D" w:rsidRPr="008E34E8" w:rsidRDefault="0059502D" w:rsidP="00410F99">
            <w:pPr>
              <w:pStyle w:val="Nessunaspaziatura"/>
              <w:numPr>
                <w:ilvl w:val="0"/>
                <w:numId w:val="11"/>
              </w:numPr>
              <w:tabs>
                <w:tab w:val="num" w:pos="327"/>
              </w:tabs>
              <w:spacing w:line="276" w:lineRule="auto"/>
              <w:ind w:left="327" w:hanging="283"/>
              <w:rPr>
                <w:rFonts w:asciiTheme="minorHAnsi" w:hAnsiTheme="minorHAnsi"/>
              </w:rPr>
            </w:pPr>
            <w:r w:rsidRPr="008E34E8">
              <w:rPr>
                <w:rFonts w:asciiTheme="minorHAnsi" w:hAnsiTheme="minorHAnsi"/>
                <w:spacing w:val="-1"/>
              </w:rPr>
              <w:t>C</w:t>
            </w:r>
            <w:r w:rsidRPr="008E34E8">
              <w:rPr>
                <w:rFonts w:asciiTheme="minorHAnsi" w:hAnsiTheme="minorHAnsi"/>
              </w:rPr>
              <w:t>las</w:t>
            </w:r>
            <w:r w:rsidRPr="008E34E8">
              <w:rPr>
                <w:rFonts w:asciiTheme="minorHAnsi" w:hAnsiTheme="minorHAnsi"/>
                <w:spacing w:val="-2"/>
              </w:rPr>
              <w:t>s</w:t>
            </w:r>
            <w:r w:rsidRPr="008E34E8">
              <w:rPr>
                <w:rFonts w:asciiTheme="minorHAnsi" w:hAnsiTheme="minorHAnsi"/>
              </w:rPr>
              <w:t>i</w:t>
            </w:r>
            <w:r w:rsidRPr="008E34E8">
              <w:rPr>
                <w:rFonts w:asciiTheme="minorHAnsi" w:hAnsiTheme="minorHAnsi"/>
                <w:spacing w:val="-1"/>
              </w:rPr>
              <w:t>f</w:t>
            </w:r>
            <w:r w:rsidRPr="008E34E8">
              <w:rPr>
                <w:rFonts w:asciiTheme="minorHAnsi" w:hAnsiTheme="minorHAnsi"/>
              </w:rPr>
              <w:t>ic</w:t>
            </w:r>
            <w:r w:rsidRPr="008E34E8">
              <w:rPr>
                <w:rFonts w:asciiTheme="minorHAnsi" w:hAnsiTheme="minorHAnsi"/>
                <w:spacing w:val="-2"/>
              </w:rPr>
              <w:t>a</w:t>
            </w:r>
            <w:r w:rsidRPr="008E34E8">
              <w:rPr>
                <w:rFonts w:asciiTheme="minorHAnsi" w:hAnsiTheme="minorHAnsi"/>
              </w:rPr>
              <w:t>re</w:t>
            </w:r>
            <w:r w:rsidRPr="008E34E8">
              <w:rPr>
                <w:rFonts w:asciiTheme="minorHAnsi" w:hAnsiTheme="minorHAnsi"/>
                <w:spacing w:val="5"/>
              </w:rPr>
              <w:t xml:space="preserve"> </w:t>
            </w:r>
            <w:r w:rsidRPr="008E34E8">
              <w:rPr>
                <w:rFonts w:asciiTheme="minorHAnsi" w:hAnsiTheme="minorHAnsi"/>
              </w:rPr>
              <w:t>nu</w:t>
            </w:r>
            <w:r w:rsidRPr="008E34E8">
              <w:rPr>
                <w:rFonts w:asciiTheme="minorHAnsi" w:hAnsiTheme="minorHAnsi"/>
                <w:spacing w:val="-4"/>
              </w:rPr>
              <w:t>m</w:t>
            </w:r>
            <w:r w:rsidRPr="008E34E8">
              <w:rPr>
                <w:rFonts w:asciiTheme="minorHAnsi" w:hAnsiTheme="minorHAnsi"/>
              </w:rPr>
              <w:t>eri,</w:t>
            </w:r>
            <w:r w:rsidRPr="008E34E8">
              <w:rPr>
                <w:rFonts w:asciiTheme="minorHAnsi" w:hAnsiTheme="minorHAnsi"/>
                <w:spacing w:val="3"/>
              </w:rPr>
              <w:t xml:space="preserve"> </w:t>
            </w:r>
            <w:r w:rsidRPr="008E34E8">
              <w:rPr>
                <w:rFonts w:asciiTheme="minorHAnsi" w:hAnsiTheme="minorHAnsi"/>
              </w:rPr>
              <w:t>fi</w:t>
            </w:r>
            <w:r w:rsidRPr="008E34E8">
              <w:rPr>
                <w:rFonts w:asciiTheme="minorHAnsi" w:hAnsiTheme="minorHAnsi"/>
                <w:spacing w:val="-2"/>
              </w:rPr>
              <w:t>g</w:t>
            </w:r>
            <w:r w:rsidRPr="008E34E8">
              <w:rPr>
                <w:rFonts w:asciiTheme="minorHAnsi" w:hAnsiTheme="minorHAnsi"/>
              </w:rPr>
              <w:t>ure,</w:t>
            </w:r>
            <w:r w:rsidRPr="008E34E8">
              <w:rPr>
                <w:rFonts w:asciiTheme="minorHAnsi" w:hAnsiTheme="minorHAnsi"/>
                <w:spacing w:val="3"/>
              </w:rPr>
              <w:t xml:space="preserve"> </w:t>
            </w:r>
            <w:r w:rsidRPr="008E34E8">
              <w:rPr>
                <w:rFonts w:asciiTheme="minorHAnsi" w:hAnsiTheme="minorHAnsi"/>
              </w:rPr>
              <w:t>og</w:t>
            </w:r>
            <w:r w:rsidRPr="008E34E8">
              <w:rPr>
                <w:rFonts w:asciiTheme="minorHAnsi" w:hAnsiTheme="minorHAnsi"/>
                <w:spacing w:val="-2"/>
              </w:rPr>
              <w:t>g</w:t>
            </w:r>
            <w:r w:rsidRPr="008E34E8">
              <w:rPr>
                <w:rFonts w:asciiTheme="minorHAnsi" w:hAnsiTheme="minorHAnsi"/>
              </w:rPr>
              <w:t>etti</w:t>
            </w:r>
            <w:r w:rsidRPr="008E34E8">
              <w:rPr>
                <w:rFonts w:asciiTheme="minorHAnsi" w:hAnsiTheme="minorHAnsi"/>
                <w:spacing w:val="6"/>
              </w:rPr>
              <w:t xml:space="preserve"> </w:t>
            </w:r>
            <w:r w:rsidRPr="008E34E8">
              <w:rPr>
                <w:rFonts w:asciiTheme="minorHAnsi" w:hAnsiTheme="minorHAnsi"/>
                <w:spacing w:val="-1"/>
              </w:rPr>
              <w:t>i</w:t>
            </w:r>
            <w:r w:rsidRPr="008E34E8">
              <w:rPr>
                <w:rFonts w:asciiTheme="minorHAnsi" w:hAnsiTheme="minorHAnsi"/>
              </w:rPr>
              <w:t>n</w:t>
            </w:r>
            <w:r w:rsidRPr="008E34E8">
              <w:rPr>
                <w:rFonts w:asciiTheme="minorHAnsi" w:hAnsiTheme="minorHAnsi"/>
                <w:spacing w:val="5"/>
              </w:rPr>
              <w:t xml:space="preserve"> </w:t>
            </w:r>
            <w:r w:rsidRPr="008E34E8">
              <w:rPr>
                <w:rFonts w:asciiTheme="minorHAnsi" w:hAnsiTheme="minorHAnsi"/>
              </w:rPr>
              <w:t>ba</w:t>
            </w:r>
            <w:r w:rsidRPr="008E34E8">
              <w:rPr>
                <w:rFonts w:asciiTheme="minorHAnsi" w:hAnsiTheme="minorHAnsi"/>
                <w:spacing w:val="-2"/>
              </w:rPr>
              <w:t>s</w:t>
            </w:r>
            <w:r w:rsidRPr="008E34E8">
              <w:rPr>
                <w:rFonts w:asciiTheme="minorHAnsi" w:hAnsiTheme="minorHAnsi"/>
              </w:rPr>
              <w:t>e</w:t>
            </w:r>
            <w:r w:rsidRPr="008E34E8">
              <w:rPr>
                <w:rFonts w:asciiTheme="minorHAnsi" w:hAnsiTheme="minorHAnsi"/>
                <w:spacing w:val="5"/>
              </w:rPr>
              <w:t xml:space="preserve"> </w:t>
            </w:r>
            <w:r w:rsidRPr="008E34E8">
              <w:rPr>
                <w:rFonts w:asciiTheme="minorHAnsi" w:hAnsiTheme="minorHAnsi"/>
              </w:rPr>
              <w:t>a</w:t>
            </w:r>
            <w:r w:rsidRPr="008E34E8">
              <w:rPr>
                <w:rFonts w:asciiTheme="minorHAnsi" w:hAnsiTheme="minorHAnsi"/>
                <w:spacing w:val="5"/>
              </w:rPr>
              <w:t xml:space="preserve"> </w:t>
            </w:r>
            <w:r w:rsidRPr="008E34E8">
              <w:rPr>
                <w:rFonts w:asciiTheme="minorHAnsi" w:hAnsiTheme="minorHAnsi"/>
              </w:rPr>
              <w:t>una</w:t>
            </w:r>
            <w:r w:rsidRPr="008E34E8">
              <w:rPr>
                <w:rFonts w:asciiTheme="minorHAnsi" w:hAnsiTheme="minorHAnsi"/>
                <w:spacing w:val="5"/>
              </w:rPr>
              <w:t xml:space="preserve"> </w:t>
            </w:r>
            <w:r w:rsidRPr="008E34E8">
              <w:rPr>
                <w:rFonts w:asciiTheme="minorHAnsi" w:hAnsiTheme="minorHAnsi"/>
              </w:rPr>
              <w:t>o</w:t>
            </w:r>
            <w:r w:rsidRPr="008E34E8">
              <w:rPr>
                <w:rFonts w:asciiTheme="minorHAnsi" w:hAnsiTheme="minorHAnsi"/>
                <w:spacing w:val="5"/>
              </w:rPr>
              <w:t xml:space="preserve"> </w:t>
            </w:r>
            <w:r w:rsidRPr="008E34E8">
              <w:rPr>
                <w:rFonts w:asciiTheme="minorHAnsi" w:hAnsiTheme="minorHAnsi"/>
              </w:rPr>
              <w:t>p</w:t>
            </w:r>
            <w:r w:rsidRPr="008E34E8">
              <w:rPr>
                <w:rFonts w:asciiTheme="minorHAnsi" w:hAnsiTheme="minorHAnsi"/>
                <w:spacing w:val="-1"/>
              </w:rPr>
              <w:t>i</w:t>
            </w:r>
            <w:r w:rsidRPr="008E34E8">
              <w:rPr>
                <w:rFonts w:asciiTheme="minorHAnsi" w:hAnsiTheme="minorHAnsi"/>
              </w:rPr>
              <w:t>ù</w:t>
            </w:r>
            <w:r w:rsidRPr="008E34E8">
              <w:rPr>
                <w:rFonts w:asciiTheme="minorHAnsi" w:hAnsiTheme="minorHAnsi"/>
                <w:spacing w:val="3"/>
              </w:rPr>
              <w:t xml:space="preserve"> </w:t>
            </w:r>
            <w:r w:rsidRPr="008E34E8">
              <w:rPr>
                <w:rFonts w:asciiTheme="minorHAnsi" w:hAnsiTheme="minorHAnsi"/>
              </w:rPr>
              <w:t>prop</w:t>
            </w:r>
            <w:r w:rsidRPr="008E34E8">
              <w:rPr>
                <w:rFonts w:asciiTheme="minorHAnsi" w:hAnsiTheme="minorHAnsi"/>
                <w:spacing w:val="-1"/>
              </w:rPr>
              <w:t>r</w:t>
            </w:r>
            <w:r w:rsidRPr="008E34E8">
              <w:rPr>
                <w:rFonts w:asciiTheme="minorHAnsi" w:hAnsiTheme="minorHAnsi"/>
              </w:rPr>
              <w:t>i</w:t>
            </w:r>
            <w:r w:rsidRPr="008E34E8">
              <w:rPr>
                <w:rFonts w:asciiTheme="minorHAnsi" w:hAnsiTheme="minorHAnsi"/>
                <w:spacing w:val="-2"/>
              </w:rPr>
              <w:t>e</w:t>
            </w:r>
            <w:r w:rsidRPr="008E34E8">
              <w:rPr>
                <w:rFonts w:asciiTheme="minorHAnsi" w:hAnsiTheme="minorHAnsi"/>
              </w:rPr>
              <w:t>tà,</w:t>
            </w:r>
            <w:r w:rsidRPr="008E34E8">
              <w:rPr>
                <w:rFonts w:asciiTheme="minorHAnsi" w:hAnsiTheme="minorHAnsi"/>
                <w:spacing w:val="5"/>
              </w:rPr>
              <w:t xml:space="preserve"> </w:t>
            </w:r>
            <w:r w:rsidRPr="008E34E8">
              <w:rPr>
                <w:rFonts w:asciiTheme="minorHAnsi" w:hAnsiTheme="minorHAnsi"/>
              </w:rPr>
              <w:t>u</w:t>
            </w:r>
            <w:r w:rsidRPr="008E34E8">
              <w:rPr>
                <w:rFonts w:asciiTheme="minorHAnsi" w:hAnsiTheme="minorHAnsi"/>
                <w:spacing w:val="-1"/>
              </w:rPr>
              <w:t>ti</w:t>
            </w:r>
            <w:r w:rsidRPr="008E34E8">
              <w:rPr>
                <w:rFonts w:asciiTheme="minorHAnsi" w:hAnsiTheme="minorHAnsi"/>
              </w:rPr>
              <w:t>li</w:t>
            </w:r>
            <w:r w:rsidRPr="008E34E8">
              <w:rPr>
                <w:rFonts w:asciiTheme="minorHAnsi" w:hAnsiTheme="minorHAnsi"/>
                <w:spacing w:val="-2"/>
              </w:rPr>
              <w:t>zz</w:t>
            </w:r>
            <w:r w:rsidRPr="008E34E8">
              <w:rPr>
                <w:rFonts w:asciiTheme="minorHAnsi" w:hAnsiTheme="minorHAnsi"/>
              </w:rPr>
              <w:t>ando</w:t>
            </w:r>
            <w:r w:rsidRPr="008E34E8">
              <w:rPr>
                <w:rFonts w:asciiTheme="minorHAnsi" w:hAnsiTheme="minorHAnsi"/>
                <w:spacing w:val="5"/>
              </w:rPr>
              <w:t xml:space="preserve"> </w:t>
            </w:r>
            <w:r w:rsidRPr="008E34E8">
              <w:rPr>
                <w:rFonts w:asciiTheme="minorHAnsi" w:hAnsiTheme="minorHAnsi"/>
              </w:rPr>
              <w:t>rap</w:t>
            </w:r>
            <w:r w:rsidRPr="008E34E8">
              <w:rPr>
                <w:rFonts w:asciiTheme="minorHAnsi" w:hAnsiTheme="minorHAnsi"/>
                <w:spacing w:val="-2"/>
              </w:rPr>
              <w:t>p</w:t>
            </w:r>
            <w:r w:rsidRPr="008E34E8">
              <w:rPr>
                <w:rFonts w:asciiTheme="minorHAnsi" w:hAnsiTheme="minorHAnsi"/>
              </w:rPr>
              <w:t>res</w:t>
            </w:r>
            <w:r w:rsidRPr="008E34E8">
              <w:rPr>
                <w:rFonts w:asciiTheme="minorHAnsi" w:hAnsiTheme="minorHAnsi"/>
                <w:spacing w:val="-2"/>
              </w:rPr>
              <w:t>e</w:t>
            </w:r>
            <w:r w:rsidRPr="008E34E8">
              <w:rPr>
                <w:rFonts w:asciiTheme="minorHAnsi" w:hAnsiTheme="minorHAnsi"/>
              </w:rPr>
              <w:t>nta</w:t>
            </w:r>
            <w:r w:rsidRPr="008E34E8">
              <w:rPr>
                <w:rFonts w:asciiTheme="minorHAnsi" w:hAnsiTheme="minorHAnsi"/>
                <w:spacing w:val="-2"/>
              </w:rPr>
              <w:t>z</w:t>
            </w:r>
            <w:r w:rsidRPr="008E34E8">
              <w:rPr>
                <w:rFonts w:asciiTheme="minorHAnsi" w:hAnsiTheme="minorHAnsi"/>
              </w:rPr>
              <w:t>i</w:t>
            </w:r>
            <w:r w:rsidRPr="008E34E8">
              <w:rPr>
                <w:rFonts w:asciiTheme="minorHAnsi" w:hAnsiTheme="minorHAnsi"/>
                <w:spacing w:val="-2"/>
              </w:rPr>
              <w:t>o</w:t>
            </w:r>
            <w:r w:rsidRPr="008E34E8">
              <w:rPr>
                <w:rFonts w:asciiTheme="minorHAnsi" w:hAnsiTheme="minorHAnsi"/>
              </w:rPr>
              <w:t>ni</w:t>
            </w:r>
            <w:r w:rsidRPr="008E34E8">
              <w:rPr>
                <w:rFonts w:asciiTheme="minorHAnsi" w:hAnsiTheme="minorHAnsi"/>
                <w:spacing w:val="6"/>
              </w:rPr>
              <w:t xml:space="preserve"> </w:t>
            </w:r>
            <w:r w:rsidRPr="008E34E8">
              <w:rPr>
                <w:rFonts w:asciiTheme="minorHAnsi" w:hAnsiTheme="minorHAnsi"/>
              </w:rPr>
              <w:t>op</w:t>
            </w:r>
            <w:r w:rsidRPr="008E34E8">
              <w:rPr>
                <w:rFonts w:asciiTheme="minorHAnsi" w:hAnsiTheme="minorHAnsi"/>
                <w:spacing w:val="-2"/>
              </w:rPr>
              <w:t>p</w:t>
            </w:r>
            <w:r w:rsidRPr="008E34E8">
              <w:rPr>
                <w:rFonts w:asciiTheme="minorHAnsi" w:hAnsiTheme="minorHAnsi"/>
              </w:rPr>
              <w:t>ortune,</w:t>
            </w:r>
            <w:r w:rsidRPr="008E34E8">
              <w:rPr>
                <w:rFonts w:asciiTheme="minorHAnsi" w:hAnsiTheme="minorHAnsi"/>
                <w:spacing w:val="-2"/>
              </w:rPr>
              <w:t xml:space="preserve"> </w:t>
            </w:r>
            <w:r w:rsidRPr="008E34E8">
              <w:rPr>
                <w:rFonts w:asciiTheme="minorHAnsi" w:hAnsiTheme="minorHAnsi"/>
              </w:rPr>
              <w:t>a s</w:t>
            </w:r>
            <w:r w:rsidRPr="008E34E8">
              <w:rPr>
                <w:rFonts w:asciiTheme="minorHAnsi" w:hAnsiTheme="minorHAnsi"/>
                <w:spacing w:val="-2"/>
              </w:rPr>
              <w:t>e</w:t>
            </w:r>
            <w:r w:rsidRPr="008E34E8">
              <w:rPr>
                <w:rFonts w:asciiTheme="minorHAnsi" w:hAnsiTheme="minorHAnsi"/>
              </w:rPr>
              <w:t>conda</w:t>
            </w:r>
            <w:r w:rsidRPr="008E34E8">
              <w:rPr>
                <w:rFonts w:asciiTheme="minorHAnsi" w:hAnsiTheme="minorHAnsi"/>
                <w:spacing w:val="-2"/>
              </w:rPr>
              <w:t xml:space="preserve"> </w:t>
            </w:r>
            <w:r w:rsidRPr="008E34E8">
              <w:rPr>
                <w:rFonts w:asciiTheme="minorHAnsi" w:hAnsiTheme="minorHAnsi"/>
              </w:rPr>
              <w:t>d</w:t>
            </w:r>
            <w:r w:rsidRPr="008E34E8">
              <w:rPr>
                <w:rFonts w:asciiTheme="minorHAnsi" w:hAnsiTheme="minorHAnsi"/>
                <w:spacing w:val="-2"/>
              </w:rPr>
              <w:t>e</w:t>
            </w:r>
            <w:r w:rsidRPr="008E34E8">
              <w:rPr>
                <w:rFonts w:asciiTheme="minorHAnsi" w:hAnsiTheme="minorHAnsi"/>
              </w:rPr>
              <w:t>i co</w:t>
            </w:r>
            <w:r w:rsidRPr="008E34E8">
              <w:rPr>
                <w:rFonts w:asciiTheme="minorHAnsi" w:hAnsiTheme="minorHAnsi"/>
                <w:spacing w:val="-2"/>
              </w:rPr>
              <w:t>n</w:t>
            </w:r>
            <w:r w:rsidRPr="008E34E8">
              <w:rPr>
                <w:rFonts w:asciiTheme="minorHAnsi" w:hAnsiTheme="minorHAnsi"/>
              </w:rPr>
              <w:t>te</w:t>
            </w:r>
            <w:r w:rsidRPr="008E34E8">
              <w:rPr>
                <w:rFonts w:asciiTheme="minorHAnsi" w:hAnsiTheme="minorHAnsi"/>
                <w:spacing w:val="-2"/>
              </w:rPr>
              <w:t>s</w:t>
            </w:r>
            <w:r w:rsidRPr="008E34E8">
              <w:rPr>
                <w:rFonts w:asciiTheme="minorHAnsi" w:hAnsiTheme="minorHAnsi"/>
              </w:rPr>
              <w:t>ti</w:t>
            </w:r>
            <w:r w:rsidRPr="008E34E8">
              <w:rPr>
                <w:rFonts w:asciiTheme="minorHAnsi" w:hAnsiTheme="minorHAnsi"/>
                <w:spacing w:val="-1"/>
              </w:rPr>
              <w:t xml:space="preserve"> </w:t>
            </w:r>
            <w:r w:rsidRPr="008E34E8">
              <w:rPr>
                <w:rFonts w:asciiTheme="minorHAnsi" w:hAnsiTheme="minorHAnsi"/>
              </w:rPr>
              <w:t>e dei</w:t>
            </w:r>
            <w:r w:rsidRPr="008E34E8">
              <w:rPr>
                <w:rFonts w:asciiTheme="minorHAnsi" w:hAnsiTheme="minorHAnsi"/>
                <w:spacing w:val="-1"/>
              </w:rPr>
              <w:t xml:space="preserve"> f</w:t>
            </w:r>
            <w:r w:rsidRPr="008E34E8">
              <w:rPr>
                <w:rFonts w:asciiTheme="minorHAnsi" w:hAnsiTheme="minorHAnsi"/>
              </w:rPr>
              <w:t>ini.</w:t>
            </w:r>
          </w:p>
          <w:p w:rsidR="0059502D" w:rsidRPr="00C62D74" w:rsidRDefault="0059502D" w:rsidP="00410F99">
            <w:pPr>
              <w:pStyle w:val="Nessunaspaziatura"/>
              <w:numPr>
                <w:ilvl w:val="0"/>
                <w:numId w:val="11"/>
              </w:numPr>
              <w:tabs>
                <w:tab w:val="num" w:pos="327"/>
              </w:tabs>
              <w:spacing w:line="276" w:lineRule="auto"/>
              <w:ind w:left="327" w:hanging="283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  <w:spacing w:val="-1"/>
              </w:rPr>
              <w:t>A</w:t>
            </w:r>
            <w:r w:rsidRPr="00C62D74">
              <w:rPr>
                <w:rFonts w:asciiTheme="minorHAnsi" w:hAnsiTheme="minorHAnsi"/>
              </w:rPr>
              <w:t>r</w:t>
            </w:r>
            <w:r w:rsidRPr="00C62D74">
              <w:rPr>
                <w:rFonts w:asciiTheme="minorHAnsi" w:hAnsiTheme="minorHAnsi"/>
                <w:spacing w:val="-2"/>
              </w:rPr>
              <w:t>g</w:t>
            </w:r>
            <w:r w:rsidRPr="00C62D74">
              <w:rPr>
                <w:rFonts w:asciiTheme="minorHAnsi" w:hAnsiTheme="minorHAnsi"/>
                <w:spacing w:val="2"/>
              </w:rPr>
              <w:t>o</w:t>
            </w:r>
            <w:r w:rsidRPr="00C62D74">
              <w:rPr>
                <w:rFonts w:asciiTheme="minorHAnsi" w:hAnsiTheme="minorHAnsi"/>
                <w:spacing w:val="-4"/>
              </w:rPr>
              <w:t>m</w:t>
            </w:r>
            <w:r w:rsidRPr="00C62D74">
              <w:rPr>
                <w:rFonts w:asciiTheme="minorHAnsi" w:hAnsiTheme="minorHAnsi"/>
              </w:rPr>
              <w:t>entare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</w:rPr>
              <w:t>sui</w:t>
            </w:r>
            <w:r w:rsidRPr="00C62D74">
              <w:rPr>
                <w:rFonts w:asciiTheme="minorHAnsi" w:hAnsiTheme="minorHAnsi"/>
                <w:spacing w:val="-1"/>
              </w:rPr>
              <w:t xml:space="preserve"> </w:t>
            </w:r>
            <w:r w:rsidRPr="00C62D74">
              <w:rPr>
                <w:rFonts w:asciiTheme="minorHAnsi" w:hAnsiTheme="minorHAnsi"/>
              </w:rPr>
              <w:t>c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</w:rPr>
              <w:t>i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</w:rPr>
              <w:t>i c</w:t>
            </w:r>
            <w:r w:rsidRPr="00C62D74">
              <w:rPr>
                <w:rFonts w:asciiTheme="minorHAnsi" w:hAnsiTheme="minorHAnsi"/>
                <w:spacing w:val="-2"/>
              </w:rPr>
              <w:t>h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</w:rPr>
              <w:t xml:space="preserve">sono 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</w:rPr>
              <w:t>t</w:t>
            </w:r>
            <w:r w:rsidRPr="00C62D74">
              <w:rPr>
                <w:rFonts w:asciiTheme="minorHAnsi" w:hAnsiTheme="minorHAnsi"/>
                <w:spacing w:val="-2"/>
              </w:rPr>
              <w:t>a</w:t>
            </w:r>
            <w:r w:rsidRPr="00C62D74">
              <w:rPr>
                <w:rFonts w:asciiTheme="minorHAnsi" w:hAnsiTheme="minorHAnsi"/>
              </w:rPr>
              <w:t xml:space="preserve">ti </w:t>
            </w:r>
            <w:r w:rsidRPr="00C62D74">
              <w:rPr>
                <w:rFonts w:asciiTheme="minorHAnsi" w:hAnsiTheme="minorHAnsi"/>
                <w:spacing w:val="-2"/>
              </w:rPr>
              <w:t>u</w:t>
            </w:r>
            <w:r w:rsidRPr="00C62D74">
              <w:rPr>
                <w:rFonts w:asciiTheme="minorHAnsi" w:hAnsiTheme="minorHAnsi"/>
              </w:rPr>
              <w:t>s</w:t>
            </w:r>
            <w:r w:rsidRPr="00C62D74">
              <w:rPr>
                <w:rFonts w:asciiTheme="minorHAnsi" w:hAnsiTheme="minorHAnsi"/>
                <w:spacing w:val="-2"/>
              </w:rPr>
              <w:t>a</w:t>
            </w:r>
            <w:r w:rsidRPr="00C62D74">
              <w:rPr>
                <w:rFonts w:asciiTheme="minorHAnsi" w:hAnsiTheme="minorHAnsi"/>
              </w:rPr>
              <w:t xml:space="preserve">ti </w:t>
            </w:r>
            <w:r w:rsidRPr="00C62D74">
              <w:rPr>
                <w:rFonts w:asciiTheme="minorHAnsi" w:hAnsiTheme="minorHAnsi"/>
                <w:spacing w:val="-2"/>
              </w:rPr>
              <w:t>p</w:t>
            </w:r>
            <w:r w:rsidRPr="00C62D74">
              <w:rPr>
                <w:rFonts w:asciiTheme="minorHAnsi" w:hAnsiTheme="minorHAnsi"/>
              </w:rPr>
              <w:t>er</w:t>
            </w:r>
            <w:r w:rsidRPr="00C62D74">
              <w:rPr>
                <w:rFonts w:asciiTheme="minorHAnsi" w:hAnsiTheme="minorHAnsi"/>
                <w:spacing w:val="-1"/>
              </w:rPr>
              <w:t xml:space="preserve"> </w:t>
            </w:r>
            <w:r w:rsidRPr="00C62D74">
              <w:rPr>
                <w:rFonts w:asciiTheme="minorHAnsi" w:hAnsiTheme="minorHAnsi"/>
              </w:rPr>
              <w:t>re</w:t>
            </w:r>
            <w:r w:rsidRPr="00C62D74">
              <w:rPr>
                <w:rFonts w:asciiTheme="minorHAnsi" w:hAnsiTheme="minorHAnsi"/>
                <w:spacing w:val="-2"/>
              </w:rPr>
              <w:t>a</w:t>
            </w:r>
            <w:r w:rsidRPr="00C62D74">
              <w:rPr>
                <w:rFonts w:asciiTheme="minorHAnsi" w:hAnsiTheme="minorHAnsi"/>
              </w:rPr>
              <w:t>li</w:t>
            </w:r>
            <w:r w:rsidRPr="00C62D74">
              <w:rPr>
                <w:rFonts w:asciiTheme="minorHAnsi" w:hAnsiTheme="minorHAnsi"/>
                <w:spacing w:val="-2"/>
              </w:rPr>
              <w:t>zz</w:t>
            </w:r>
            <w:r w:rsidRPr="00C62D74">
              <w:rPr>
                <w:rFonts w:asciiTheme="minorHAnsi" w:hAnsiTheme="minorHAnsi"/>
              </w:rPr>
              <w:t xml:space="preserve">are </w:t>
            </w:r>
            <w:r w:rsidRPr="00C62D74">
              <w:rPr>
                <w:rFonts w:asciiTheme="minorHAnsi" w:hAnsiTheme="minorHAnsi"/>
                <w:spacing w:val="-2"/>
              </w:rPr>
              <w:t>c</w:t>
            </w:r>
            <w:r w:rsidRPr="00C62D74">
              <w:rPr>
                <w:rFonts w:asciiTheme="minorHAnsi" w:hAnsiTheme="minorHAnsi"/>
              </w:rPr>
              <w:t>la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</w:rPr>
              <w:t>s</w:t>
            </w:r>
            <w:r w:rsidRPr="00C62D74">
              <w:rPr>
                <w:rFonts w:asciiTheme="minorHAnsi" w:hAnsiTheme="minorHAnsi"/>
                <w:spacing w:val="-1"/>
              </w:rPr>
              <w:t>i</w:t>
            </w:r>
            <w:r w:rsidRPr="00C62D74">
              <w:rPr>
                <w:rFonts w:asciiTheme="minorHAnsi" w:hAnsiTheme="minorHAnsi"/>
              </w:rPr>
              <w:t>f</w:t>
            </w:r>
            <w:r w:rsidRPr="00C62D74">
              <w:rPr>
                <w:rFonts w:asciiTheme="minorHAnsi" w:hAnsiTheme="minorHAnsi"/>
                <w:spacing w:val="-1"/>
              </w:rPr>
              <w:t>i</w:t>
            </w:r>
            <w:r w:rsidRPr="00C62D74">
              <w:rPr>
                <w:rFonts w:asciiTheme="minorHAnsi" w:hAnsiTheme="minorHAnsi"/>
              </w:rPr>
              <w:t>ca</w:t>
            </w:r>
            <w:r w:rsidRPr="00C62D74">
              <w:rPr>
                <w:rFonts w:asciiTheme="minorHAnsi" w:hAnsiTheme="minorHAnsi"/>
                <w:spacing w:val="-2"/>
              </w:rPr>
              <w:t>z</w:t>
            </w:r>
            <w:r w:rsidRPr="00C62D74">
              <w:rPr>
                <w:rFonts w:asciiTheme="minorHAnsi" w:hAnsiTheme="minorHAnsi"/>
              </w:rPr>
              <w:t>io</w:t>
            </w:r>
            <w:r w:rsidRPr="00C62D74">
              <w:rPr>
                <w:rFonts w:asciiTheme="minorHAnsi" w:hAnsiTheme="minorHAnsi"/>
                <w:spacing w:val="-2"/>
              </w:rPr>
              <w:t>n</w:t>
            </w:r>
            <w:r w:rsidRPr="00C62D74">
              <w:rPr>
                <w:rFonts w:asciiTheme="minorHAnsi" w:hAnsiTheme="minorHAnsi"/>
              </w:rPr>
              <w:t xml:space="preserve">i e </w:t>
            </w:r>
            <w:r w:rsidRPr="00C62D74">
              <w:rPr>
                <w:rFonts w:asciiTheme="minorHAnsi" w:hAnsiTheme="minorHAnsi"/>
                <w:spacing w:val="-2"/>
              </w:rPr>
              <w:t>o</w:t>
            </w:r>
            <w:r w:rsidRPr="00C62D74">
              <w:rPr>
                <w:rFonts w:asciiTheme="minorHAnsi" w:hAnsiTheme="minorHAnsi"/>
              </w:rPr>
              <w:t>rdi</w:t>
            </w:r>
            <w:r w:rsidRPr="00C62D74">
              <w:rPr>
                <w:rFonts w:asciiTheme="minorHAnsi" w:hAnsiTheme="minorHAnsi"/>
                <w:spacing w:val="-2"/>
              </w:rPr>
              <w:t>n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-1"/>
              </w:rPr>
              <w:t>m</w:t>
            </w:r>
            <w:r w:rsidRPr="00C62D74">
              <w:rPr>
                <w:rFonts w:asciiTheme="minorHAnsi" w:hAnsiTheme="minorHAnsi"/>
              </w:rPr>
              <w:t>en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</w:rPr>
              <w:t>i a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</w:rPr>
              <w:t>se</w:t>
            </w:r>
            <w:r w:rsidRPr="00C62D74">
              <w:rPr>
                <w:rFonts w:asciiTheme="minorHAnsi" w:hAnsiTheme="minorHAnsi"/>
                <w:spacing w:val="-2"/>
              </w:rPr>
              <w:t>g</w:t>
            </w:r>
            <w:r w:rsidRPr="00C62D74">
              <w:rPr>
                <w:rFonts w:asciiTheme="minorHAnsi" w:hAnsiTheme="minorHAnsi"/>
              </w:rPr>
              <w:t>na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</w:rPr>
              <w:t>i</w:t>
            </w:r>
          </w:p>
          <w:p w:rsidR="0059502D" w:rsidRPr="00C62D74" w:rsidRDefault="0059502D" w:rsidP="00410F99">
            <w:pPr>
              <w:pStyle w:val="Nessunaspaziatura"/>
              <w:numPr>
                <w:ilvl w:val="0"/>
                <w:numId w:val="11"/>
              </w:numPr>
              <w:tabs>
                <w:tab w:val="num" w:pos="327"/>
              </w:tabs>
              <w:spacing w:line="276" w:lineRule="auto"/>
              <w:ind w:left="327" w:hanging="283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</w:rPr>
              <w:t>Le</w:t>
            </w:r>
            <w:r w:rsidRPr="00C62D74">
              <w:rPr>
                <w:rFonts w:asciiTheme="minorHAnsi" w:hAnsiTheme="minorHAnsi"/>
                <w:spacing w:val="-2"/>
              </w:rPr>
              <w:t>gg</w:t>
            </w:r>
            <w:r w:rsidRPr="00C62D74">
              <w:rPr>
                <w:rFonts w:asciiTheme="minorHAnsi" w:hAnsiTheme="minorHAnsi"/>
              </w:rPr>
              <w:t>ere e rap</w:t>
            </w:r>
            <w:r w:rsidRPr="00C62D74">
              <w:rPr>
                <w:rFonts w:asciiTheme="minorHAnsi" w:hAnsiTheme="minorHAnsi"/>
                <w:spacing w:val="-2"/>
              </w:rPr>
              <w:t>p</w:t>
            </w:r>
            <w:r w:rsidRPr="00C62D74">
              <w:rPr>
                <w:rFonts w:asciiTheme="minorHAnsi" w:hAnsiTheme="minorHAnsi"/>
              </w:rPr>
              <w:t>re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</w:rPr>
              <w:t>en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</w:rPr>
              <w:t>e r</w:t>
            </w:r>
            <w:r w:rsidRPr="00C62D74">
              <w:rPr>
                <w:rFonts w:asciiTheme="minorHAnsi" w:hAnsiTheme="minorHAnsi"/>
                <w:spacing w:val="-2"/>
              </w:rPr>
              <w:t>e</w:t>
            </w:r>
            <w:r w:rsidRPr="00C62D74">
              <w:rPr>
                <w:rFonts w:asciiTheme="minorHAnsi" w:hAnsiTheme="minorHAnsi"/>
                <w:spacing w:val="-1"/>
              </w:rPr>
              <w:t>l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-2"/>
              </w:rPr>
              <w:t>z</w:t>
            </w:r>
            <w:r w:rsidRPr="00C62D74">
              <w:rPr>
                <w:rFonts w:asciiTheme="minorHAnsi" w:hAnsiTheme="minorHAnsi"/>
              </w:rPr>
              <w:t>ioni e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</w:rPr>
              <w:t>da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</w:rPr>
              <w:t xml:space="preserve">i </w:t>
            </w:r>
            <w:r w:rsidRPr="00C62D74">
              <w:rPr>
                <w:rFonts w:asciiTheme="minorHAnsi" w:hAnsiTheme="minorHAnsi"/>
                <w:spacing w:val="-2"/>
              </w:rPr>
              <w:t>c</w:t>
            </w:r>
            <w:r w:rsidRPr="00C62D74">
              <w:rPr>
                <w:rFonts w:asciiTheme="minorHAnsi" w:hAnsiTheme="minorHAnsi"/>
              </w:rPr>
              <w:t xml:space="preserve">on </w:t>
            </w:r>
            <w:r w:rsidRPr="00C62D74">
              <w:rPr>
                <w:rFonts w:asciiTheme="minorHAnsi" w:hAnsiTheme="minorHAnsi"/>
                <w:spacing w:val="-2"/>
              </w:rPr>
              <w:t>d</w:t>
            </w:r>
            <w:r w:rsidRPr="00C62D74">
              <w:rPr>
                <w:rFonts w:asciiTheme="minorHAnsi" w:hAnsiTheme="minorHAnsi"/>
              </w:rPr>
              <w:t>ia</w:t>
            </w:r>
            <w:r w:rsidRPr="00C62D74">
              <w:rPr>
                <w:rFonts w:asciiTheme="minorHAnsi" w:hAnsiTheme="minorHAnsi"/>
                <w:spacing w:val="-2"/>
              </w:rPr>
              <w:t>g</w:t>
            </w:r>
            <w:r w:rsidRPr="00C62D74">
              <w:rPr>
                <w:rFonts w:asciiTheme="minorHAnsi" w:hAnsiTheme="minorHAnsi"/>
              </w:rPr>
              <w:t>ra</w:t>
            </w:r>
            <w:r w:rsidRPr="00C62D74">
              <w:rPr>
                <w:rFonts w:asciiTheme="minorHAnsi" w:hAnsiTheme="minorHAnsi"/>
                <w:spacing w:val="-1"/>
              </w:rPr>
              <w:t>m</w:t>
            </w:r>
            <w:r w:rsidRPr="00C62D74">
              <w:rPr>
                <w:rFonts w:asciiTheme="minorHAnsi" w:hAnsiTheme="minorHAnsi"/>
                <w:spacing w:val="-4"/>
              </w:rPr>
              <w:t>m</w:t>
            </w:r>
            <w:r w:rsidRPr="00C62D74">
              <w:rPr>
                <w:rFonts w:asciiTheme="minorHAnsi" w:hAnsiTheme="minorHAnsi"/>
              </w:rPr>
              <w:t>i, sche</w:t>
            </w:r>
            <w:r w:rsidRPr="00C62D74">
              <w:rPr>
                <w:rFonts w:asciiTheme="minorHAnsi" w:hAnsiTheme="minorHAnsi"/>
                <w:spacing w:val="-4"/>
              </w:rPr>
              <w:t>m</w:t>
            </w:r>
            <w:r w:rsidRPr="00C62D74">
              <w:rPr>
                <w:rFonts w:asciiTheme="minorHAnsi" w:hAnsiTheme="minorHAnsi"/>
              </w:rPr>
              <w:t xml:space="preserve">i e 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</w:rPr>
              <w:t>ab</w:t>
            </w:r>
            <w:r w:rsidRPr="00C62D74">
              <w:rPr>
                <w:rFonts w:asciiTheme="minorHAnsi" w:hAnsiTheme="minorHAnsi"/>
                <w:spacing w:val="-2"/>
              </w:rPr>
              <w:t>e</w:t>
            </w:r>
            <w:r w:rsidRPr="00C62D74">
              <w:rPr>
                <w:rFonts w:asciiTheme="minorHAnsi" w:hAnsiTheme="minorHAnsi"/>
              </w:rPr>
              <w:t>l</w:t>
            </w:r>
            <w:r w:rsidRPr="00C62D74">
              <w:rPr>
                <w:rFonts w:asciiTheme="minorHAnsi" w:hAnsiTheme="minorHAnsi"/>
                <w:spacing w:val="-1"/>
              </w:rPr>
              <w:t>l</w:t>
            </w:r>
            <w:r w:rsidRPr="00C62D74">
              <w:rPr>
                <w:rFonts w:asciiTheme="minorHAnsi" w:hAnsiTheme="minorHAnsi"/>
              </w:rPr>
              <w:t>e.</w:t>
            </w:r>
          </w:p>
          <w:p w:rsidR="0059502D" w:rsidRPr="00C62D74" w:rsidRDefault="0059502D" w:rsidP="00B92C22">
            <w:pPr>
              <w:tabs>
                <w:tab w:val="num" w:pos="327"/>
              </w:tabs>
              <w:rPr>
                <w:rFonts w:asciiTheme="minorHAnsi" w:hAnsiTheme="minorHAnsi" w:cs="Arial"/>
              </w:rPr>
            </w:pPr>
          </w:p>
          <w:p w:rsidR="0059502D" w:rsidRDefault="0059502D" w:rsidP="00410F99">
            <w:pPr>
              <w:numPr>
                <w:ilvl w:val="0"/>
                <w:numId w:val="11"/>
              </w:numPr>
              <w:tabs>
                <w:tab w:val="num" w:pos="327"/>
              </w:tabs>
              <w:ind w:left="327" w:hanging="283"/>
              <w:rPr>
                <w:rFonts w:asciiTheme="minorHAnsi" w:hAnsiTheme="minorHAnsi" w:cs="Arial"/>
              </w:rPr>
            </w:pPr>
            <w:r w:rsidRPr="00C62D74">
              <w:rPr>
                <w:rFonts w:asciiTheme="minorHAnsi" w:hAnsiTheme="minorHAnsi" w:cs="Arial"/>
              </w:rPr>
              <w:lastRenderedPageBreak/>
              <w:t>Problematizzare, analizzare, rappresentare, situazioni concr</w:t>
            </w:r>
            <w:r>
              <w:rPr>
                <w:rFonts w:asciiTheme="minorHAnsi" w:hAnsiTheme="minorHAnsi" w:cs="Arial"/>
              </w:rPr>
              <w:t>ete nell’ambito della statistica</w:t>
            </w:r>
          </w:p>
          <w:p w:rsidR="0059502D" w:rsidRDefault="0059502D" w:rsidP="00B92C22">
            <w:pPr>
              <w:pStyle w:val="Paragrafoelenco"/>
              <w:rPr>
                <w:rFonts w:asciiTheme="minorHAnsi" w:hAnsiTheme="minorHAnsi" w:cs="Arial"/>
              </w:rPr>
            </w:pPr>
          </w:p>
          <w:p w:rsidR="0059502D" w:rsidRPr="008E34E8" w:rsidRDefault="0059502D" w:rsidP="00B92C22">
            <w:pPr>
              <w:tabs>
                <w:tab w:val="num" w:pos="327"/>
              </w:tabs>
              <w:ind w:left="327"/>
              <w:rPr>
                <w:rFonts w:asciiTheme="minorHAnsi" w:hAnsiTheme="minorHAnsi" w:cs="Arial"/>
              </w:rPr>
            </w:pPr>
          </w:p>
          <w:p w:rsidR="0059502D" w:rsidRDefault="0059502D" w:rsidP="00410F99">
            <w:pPr>
              <w:numPr>
                <w:ilvl w:val="0"/>
                <w:numId w:val="11"/>
              </w:numPr>
              <w:tabs>
                <w:tab w:val="num" w:pos="327"/>
              </w:tabs>
              <w:spacing w:after="0" w:line="240" w:lineRule="auto"/>
              <w:ind w:left="327" w:hanging="283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 w:cs="Arial"/>
              </w:rPr>
              <w:t>Riconoscere situazioni certe, incerte, possibili</w:t>
            </w:r>
          </w:p>
          <w:p w:rsidR="0059502D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59502D" w:rsidRPr="008E34E8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2D" w:rsidRPr="00BB35C1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lastRenderedPageBreak/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BB35C1">
              <w:rPr>
                <w:rFonts w:asciiTheme="minorHAnsi" w:hAnsiTheme="minorHAnsi"/>
              </w:rPr>
              <w:t>lessico</w:t>
            </w:r>
            <w:proofErr w:type="gramEnd"/>
            <w:r w:rsidRPr="00BB35C1">
              <w:rPr>
                <w:rFonts w:asciiTheme="minorHAnsi" w:hAnsiTheme="minorHAnsi"/>
              </w:rPr>
              <w:t xml:space="preserve"> specifico relativo a numeri, figure, relazioni, segni e simboli che lo rappresentano e lo formalizzano</w:t>
            </w:r>
          </w:p>
          <w:p w:rsidR="0059502D" w:rsidRPr="004267DC" w:rsidRDefault="0059502D" w:rsidP="00B92C22">
            <w:pPr>
              <w:pStyle w:val="Paragrafoelenco"/>
              <w:tabs>
                <w:tab w:val="num" w:pos="297"/>
              </w:tabs>
              <w:spacing w:line="276" w:lineRule="auto"/>
              <w:ind w:left="297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9502D" w:rsidRPr="00BB35C1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BB35C1">
              <w:rPr>
                <w:rFonts w:asciiTheme="minorHAnsi" w:hAnsiTheme="minorHAnsi"/>
              </w:rPr>
              <w:t>classificazioni</w:t>
            </w:r>
            <w:proofErr w:type="gramEnd"/>
            <w:r w:rsidRPr="00BB35C1">
              <w:rPr>
                <w:rFonts w:asciiTheme="minorHAnsi" w:hAnsiTheme="minorHAnsi"/>
              </w:rPr>
              <w:t xml:space="preserve"> di oggetti, figure, numeri, secondo uno o più attributi</w:t>
            </w:r>
          </w:p>
          <w:p w:rsidR="0059502D" w:rsidRPr="00BB35C1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BB35C1">
              <w:rPr>
                <w:rFonts w:asciiTheme="minorHAnsi" w:hAnsiTheme="minorHAnsi"/>
              </w:rPr>
              <w:t>diagrammi</w:t>
            </w:r>
            <w:proofErr w:type="gramEnd"/>
            <w:r w:rsidRPr="00BB35C1">
              <w:rPr>
                <w:rFonts w:asciiTheme="minorHAnsi" w:hAnsiTheme="minorHAnsi"/>
              </w:rPr>
              <w:t xml:space="preserve"> di </w:t>
            </w:r>
            <w:proofErr w:type="spellStart"/>
            <w:r w:rsidRPr="00BB35C1">
              <w:rPr>
                <w:rFonts w:asciiTheme="minorHAnsi" w:hAnsiTheme="minorHAnsi"/>
              </w:rPr>
              <w:t>Venn</w:t>
            </w:r>
            <w:proofErr w:type="spellEnd"/>
            <w:r w:rsidRPr="00BB35C1">
              <w:rPr>
                <w:rFonts w:asciiTheme="minorHAnsi" w:hAnsiTheme="minorHAnsi"/>
              </w:rPr>
              <w:t>, di Carroll, ad albero</w:t>
            </w:r>
          </w:p>
          <w:p w:rsidR="0059502D" w:rsidRPr="00BB35C1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BB35C1">
              <w:rPr>
                <w:rFonts w:asciiTheme="minorHAnsi" w:hAnsiTheme="minorHAnsi"/>
              </w:rPr>
              <w:t>diagrammi</w:t>
            </w:r>
            <w:proofErr w:type="gramEnd"/>
            <w:r w:rsidRPr="00BB35C1">
              <w:rPr>
                <w:rFonts w:asciiTheme="minorHAnsi" w:hAnsiTheme="minorHAnsi"/>
              </w:rPr>
              <w:t xml:space="preserve"> di flusso</w:t>
            </w:r>
          </w:p>
          <w:p w:rsidR="0059502D" w:rsidRPr="00BB35C1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proofErr w:type="gramStart"/>
            <w:r w:rsidRPr="00BB35C1">
              <w:rPr>
                <w:rFonts w:asciiTheme="minorHAnsi" w:hAnsiTheme="minorHAnsi"/>
              </w:rPr>
              <w:t>i</w:t>
            </w:r>
            <w:proofErr w:type="gramEnd"/>
            <w:r w:rsidRPr="00BB35C1">
              <w:rPr>
                <w:rFonts w:asciiTheme="minorHAnsi" w:hAnsiTheme="minorHAnsi"/>
              </w:rPr>
              <w:t xml:space="preserve"> quantificatori</w:t>
            </w:r>
          </w:p>
          <w:p w:rsidR="0059502D" w:rsidRPr="004267DC" w:rsidRDefault="0059502D" w:rsidP="00B92C22">
            <w:pPr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4267DC">
              <w:rPr>
                <w:rFonts w:asciiTheme="minorHAnsi" w:hAnsiTheme="minorHAnsi"/>
              </w:rPr>
              <w:t>i</w:t>
            </w:r>
            <w:proofErr w:type="gramEnd"/>
            <w:r w:rsidRPr="004267DC">
              <w:rPr>
                <w:rFonts w:asciiTheme="minorHAnsi" w:hAnsiTheme="minorHAnsi"/>
              </w:rPr>
              <w:t xml:space="preserve"> connettivi “e” – “o” – “non”</w:t>
            </w:r>
          </w:p>
          <w:p w:rsidR="0059502D" w:rsidRPr="001360E0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1360E0">
              <w:rPr>
                <w:rFonts w:asciiTheme="minorHAnsi" w:hAnsiTheme="minorHAnsi"/>
              </w:rPr>
              <w:t>semplici</w:t>
            </w:r>
            <w:proofErr w:type="gramEnd"/>
            <w:r w:rsidRPr="001360E0">
              <w:rPr>
                <w:rFonts w:asciiTheme="minorHAnsi" w:hAnsiTheme="minorHAnsi"/>
              </w:rPr>
              <w:t xml:space="preserve"> indagini</w:t>
            </w:r>
          </w:p>
          <w:p w:rsidR="0059502D" w:rsidRPr="001360E0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1360E0">
              <w:rPr>
                <w:rFonts w:asciiTheme="minorHAnsi" w:hAnsiTheme="minorHAnsi"/>
              </w:rPr>
              <w:t>raccolta</w:t>
            </w:r>
            <w:proofErr w:type="gramEnd"/>
            <w:r w:rsidRPr="001360E0">
              <w:rPr>
                <w:rFonts w:asciiTheme="minorHAnsi" w:hAnsiTheme="minorHAnsi"/>
              </w:rPr>
              <w:t xml:space="preserve"> dati</w:t>
            </w:r>
          </w:p>
          <w:p w:rsidR="0059502D" w:rsidRPr="001360E0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lastRenderedPageBreak/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1360E0">
              <w:rPr>
                <w:rFonts w:asciiTheme="minorHAnsi" w:hAnsiTheme="minorHAnsi"/>
              </w:rPr>
              <w:t>classificazione</w:t>
            </w:r>
            <w:proofErr w:type="gramEnd"/>
            <w:r w:rsidRPr="001360E0">
              <w:rPr>
                <w:rFonts w:asciiTheme="minorHAnsi" w:hAnsiTheme="minorHAnsi"/>
              </w:rPr>
              <w:t xml:space="preserve"> dati</w:t>
            </w:r>
          </w:p>
          <w:p w:rsidR="0059502D" w:rsidRPr="001360E0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1360E0">
              <w:rPr>
                <w:rFonts w:asciiTheme="minorHAnsi" w:hAnsiTheme="minorHAnsi"/>
              </w:rPr>
              <w:t>rappresentazione</w:t>
            </w:r>
            <w:proofErr w:type="gramEnd"/>
            <w:r w:rsidRPr="001360E0">
              <w:rPr>
                <w:rFonts w:asciiTheme="minorHAnsi" w:hAnsiTheme="minorHAnsi"/>
              </w:rPr>
              <w:t xml:space="preserve"> dati</w:t>
            </w:r>
          </w:p>
          <w:p w:rsidR="0059502D" w:rsidRDefault="0059502D" w:rsidP="00B92C22">
            <w:pPr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4267DC">
              <w:rPr>
                <w:rFonts w:asciiTheme="minorHAnsi" w:hAnsiTheme="minorHAnsi"/>
              </w:rPr>
              <w:t>lettura</w:t>
            </w:r>
            <w:proofErr w:type="gramEnd"/>
            <w:r w:rsidRPr="004267DC">
              <w:rPr>
                <w:rFonts w:asciiTheme="minorHAnsi" w:hAnsiTheme="minorHAnsi"/>
              </w:rPr>
              <w:t xml:space="preserve"> grafici</w:t>
            </w:r>
          </w:p>
          <w:p w:rsidR="0059502D" w:rsidRPr="004267DC" w:rsidRDefault="0059502D" w:rsidP="00B92C22">
            <w:pPr>
              <w:rPr>
                <w:rFonts w:asciiTheme="minorHAnsi" w:hAnsiTheme="minorHAnsi"/>
              </w:rPr>
            </w:pPr>
          </w:p>
          <w:p w:rsidR="0059502D" w:rsidRPr="004267DC" w:rsidRDefault="0059502D" w:rsidP="00B92C22">
            <w:pPr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4267DC">
              <w:rPr>
                <w:rFonts w:asciiTheme="minorHAnsi" w:hAnsiTheme="minorHAnsi"/>
              </w:rPr>
              <w:t>situazioni</w:t>
            </w:r>
            <w:proofErr w:type="gramEnd"/>
            <w:r w:rsidRPr="004267DC">
              <w:rPr>
                <w:rFonts w:asciiTheme="minorHAnsi" w:hAnsiTheme="minorHAnsi"/>
              </w:rPr>
              <w:t xml:space="preserve"> certe, incerte, possibili</w:t>
            </w:r>
          </w:p>
        </w:tc>
        <w:tc>
          <w:tcPr>
            <w:tcW w:w="3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2D" w:rsidRPr="004267DC" w:rsidRDefault="0059502D" w:rsidP="00B92C2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sym w:font="Wingdings" w:char="F09F"/>
            </w:r>
            <w:r w:rsidRPr="004267DC">
              <w:rPr>
                <w:rFonts w:asciiTheme="minorHAnsi" w:hAnsiTheme="minorHAnsi" w:cs="Arial"/>
              </w:rPr>
              <w:t>Discussione della realtà su cui effettuare una indagine</w:t>
            </w:r>
          </w:p>
          <w:p w:rsidR="0059502D" w:rsidRPr="004267DC" w:rsidRDefault="0059502D" w:rsidP="00B92C2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4267DC">
              <w:rPr>
                <w:rFonts w:asciiTheme="minorHAnsi" w:hAnsiTheme="minorHAnsi" w:cs="Arial"/>
              </w:rPr>
              <w:t>Preparazione di un questionario</w:t>
            </w:r>
          </w:p>
          <w:p w:rsidR="0059502D" w:rsidRPr="004267DC" w:rsidRDefault="0059502D" w:rsidP="00B92C2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Raccolta dei dati</w:t>
            </w:r>
          </w:p>
          <w:p w:rsidR="0059502D" w:rsidRPr="004267DC" w:rsidRDefault="0059502D" w:rsidP="00B92C2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4267DC">
              <w:rPr>
                <w:rFonts w:asciiTheme="minorHAnsi" w:hAnsiTheme="minorHAnsi" w:cs="Arial"/>
              </w:rPr>
              <w:t>Rappresentazioni delle frequenze</w:t>
            </w:r>
          </w:p>
          <w:p w:rsidR="0059502D" w:rsidRPr="004267DC" w:rsidRDefault="0059502D" w:rsidP="00B92C2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4267DC">
              <w:rPr>
                <w:rFonts w:asciiTheme="minorHAnsi" w:hAnsiTheme="minorHAnsi" w:cs="Arial"/>
              </w:rPr>
              <w:t>Interpretazione di diagrammi</w:t>
            </w:r>
          </w:p>
          <w:p w:rsidR="0059502D" w:rsidRPr="004267DC" w:rsidRDefault="0059502D" w:rsidP="00B92C2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sym w:font="Wingdings" w:char="F09F"/>
            </w:r>
            <w:r w:rsidRPr="004267DC">
              <w:rPr>
                <w:rFonts w:asciiTheme="minorHAnsi" w:hAnsiTheme="minorHAnsi" w:cs="Arial"/>
              </w:rPr>
              <w:t>Individuazione e analisi di una situazione problematica tratta dall’esperienza degli alunni</w:t>
            </w:r>
          </w:p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2D" w:rsidRPr="004267DC" w:rsidRDefault="0059502D" w:rsidP="00B92C22">
            <w:pPr>
              <w:pStyle w:val="Intestazione"/>
              <w:spacing w:before="120" w:line="276" w:lineRule="auto"/>
              <w:rPr>
                <w:rFonts w:asciiTheme="minorHAnsi" w:hAnsiTheme="minorHAnsi"/>
              </w:rPr>
            </w:pPr>
          </w:p>
        </w:tc>
      </w:tr>
      <w:tr w:rsidR="0059502D" w:rsidRPr="004267DC" w:rsidTr="00B92C22">
        <w:trPr>
          <w:trHeight w:val="552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Pr="004267DC" w:rsidRDefault="0059502D" w:rsidP="00B92C2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lastRenderedPageBreak/>
              <w:t xml:space="preserve">4° NUCLEO TEMATICO: </w:t>
            </w:r>
            <w:r w:rsidRPr="004267DC">
              <w:rPr>
                <w:rFonts w:asciiTheme="minorHAnsi" w:hAnsiTheme="minorHAnsi"/>
                <w:b/>
                <w:u w:val="single"/>
              </w:rPr>
              <w:t>PROBLEMI</w:t>
            </w:r>
          </w:p>
        </w:tc>
      </w:tr>
      <w:tr w:rsidR="0059502D" w:rsidRPr="004267DC" w:rsidTr="00B92C22">
        <w:trPr>
          <w:trHeight w:val="695"/>
        </w:trPr>
        <w:tc>
          <w:tcPr>
            <w:tcW w:w="14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2D" w:rsidRPr="004267DC" w:rsidRDefault="0059502D" w:rsidP="00B92C2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>TRAGUARDI PER L O SVILUPPO DELLE COMPETENZE:</w:t>
            </w:r>
          </w:p>
          <w:p w:rsidR="0059502D" w:rsidRPr="004267DC" w:rsidRDefault="0059502D" w:rsidP="00410F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</w:rPr>
              <w:t>Le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gg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co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ende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h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co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</w:rPr>
              <w:t>ono 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.</w:t>
            </w:r>
          </w:p>
          <w:p w:rsidR="0059502D" w:rsidRPr="004267DC" w:rsidRDefault="0059502D" w:rsidP="00410F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" w:after="0" w:line="240" w:lineRule="auto"/>
              <w:ind w:right="145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ris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</w:rPr>
              <w:t>ac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</w:rPr>
              <w:t>b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i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n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b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di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on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en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o, 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ene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do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o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si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o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ris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o,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si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4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.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4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ed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cono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ce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di</w:t>
            </w:r>
            <w:r w:rsidRPr="004267DC">
              <w:rPr>
                <w:rFonts w:asciiTheme="minorHAnsi" w:hAnsiTheme="minorHAnsi"/>
                <w:b/>
                <w:color w:val="000000"/>
                <w:spacing w:val="4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one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rs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a 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op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a.</w:t>
            </w:r>
          </w:p>
          <w:p w:rsidR="0059502D" w:rsidRPr="004267DC" w:rsidRDefault="0059502D" w:rsidP="00410F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ce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ando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,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</w:rPr>
              <w:t>do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con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and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i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ist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ri</w:t>
            </w:r>
            <w:r w:rsidRPr="004267DC">
              <w:rPr>
                <w:rFonts w:asciiTheme="minorHAnsi" w:hAnsiTheme="minorHAnsi"/>
                <w:b/>
                <w:color w:val="000000"/>
              </w:rPr>
              <w:t>.</w:t>
            </w:r>
          </w:p>
          <w:p w:rsidR="0059502D" w:rsidRPr="004267DC" w:rsidRDefault="0059502D" w:rsidP="00410F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3" w:after="0" w:line="252" w:lineRule="exact"/>
              <w:ind w:right="143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il</w:t>
            </w:r>
            <w:r w:rsidRPr="004267DC">
              <w:rPr>
                <w:rFonts w:asciiTheme="minorHAnsi" w:hAnsiTheme="minorHAnsi"/>
                <w:b/>
                <w:color w:val="000000"/>
              </w:rPr>
              <w:t>uppa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un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5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po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pe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ll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4267DC">
              <w:rPr>
                <w:rFonts w:asciiTheme="minorHAnsi" w:hAnsiTheme="minorHAnsi"/>
                <w:b/>
                <w:color w:val="000000"/>
              </w:rPr>
              <w:t>ca,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rs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pe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nz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ifi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e,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che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i hanno</w:t>
            </w:r>
            <w:r w:rsidRPr="004267DC">
              <w:rPr>
                <w:rFonts w:asciiTheme="minorHAnsi" w:hAnsiTheme="minorHAnsi"/>
                <w:b/>
                <w:color w:val="000000"/>
                <w:spacing w:val="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co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en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he</w:t>
            </w:r>
            <w:r w:rsidRPr="004267DC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ha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pa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ad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il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zz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ano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a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  <w:position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position w:val="-1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  <w:position w:val="-1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  <w:position w:val="-1"/>
              </w:rPr>
              <w:t>lt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  <w:position w:val="-1"/>
              </w:rPr>
              <w:t>à</w:t>
            </w:r>
            <w:r w:rsidRPr="004267DC">
              <w:rPr>
                <w:rFonts w:asciiTheme="minorHAnsi" w:hAnsiTheme="minorHAnsi"/>
                <w:b/>
                <w:color w:val="000000"/>
                <w:position w:val="-1"/>
              </w:rPr>
              <w:t>.</w:t>
            </w:r>
          </w:p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9502D" w:rsidRPr="004267DC" w:rsidTr="00B92C22">
        <w:trPr>
          <w:trHeight w:val="977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OBIETTIVI DI APPRENDIMENTO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  <w:b/>
              </w:rPr>
              <w:t>CONTENUTI  /</w:t>
            </w:r>
            <w:proofErr w:type="gramEnd"/>
            <w:r>
              <w:rPr>
                <w:rFonts w:asciiTheme="minorHAnsi" w:hAnsiTheme="minorHAnsi"/>
                <w:b/>
              </w:rPr>
              <w:t xml:space="preserve"> CONOSCENZE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AMBIENTE D’APPRENDIMENTO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>-materiali-il come)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 xml:space="preserve">VERIFICA </w:t>
            </w:r>
            <w:r>
              <w:rPr>
                <w:rFonts w:asciiTheme="minorHAnsi" w:hAnsiTheme="minorHAnsi"/>
                <w:b/>
              </w:rPr>
              <w:t xml:space="preserve">E </w:t>
            </w:r>
            <w:r w:rsidRPr="004267DC">
              <w:rPr>
                <w:rFonts w:asciiTheme="minorHAnsi" w:hAnsiTheme="minorHAnsi"/>
                <w:b/>
              </w:rPr>
              <w:t xml:space="preserve">VALUTAZIONE  </w:t>
            </w:r>
          </w:p>
        </w:tc>
      </w:tr>
      <w:tr w:rsidR="0059502D" w:rsidRPr="004267DC" w:rsidTr="0059502D">
        <w:trPr>
          <w:trHeight w:val="113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2D" w:rsidRPr="00C62D74" w:rsidRDefault="0059502D" w:rsidP="00B92C2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C62D74">
              <w:rPr>
                <w:rFonts w:asciiTheme="minorHAnsi" w:hAnsiTheme="minorHAnsi" w:cs="Arial"/>
              </w:rPr>
              <w:t>1.Esplorare, rappresentare e risolvere situazioni problematiche; verbalizzare le operazioni e le strategie risolutive scelte; usare i simboli aritmetici per rappresentarle</w:t>
            </w:r>
          </w:p>
          <w:p w:rsidR="0059502D" w:rsidRPr="00C62D74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02D" w:rsidRPr="001360E0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1360E0">
              <w:rPr>
                <w:rFonts w:asciiTheme="minorHAnsi" w:hAnsiTheme="minorHAnsi"/>
              </w:rPr>
              <w:t>problemi</w:t>
            </w:r>
            <w:proofErr w:type="gramEnd"/>
            <w:r w:rsidRPr="001360E0">
              <w:rPr>
                <w:rFonts w:asciiTheme="minorHAnsi" w:hAnsiTheme="minorHAnsi"/>
              </w:rPr>
              <w:t xml:space="preserve"> con l’addizione</w:t>
            </w:r>
          </w:p>
          <w:p w:rsidR="0059502D" w:rsidRPr="001360E0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1360E0">
              <w:rPr>
                <w:rFonts w:asciiTheme="minorHAnsi" w:hAnsiTheme="minorHAnsi"/>
              </w:rPr>
              <w:t>problemi</w:t>
            </w:r>
            <w:proofErr w:type="gramEnd"/>
            <w:r w:rsidRPr="001360E0">
              <w:rPr>
                <w:rFonts w:asciiTheme="minorHAnsi" w:hAnsiTheme="minorHAnsi"/>
              </w:rPr>
              <w:t xml:space="preserve"> con la sottrazione</w:t>
            </w:r>
          </w:p>
          <w:p w:rsidR="0059502D" w:rsidRPr="001360E0" w:rsidRDefault="0059502D" w:rsidP="00B92C22">
            <w:pPr>
              <w:contextualSpacing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sym w:font="Wingdings" w:char="F0A7"/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 w:rsidRPr="001360E0">
              <w:rPr>
                <w:rFonts w:asciiTheme="minorHAnsi" w:hAnsiTheme="minorHAnsi"/>
              </w:rPr>
              <w:t>problemi</w:t>
            </w:r>
            <w:proofErr w:type="gramEnd"/>
            <w:r w:rsidRPr="001360E0">
              <w:rPr>
                <w:rFonts w:asciiTheme="minorHAnsi" w:hAnsiTheme="minorHAnsi"/>
              </w:rPr>
              <w:t xml:space="preserve"> con la moltiplicazione</w:t>
            </w:r>
          </w:p>
          <w:p w:rsidR="0059502D" w:rsidRPr="004267DC" w:rsidRDefault="0059502D" w:rsidP="00B92C22">
            <w:pPr>
              <w:tabs>
                <w:tab w:val="num" w:pos="438"/>
              </w:tabs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2D" w:rsidRDefault="0059502D" w:rsidP="0059502D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Rappresentazione di situazione problematiche attraverso giochi e drammatizzazione, materiale strutturato e non, disegni e simboli</w:t>
            </w:r>
          </w:p>
          <w:p w:rsidR="0059502D" w:rsidRDefault="0059502D" w:rsidP="0059502D">
            <w:pPr>
              <w:spacing w:after="0" w:line="240" w:lineRule="auto"/>
              <w:ind w:left="284"/>
              <w:rPr>
                <w:rFonts w:asciiTheme="minorHAnsi" w:hAnsiTheme="minorHAnsi" w:cs="Arial"/>
              </w:rPr>
            </w:pPr>
          </w:p>
          <w:p w:rsidR="0059502D" w:rsidRPr="004267DC" w:rsidRDefault="0059502D" w:rsidP="0059502D">
            <w:pPr>
              <w:spacing w:after="0" w:line="240" w:lineRule="auto"/>
              <w:ind w:left="284"/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  <w:p w:rsidR="0059502D" w:rsidRPr="004267DC" w:rsidRDefault="0059502D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02D" w:rsidRDefault="0059502D" w:rsidP="00B92C22">
            <w:pPr>
              <w:spacing w:before="120" w:after="120" w:line="240" w:lineRule="auto"/>
              <w:ind w:left="360"/>
              <w:rPr>
                <w:rFonts w:asciiTheme="minorHAnsi" w:hAnsiTheme="minorHAnsi"/>
              </w:rPr>
            </w:pPr>
          </w:p>
          <w:p w:rsidR="0059502D" w:rsidRPr="007012F2" w:rsidRDefault="0059502D" w:rsidP="00B92C22">
            <w:pPr>
              <w:spacing w:before="120" w:after="120" w:line="240" w:lineRule="auto"/>
              <w:rPr>
                <w:rFonts w:asciiTheme="minorHAnsi" w:hAnsiTheme="minorHAnsi"/>
              </w:rPr>
            </w:pPr>
          </w:p>
        </w:tc>
      </w:tr>
    </w:tbl>
    <w:p w:rsidR="00BE6E73" w:rsidRPr="00810067" w:rsidRDefault="00BE6E73" w:rsidP="00810067"/>
    <w:sectPr w:rsidR="00BE6E73" w:rsidRPr="00810067" w:rsidSect="00C5111F">
      <w:footerReference w:type="default" r:id="rId7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F99" w:rsidRDefault="00410F99" w:rsidP="00C5111F">
      <w:pPr>
        <w:spacing w:after="0" w:line="240" w:lineRule="auto"/>
      </w:pPr>
      <w:r>
        <w:separator/>
      </w:r>
    </w:p>
  </w:endnote>
  <w:endnote w:type="continuationSeparator" w:id="0">
    <w:p w:rsidR="00410F99" w:rsidRDefault="00410F99" w:rsidP="00C5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610957"/>
      <w:docPartObj>
        <w:docPartGallery w:val="Page Numbers (Bottom of Page)"/>
        <w:docPartUnique/>
      </w:docPartObj>
    </w:sdtPr>
    <w:sdtEndPr/>
    <w:sdtContent>
      <w:p w:rsidR="00C5111F" w:rsidRDefault="00C511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02D">
          <w:rPr>
            <w:noProof/>
          </w:rPr>
          <w:t>2</w:t>
        </w:r>
        <w:r>
          <w:fldChar w:fldCharType="end"/>
        </w:r>
      </w:p>
    </w:sdtContent>
  </w:sdt>
  <w:p w:rsidR="00C5111F" w:rsidRDefault="00C511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F99" w:rsidRDefault="00410F99" w:rsidP="00C5111F">
      <w:pPr>
        <w:spacing w:after="0" w:line="240" w:lineRule="auto"/>
      </w:pPr>
      <w:r>
        <w:separator/>
      </w:r>
    </w:p>
  </w:footnote>
  <w:footnote w:type="continuationSeparator" w:id="0">
    <w:p w:rsidR="00410F99" w:rsidRDefault="00410F99" w:rsidP="00C51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/>
        <w:b w:val="0"/>
        <w:i w:val="0"/>
        <w:sz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b w:val="0"/>
        <w:i w:val="0"/>
        <w:sz w:val="24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b w:val="0"/>
        <w:i w:val="0"/>
        <w:sz w:val="24"/>
      </w:rPr>
    </w:lvl>
  </w:abstractNum>
  <w:abstractNum w:abstractNumId="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12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b w:val="0"/>
        <w:i/>
        <w:sz w:val="24"/>
      </w:rPr>
    </w:lvl>
  </w:abstractNum>
  <w:abstractNum w:abstractNumId="14">
    <w:nsid w:val="00000035"/>
    <w:multiLevelType w:val="singleLevel"/>
    <w:tmpl w:val="00000035"/>
    <w:name w:val="WW8Num53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5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6">
    <w:nsid w:val="0CA13875"/>
    <w:multiLevelType w:val="hybridMultilevel"/>
    <w:tmpl w:val="58EE05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0D330384"/>
    <w:multiLevelType w:val="hybridMultilevel"/>
    <w:tmpl w:val="B18AA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E4181E"/>
    <w:multiLevelType w:val="hybridMultilevel"/>
    <w:tmpl w:val="1AF6D54E"/>
    <w:lvl w:ilvl="0" w:tplc="0542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EC7010B"/>
    <w:multiLevelType w:val="hybridMultilevel"/>
    <w:tmpl w:val="8284839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AC0DAF"/>
    <w:multiLevelType w:val="hybridMultilevel"/>
    <w:tmpl w:val="2F1C9A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BF6223"/>
    <w:multiLevelType w:val="hybridMultilevel"/>
    <w:tmpl w:val="D3389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4C3684"/>
    <w:multiLevelType w:val="hybridMultilevel"/>
    <w:tmpl w:val="560EB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43061B"/>
    <w:multiLevelType w:val="hybridMultilevel"/>
    <w:tmpl w:val="456CA660"/>
    <w:lvl w:ilvl="0" w:tplc="0542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584D6E"/>
    <w:multiLevelType w:val="hybridMultilevel"/>
    <w:tmpl w:val="7E42449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517C3B"/>
    <w:multiLevelType w:val="hybridMultilevel"/>
    <w:tmpl w:val="FA3432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8D51BD"/>
    <w:multiLevelType w:val="hybridMultilevel"/>
    <w:tmpl w:val="298E7270"/>
    <w:lvl w:ilvl="0" w:tplc="0410000F">
      <w:start w:val="1"/>
      <w:numFmt w:val="decimal"/>
      <w:lvlText w:val="%1."/>
      <w:lvlJc w:val="left"/>
      <w:pPr>
        <w:ind w:left="111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712A66"/>
    <w:multiLevelType w:val="hybridMultilevel"/>
    <w:tmpl w:val="4A900F3C"/>
    <w:lvl w:ilvl="0" w:tplc="04100005">
      <w:start w:val="1"/>
      <w:numFmt w:val="bullet"/>
      <w:lvlText w:val=""/>
      <w:lvlJc w:val="left"/>
      <w:pPr>
        <w:tabs>
          <w:tab w:val="num" w:pos="515"/>
        </w:tabs>
        <w:ind w:left="515" w:hanging="360"/>
      </w:pPr>
      <w:rPr>
        <w:rFonts w:ascii="Wingdings" w:hAnsi="Wingdings" w:hint="default"/>
      </w:rPr>
    </w:lvl>
    <w:lvl w:ilvl="1" w:tplc="DB5E40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07"/>
    <w:rsid w:val="000E1407"/>
    <w:rsid w:val="00410F99"/>
    <w:rsid w:val="0059502D"/>
    <w:rsid w:val="00810067"/>
    <w:rsid w:val="008444F3"/>
    <w:rsid w:val="0092619C"/>
    <w:rsid w:val="00BE6E73"/>
    <w:rsid w:val="00C5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22DFF-39E8-4AAC-A1DF-CF757FA8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1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C5111F"/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aliases w:val="Carattere"/>
    <w:basedOn w:val="Normale"/>
    <w:link w:val="IntestazioneCarattere"/>
    <w:unhideWhenUsed/>
    <w:rsid w:val="00C5111F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1">
    <w:name w:val="Intestazione Carattere1"/>
    <w:aliases w:val="Carattere Carattere1"/>
    <w:basedOn w:val="Carpredefinitoparagrafo"/>
    <w:semiHidden/>
    <w:rsid w:val="00C5111F"/>
    <w:rPr>
      <w:rFonts w:ascii="Calibri" w:eastAsia="Calibri" w:hAnsi="Calibri" w:cs="Times New Roman"/>
    </w:rPr>
  </w:style>
  <w:style w:type="paragraph" w:styleId="Paragrafoelenco">
    <w:name w:val="List Paragraph"/>
    <w:basedOn w:val="Normale"/>
    <w:qFormat/>
    <w:rsid w:val="00C5111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5111F"/>
    <w:pPr>
      <w:spacing w:after="0" w:line="240" w:lineRule="auto"/>
    </w:pPr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1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11F"/>
    <w:rPr>
      <w:rFonts w:ascii="Calibri" w:eastAsia="Calibri" w:hAnsi="Calibri" w:cs="Times New Roman"/>
    </w:rPr>
  </w:style>
  <w:style w:type="paragraph" w:styleId="Didascalia">
    <w:name w:val="caption"/>
    <w:basedOn w:val="Normale"/>
    <w:semiHidden/>
    <w:unhideWhenUsed/>
    <w:qFormat/>
    <w:rsid w:val="00C5111F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5111F"/>
    <w:pPr>
      <w:suppressAutoHyphens/>
      <w:spacing w:after="120"/>
    </w:pPr>
    <w:rPr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5111F"/>
    <w:rPr>
      <w:rFonts w:ascii="Calibri" w:eastAsia="Calibri" w:hAnsi="Calibri" w:cs="Times New Roman"/>
      <w:lang w:eastAsia="zh-CN"/>
    </w:rPr>
  </w:style>
  <w:style w:type="paragraph" w:styleId="Elenco">
    <w:name w:val="List"/>
    <w:basedOn w:val="Corpotesto"/>
    <w:semiHidden/>
    <w:unhideWhenUsed/>
    <w:rsid w:val="00C5111F"/>
    <w:rPr>
      <w:rFonts w:cs="Mangal"/>
    </w:rPr>
  </w:style>
  <w:style w:type="paragraph" w:customStyle="1" w:styleId="Intestazione1">
    <w:name w:val="Intestazione1"/>
    <w:basedOn w:val="Normale"/>
    <w:next w:val="Corpotesto"/>
    <w:rsid w:val="00C5111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ice">
    <w:name w:val="Indice"/>
    <w:basedOn w:val="Normale"/>
    <w:rsid w:val="00C5111F"/>
    <w:pPr>
      <w:suppressLineNumbers/>
      <w:suppressAutoHyphens/>
    </w:pPr>
    <w:rPr>
      <w:rFonts w:cs="Mangal"/>
      <w:lang w:eastAsia="zh-CN"/>
    </w:rPr>
  </w:style>
  <w:style w:type="paragraph" w:customStyle="1" w:styleId="Contenutotabella">
    <w:name w:val="Contenuto tabella"/>
    <w:basedOn w:val="Normale"/>
    <w:rsid w:val="00C5111F"/>
    <w:pPr>
      <w:suppressLineNumbers/>
      <w:suppressAutoHyphens/>
    </w:pPr>
    <w:rPr>
      <w:lang w:eastAsia="zh-CN"/>
    </w:rPr>
  </w:style>
  <w:style w:type="paragraph" w:customStyle="1" w:styleId="Intestazionetabella">
    <w:name w:val="Intestazione tabella"/>
    <w:basedOn w:val="Contenutotabella"/>
    <w:rsid w:val="00C5111F"/>
    <w:pPr>
      <w:jc w:val="center"/>
    </w:pPr>
    <w:rPr>
      <w:b/>
      <w:bCs/>
    </w:rPr>
  </w:style>
  <w:style w:type="character" w:customStyle="1" w:styleId="WW8Num1z0">
    <w:name w:val="WW8Num1z0"/>
    <w:rsid w:val="00C5111F"/>
    <w:rPr>
      <w:rFonts w:ascii="Symbol" w:hAnsi="Symbol" w:cs="Symbol" w:hint="default"/>
    </w:rPr>
  </w:style>
  <w:style w:type="character" w:customStyle="1" w:styleId="WW8Num1z2">
    <w:name w:val="WW8Num1z2"/>
    <w:rsid w:val="00C5111F"/>
    <w:rPr>
      <w:rFonts w:ascii="Wingdings" w:hAnsi="Wingdings" w:cs="Wingdings" w:hint="default"/>
    </w:rPr>
  </w:style>
  <w:style w:type="character" w:customStyle="1" w:styleId="WW8Num1z4">
    <w:name w:val="WW8Num1z4"/>
    <w:rsid w:val="00C5111F"/>
    <w:rPr>
      <w:rFonts w:ascii="Courier New" w:hAnsi="Courier New" w:cs="Courier New" w:hint="default"/>
    </w:rPr>
  </w:style>
  <w:style w:type="character" w:customStyle="1" w:styleId="WW8Num2z0">
    <w:name w:val="WW8Num2z0"/>
    <w:rsid w:val="00C5111F"/>
    <w:rPr>
      <w:rFonts w:ascii="Symbol" w:hAnsi="Symbol" w:cs="Symbol" w:hint="default"/>
    </w:rPr>
  </w:style>
  <w:style w:type="character" w:customStyle="1" w:styleId="WW8Num2z1">
    <w:name w:val="WW8Num2z1"/>
    <w:rsid w:val="00C5111F"/>
    <w:rPr>
      <w:rFonts w:ascii="Courier New" w:hAnsi="Courier New" w:cs="Courier New" w:hint="default"/>
    </w:rPr>
  </w:style>
  <w:style w:type="character" w:customStyle="1" w:styleId="WW8Num2z2">
    <w:name w:val="WW8Num2z2"/>
    <w:rsid w:val="00C5111F"/>
    <w:rPr>
      <w:rFonts w:ascii="Wingdings" w:hAnsi="Wingdings" w:cs="Wingdings" w:hint="default"/>
    </w:rPr>
  </w:style>
  <w:style w:type="character" w:customStyle="1" w:styleId="WW8Num3z0">
    <w:name w:val="WW8Num3z0"/>
    <w:rsid w:val="00C5111F"/>
    <w:rPr>
      <w:rFonts w:ascii="Symbol" w:hAnsi="Symbol" w:cs="Symbol" w:hint="default"/>
    </w:rPr>
  </w:style>
  <w:style w:type="character" w:customStyle="1" w:styleId="WW8Num3z1">
    <w:name w:val="WW8Num3z1"/>
    <w:rsid w:val="00C5111F"/>
    <w:rPr>
      <w:rFonts w:ascii="Courier New" w:hAnsi="Courier New" w:cs="Courier New" w:hint="default"/>
    </w:rPr>
  </w:style>
  <w:style w:type="character" w:customStyle="1" w:styleId="WW8Num3z2">
    <w:name w:val="WW8Num3z2"/>
    <w:rsid w:val="00C5111F"/>
    <w:rPr>
      <w:rFonts w:ascii="Wingdings" w:hAnsi="Wingdings" w:cs="Wingdings" w:hint="default"/>
    </w:rPr>
  </w:style>
  <w:style w:type="character" w:customStyle="1" w:styleId="WW8Num4z0">
    <w:name w:val="WW8Num4z0"/>
    <w:rsid w:val="00C5111F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4z1">
    <w:name w:val="WW8Num4z1"/>
    <w:rsid w:val="00C5111F"/>
    <w:rPr>
      <w:rFonts w:ascii="Courier New" w:hAnsi="Courier New" w:cs="Courier New" w:hint="default"/>
    </w:rPr>
  </w:style>
  <w:style w:type="character" w:customStyle="1" w:styleId="WW8Num4z2">
    <w:name w:val="WW8Num4z2"/>
    <w:rsid w:val="00C5111F"/>
    <w:rPr>
      <w:rFonts w:ascii="Wingdings" w:hAnsi="Wingdings" w:cs="Wingdings" w:hint="default"/>
    </w:rPr>
  </w:style>
  <w:style w:type="character" w:customStyle="1" w:styleId="WW8Num4z3">
    <w:name w:val="WW8Num4z3"/>
    <w:rsid w:val="00C5111F"/>
    <w:rPr>
      <w:rFonts w:ascii="Symbol" w:hAnsi="Symbol" w:cs="Symbol" w:hint="default"/>
    </w:rPr>
  </w:style>
  <w:style w:type="character" w:customStyle="1" w:styleId="WW8Num5z0">
    <w:name w:val="WW8Num5z0"/>
    <w:rsid w:val="00C5111F"/>
    <w:rPr>
      <w:rFonts w:ascii="Symbol" w:hAnsi="Symbol" w:cs="Symbol" w:hint="default"/>
    </w:rPr>
  </w:style>
  <w:style w:type="character" w:customStyle="1" w:styleId="WW8Num6z0">
    <w:name w:val="WW8Num6z0"/>
    <w:rsid w:val="00C5111F"/>
    <w:rPr>
      <w:rFonts w:ascii="Symbol" w:hAnsi="Symbol" w:cs="Symbol" w:hint="default"/>
    </w:rPr>
  </w:style>
  <w:style w:type="character" w:customStyle="1" w:styleId="WW8Num6z1">
    <w:name w:val="WW8Num6z1"/>
    <w:rsid w:val="00C5111F"/>
    <w:rPr>
      <w:rFonts w:ascii="Courier New" w:hAnsi="Courier New" w:cs="Courier New" w:hint="default"/>
    </w:rPr>
  </w:style>
  <w:style w:type="character" w:customStyle="1" w:styleId="WW8Num6z2">
    <w:name w:val="WW8Num6z2"/>
    <w:rsid w:val="00C5111F"/>
    <w:rPr>
      <w:rFonts w:ascii="Wingdings" w:hAnsi="Wingdings" w:cs="Wingdings" w:hint="default"/>
    </w:rPr>
  </w:style>
  <w:style w:type="character" w:customStyle="1" w:styleId="WW8Num7z0">
    <w:name w:val="WW8Num7z0"/>
    <w:rsid w:val="00C5111F"/>
    <w:rPr>
      <w:rFonts w:ascii="Symbol" w:hAnsi="Symbol" w:cs="Symbol" w:hint="default"/>
    </w:rPr>
  </w:style>
  <w:style w:type="character" w:customStyle="1" w:styleId="WW8Num7z1">
    <w:name w:val="WW8Num7z1"/>
    <w:rsid w:val="00C5111F"/>
    <w:rPr>
      <w:rFonts w:ascii="Courier New" w:hAnsi="Courier New" w:cs="Courier New" w:hint="default"/>
    </w:rPr>
  </w:style>
  <w:style w:type="character" w:customStyle="1" w:styleId="WW8Num7z2">
    <w:name w:val="WW8Num7z2"/>
    <w:rsid w:val="00C5111F"/>
    <w:rPr>
      <w:rFonts w:ascii="Wingdings" w:hAnsi="Wingdings" w:cs="Wingdings" w:hint="default"/>
    </w:rPr>
  </w:style>
  <w:style w:type="character" w:customStyle="1" w:styleId="WW8Num8z0">
    <w:name w:val="WW8Num8z0"/>
    <w:rsid w:val="00C5111F"/>
    <w:rPr>
      <w:rFonts w:ascii="Symbol" w:hAnsi="Symbol" w:cs="Symbol" w:hint="default"/>
    </w:rPr>
  </w:style>
  <w:style w:type="character" w:customStyle="1" w:styleId="WW8Num8z1">
    <w:name w:val="WW8Num8z1"/>
    <w:rsid w:val="00C5111F"/>
    <w:rPr>
      <w:rFonts w:ascii="Courier New" w:hAnsi="Courier New" w:cs="Courier New" w:hint="default"/>
    </w:rPr>
  </w:style>
  <w:style w:type="character" w:customStyle="1" w:styleId="WW8Num8z2">
    <w:name w:val="WW8Num8z2"/>
    <w:rsid w:val="00C5111F"/>
    <w:rPr>
      <w:rFonts w:ascii="Wingdings" w:hAnsi="Wingdings" w:cs="Wingdings" w:hint="default"/>
    </w:rPr>
  </w:style>
  <w:style w:type="character" w:customStyle="1" w:styleId="WW8Num9z0">
    <w:name w:val="WW8Num9z0"/>
    <w:rsid w:val="00C5111F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z1">
    <w:name w:val="WW8Num9z1"/>
    <w:rsid w:val="00C5111F"/>
    <w:rPr>
      <w:rFonts w:ascii="Courier New" w:hAnsi="Courier New" w:cs="Courier New" w:hint="default"/>
    </w:rPr>
  </w:style>
  <w:style w:type="character" w:customStyle="1" w:styleId="WW8Num9z2">
    <w:name w:val="WW8Num9z2"/>
    <w:rsid w:val="00C5111F"/>
    <w:rPr>
      <w:rFonts w:ascii="Wingdings" w:hAnsi="Wingdings" w:cs="Wingdings" w:hint="default"/>
    </w:rPr>
  </w:style>
  <w:style w:type="character" w:customStyle="1" w:styleId="WW8Num9z3">
    <w:name w:val="WW8Num9z3"/>
    <w:rsid w:val="00C5111F"/>
    <w:rPr>
      <w:rFonts w:ascii="Symbol" w:hAnsi="Symbol" w:cs="Symbol" w:hint="default"/>
    </w:rPr>
  </w:style>
  <w:style w:type="character" w:customStyle="1" w:styleId="WW8Num10z0">
    <w:name w:val="WW8Num10z0"/>
    <w:rsid w:val="00C5111F"/>
    <w:rPr>
      <w:rFonts w:ascii="Symbol" w:hAnsi="Symbol" w:cs="Symbol" w:hint="default"/>
    </w:rPr>
  </w:style>
  <w:style w:type="character" w:customStyle="1" w:styleId="WW8Num10z2">
    <w:name w:val="WW8Num10z2"/>
    <w:rsid w:val="00C5111F"/>
    <w:rPr>
      <w:rFonts w:ascii="Wingdings" w:hAnsi="Wingdings" w:cs="Wingdings" w:hint="default"/>
    </w:rPr>
  </w:style>
  <w:style w:type="character" w:customStyle="1" w:styleId="WW8Num10z4">
    <w:name w:val="WW8Num10z4"/>
    <w:rsid w:val="00C5111F"/>
    <w:rPr>
      <w:rFonts w:ascii="Courier New" w:hAnsi="Courier New" w:cs="Courier New" w:hint="default"/>
    </w:rPr>
  </w:style>
  <w:style w:type="character" w:customStyle="1" w:styleId="WW8Num12z0">
    <w:name w:val="WW8Num12z0"/>
    <w:rsid w:val="00C5111F"/>
    <w:rPr>
      <w:rFonts w:ascii="Symbol" w:hAnsi="Symbol" w:cs="Symbol" w:hint="default"/>
    </w:rPr>
  </w:style>
  <w:style w:type="character" w:customStyle="1" w:styleId="WW8Num12z2">
    <w:name w:val="WW8Num12z2"/>
    <w:rsid w:val="00C5111F"/>
    <w:rPr>
      <w:rFonts w:ascii="Wingdings" w:hAnsi="Wingdings" w:cs="Wingdings" w:hint="default"/>
    </w:rPr>
  </w:style>
  <w:style w:type="character" w:customStyle="1" w:styleId="WW8Num12z4">
    <w:name w:val="WW8Num12z4"/>
    <w:rsid w:val="00C5111F"/>
    <w:rPr>
      <w:rFonts w:ascii="Courier New" w:hAnsi="Courier New" w:cs="Courier New" w:hint="default"/>
    </w:rPr>
  </w:style>
  <w:style w:type="character" w:customStyle="1" w:styleId="WW8Num13z0">
    <w:name w:val="WW8Num13z0"/>
    <w:rsid w:val="00C5111F"/>
    <w:rPr>
      <w:rFonts w:ascii="Symbol" w:hAnsi="Symbol" w:cs="Symbol" w:hint="default"/>
    </w:rPr>
  </w:style>
  <w:style w:type="character" w:customStyle="1" w:styleId="WW8Num13z1">
    <w:name w:val="WW8Num13z1"/>
    <w:rsid w:val="00C5111F"/>
    <w:rPr>
      <w:rFonts w:ascii="Courier New" w:hAnsi="Courier New" w:cs="Courier New" w:hint="default"/>
    </w:rPr>
  </w:style>
  <w:style w:type="character" w:customStyle="1" w:styleId="WW8Num13z2">
    <w:name w:val="WW8Num13z2"/>
    <w:rsid w:val="00C5111F"/>
    <w:rPr>
      <w:rFonts w:ascii="Wingdings" w:hAnsi="Wingdings" w:cs="Wingdings" w:hint="default"/>
    </w:rPr>
  </w:style>
  <w:style w:type="character" w:customStyle="1" w:styleId="WW8Num14z0">
    <w:name w:val="WW8Num14z0"/>
    <w:rsid w:val="00C5111F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14z1">
    <w:name w:val="WW8Num14z1"/>
    <w:rsid w:val="00C5111F"/>
    <w:rPr>
      <w:rFonts w:ascii="Courier New" w:hAnsi="Courier New" w:cs="Courier New" w:hint="default"/>
    </w:rPr>
  </w:style>
  <w:style w:type="character" w:customStyle="1" w:styleId="WW8Num14z2">
    <w:name w:val="WW8Num14z2"/>
    <w:rsid w:val="00C5111F"/>
    <w:rPr>
      <w:rFonts w:ascii="Wingdings" w:hAnsi="Wingdings" w:cs="Wingdings" w:hint="default"/>
    </w:rPr>
  </w:style>
  <w:style w:type="character" w:customStyle="1" w:styleId="WW8Num14z3">
    <w:name w:val="WW8Num14z3"/>
    <w:rsid w:val="00C5111F"/>
    <w:rPr>
      <w:rFonts w:ascii="Symbol" w:hAnsi="Symbol" w:cs="Symbol" w:hint="default"/>
    </w:rPr>
  </w:style>
  <w:style w:type="character" w:customStyle="1" w:styleId="WW8Num15z0">
    <w:name w:val="WW8Num15z0"/>
    <w:rsid w:val="00C5111F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15z1">
    <w:name w:val="WW8Num15z1"/>
    <w:rsid w:val="00C5111F"/>
    <w:rPr>
      <w:rFonts w:ascii="Courier New" w:hAnsi="Courier New" w:cs="Courier New" w:hint="default"/>
    </w:rPr>
  </w:style>
  <w:style w:type="character" w:customStyle="1" w:styleId="WW8Num15z2">
    <w:name w:val="WW8Num15z2"/>
    <w:rsid w:val="00C5111F"/>
    <w:rPr>
      <w:rFonts w:ascii="Wingdings" w:hAnsi="Wingdings" w:cs="Wingdings" w:hint="default"/>
    </w:rPr>
  </w:style>
  <w:style w:type="character" w:customStyle="1" w:styleId="WW8Num15z3">
    <w:name w:val="WW8Num15z3"/>
    <w:rsid w:val="00C5111F"/>
    <w:rPr>
      <w:rFonts w:ascii="Symbol" w:hAnsi="Symbol" w:cs="Symbol" w:hint="default"/>
    </w:rPr>
  </w:style>
  <w:style w:type="character" w:customStyle="1" w:styleId="WW8Num16z0">
    <w:name w:val="WW8Num16z0"/>
    <w:rsid w:val="00C5111F"/>
    <w:rPr>
      <w:rFonts w:ascii="Wingdings" w:hAnsi="Wingdings" w:cs="Wingdings" w:hint="default"/>
    </w:rPr>
  </w:style>
  <w:style w:type="character" w:customStyle="1" w:styleId="WW8Num16z1">
    <w:name w:val="WW8Num16z1"/>
    <w:rsid w:val="00C5111F"/>
    <w:rPr>
      <w:rFonts w:ascii="Courier New" w:hAnsi="Courier New" w:cs="Courier New" w:hint="default"/>
    </w:rPr>
  </w:style>
  <w:style w:type="character" w:customStyle="1" w:styleId="WW8Num16z3">
    <w:name w:val="WW8Num16z3"/>
    <w:rsid w:val="00C5111F"/>
    <w:rPr>
      <w:rFonts w:ascii="Symbol" w:hAnsi="Symbol" w:cs="Symbol" w:hint="default"/>
    </w:rPr>
  </w:style>
  <w:style w:type="character" w:customStyle="1" w:styleId="WW8Num17z0">
    <w:name w:val="WW8Num17z0"/>
    <w:rsid w:val="00C5111F"/>
    <w:rPr>
      <w:rFonts w:ascii="Wingdings" w:hAnsi="Wingdings" w:cs="Wingdings" w:hint="default"/>
    </w:rPr>
  </w:style>
  <w:style w:type="character" w:customStyle="1" w:styleId="WW8Num18z0">
    <w:name w:val="WW8Num18z0"/>
    <w:rsid w:val="00C5111F"/>
    <w:rPr>
      <w:rFonts w:ascii="Symbol" w:hAnsi="Symbol" w:cs="Symbol" w:hint="default"/>
    </w:rPr>
  </w:style>
  <w:style w:type="character" w:customStyle="1" w:styleId="WW8Num18z1">
    <w:name w:val="WW8Num18z1"/>
    <w:rsid w:val="00C5111F"/>
    <w:rPr>
      <w:rFonts w:ascii="Courier New" w:hAnsi="Courier New" w:cs="Courier New" w:hint="default"/>
    </w:rPr>
  </w:style>
  <w:style w:type="character" w:customStyle="1" w:styleId="WW8Num18z2">
    <w:name w:val="WW8Num18z2"/>
    <w:rsid w:val="00C5111F"/>
    <w:rPr>
      <w:rFonts w:ascii="Wingdings" w:hAnsi="Wingdings" w:cs="Wingdings" w:hint="default"/>
    </w:rPr>
  </w:style>
  <w:style w:type="character" w:customStyle="1" w:styleId="WW8Num19z0">
    <w:name w:val="WW8Num19z0"/>
    <w:rsid w:val="00C5111F"/>
    <w:rPr>
      <w:rFonts w:ascii="Symbol" w:hAnsi="Symbol" w:cs="Symbol" w:hint="default"/>
    </w:rPr>
  </w:style>
  <w:style w:type="character" w:customStyle="1" w:styleId="WW8Num19z1">
    <w:name w:val="WW8Num19z1"/>
    <w:rsid w:val="00C5111F"/>
    <w:rPr>
      <w:rFonts w:ascii="Courier New" w:hAnsi="Courier New" w:cs="Courier New" w:hint="default"/>
    </w:rPr>
  </w:style>
  <w:style w:type="character" w:customStyle="1" w:styleId="WW8Num19z2">
    <w:name w:val="WW8Num19z2"/>
    <w:rsid w:val="00C5111F"/>
    <w:rPr>
      <w:rFonts w:ascii="Wingdings" w:hAnsi="Wingdings" w:cs="Wingdings" w:hint="default"/>
    </w:rPr>
  </w:style>
  <w:style w:type="character" w:customStyle="1" w:styleId="WW8Num20z0">
    <w:name w:val="WW8Num20z0"/>
    <w:rsid w:val="00C5111F"/>
    <w:rPr>
      <w:rFonts w:ascii="Symbol" w:hAnsi="Symbol" w:cs="Symbol" w:hint="default"/>
    </w:rPr>
  </w:style>
  <w:style w:type="character" w:customStyle="1" w:styleId="WW8Num20z1">
    <w:name w:val="WW8Num20z1"/>
    <w:rsid w:val="00C5111F"/>
    <w:rPr>
      <w:rFonts w:ascii="Courier New" w:hAnsi="Courier New" w:cs="Courier New" w:hint="default"/>
    </w:rPr>
  </w:style>
  <w:style w:type="character" w:customStyle="1" w:styleId="WW8Num20z2">
    <w:name w:val="WW8Num20z2"/>
    <w:rsid w:val="00C5111F"/>
    <w:rPr>
      <w:rFonts w:ascii="Wingdings" w:hAnsi="Wingdings" w:cs="Wingdings" w:hint="default"/>
    </w:rPr>
  </w:style>
  <w:style w:type="character" w:customStyle="1" w:styleId="WW8Num22z0">
    <w:name w:val="WW8Num22z0"/>
    <w:rsid w:val="00C5111F"/>
    <w:rPr>
      <w:rFonts w:ascii="Arial" w:hAnsi="Arial" w:cs="Arial" w:hint="default"/>
      <w:color w:val="auto"/>
    </w:rPr>
  </w:style>
  <w:style w:type="character" w:customStyle="1" w:styleId="WW8Num22z1">
    <w:name w:val="WW8Num22z1"/>
    <w:rsid w:val="00C5111F"/>
    <w:rPr>
      <w:rFonts w:ascii="Courier New" w:hAnsi="Courier New" w:cs="Courier New" w:hint="default"/>
    </w:rPr>
  </w:style>
  <w:style w:type="character" w:customStyle="1" w:styleId="WW8Num22z2">
    <w:name w:val="WW8Num22z2"/>
    <w:rsid w:val="00C5111F"/>
    <w:rPr>
      <w:rFonts w:ascii="Wingdings" w:hAnsi="Wingdings" w:cs="Wingdings" w:hint="default"/>
    </w:rPr>
  </w:style>
  <w:style w:type="character" w:customStyle="1" w:styleId="WW8Num22z3">
    <w:name w:val="WW8Num22z3"/>
    <w:rsid w:val="00C5111F"/>
    <w:rPr>
      <w:rFonts w:ascii="Symbol" w:hAnsi="Symbol" w:cs="Symbol" w:hint="default"/>
    </w:rPr>
  </w:style>
  <w:style w:type="character" w:customStyle="1" w:styleId="WW8Num23z0">
    <w:name w:val="WW8Num23z0"/>
    <w:rsid w:val="00C5111F"/>
    <w:rPr>
      <w:rFonts w:ascii="Symbol" w:hAnsi="Symbol" w:cs="Symbol" w:hint="default"/>
    </w:rPr>
  </w:style>
  <w:style w:type="character" w:customStyle="1" w:styleId="WW8Num23z1">
    <w:name w:val="WW8Num23z1"/>
    <w:rsid w:val="00C5111F"/>
    <w:rPr>
      <w:rFonts w:ascii="Courier New" w:hAnsi="Courier New" w:cs="Courier New" w:hint="default"/>
    </w:rPr>
  </w:style>
  <w:style w:type="character" w:customStyle="1" w:styleId="WW8Num23z2">
    <w:name w:val="WW8Num23z2"/>
    <w:rsid w:val="00C5111F"/>
    <w:rPr>
      <w:rFonts w:ascii="Wingdings" w:hAnsi="Wingdings" w:cs="Wingdings" w:hint="default"/>
    </w:rPr>
  </w:style>
  <w:style w:type="character" w:customStyle="1" w:styleId="WW8Num24z0">
    <w:name w:val="WW8Num24z0"/>
    <w:rsid w:val="00C5111F"/>
    <w:rPr>
      <w:rFonts w:ascii="Symbol" w:hAnsi="Symbol" w:cs="Symbol" w:hint="default"/>
    </w:rPr>
  </w:style>
  <w:style w:type="character" w:customStyle="1" w:styleId="WW8Num24z1">
    <w:name w:val="WW8Num24z1"/>
    <w:rsid w:val="00C5111F"/>
    <w:rPr>
      <w:rFonts w:ascii="Courier New" w:hAnsi="Courier New" w:cs="Courier New" w:hint="default"/>
    </w:rPr>
  </w:style>
  <w:style w:type="character" w:customStyle="1" w:styleId="WW8Num24z2">
    <w:name w:val="WW8Num24z2"/>
    <w:rsid w:val="00C5111F"/>
    <w:rPr>
      <w:rFonts w:ascii="Wingdings" w:hAnsi="Wingdings" w:cs="Wingdings" w:hint="default"/>
    </w:rPr>
  </w:style>
  <w:style w:type="character" w:customStyle="1" w:styleId="WW8Num25z0">
    <w:name w:val="WW8Num25z0"/>
    <w:rsid w:val="00C5111F"/>
    <w:rPr>
      <w:rFonts w:ascii="Symbol" w:hAnsi="Symbol" w:cs="Symbol" w:hint="default"/>
    </w:rPr>
  </w:style>
  <w:style w:type="character" w:customStyle="1" w:styleId="WW8Num25z1">
    <w:name w:val="WW8Num25z1"/>
    <w:rsid w:val="00C5111F"/>
    <w:rPr>
      <w:rFonts w:ascii="Courier New" w:hAnsi="Courier New" w:cs="Courier New" w:hint="default"/>
    </w:rPr>
  </w:style>
  <w:style w:type="character" w:customStyle="1" w:styleId="WW8Num25z2">
    <w:name w:val="WW8Num25z2"/>
    <w:rsid w:val="00C5111F"/>
    <w:rPr>
      <w:rFonts w:ascii="Wingdings" w:hAnsi="Wingdings" w:cs="Wingdings" w:hint="default"/>
    </w:rPr>
  </w:style>
  <w:style w:type="character" w:customStyle="1" w:styleId="WW8Num26z0">
    <w:name w:val="WW8Num26z0"/>
    <w:rsid w:val="00C5111F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26z1">
    <w:name w:val="WW8Num26z1"/>
    <w:rsid w:val="00C5111F"/>
    <w:rPr>
      <w:rFonts w:ascii="Courier New" w:hAnsi="Courier New" w:cs="Courier New" w:hint="default"/>
    </w:rPr>
  </w:style>
  <w:style w:type="character" w:customStyle="1" w:styleId="WW8Num26z2">
    <w:name w:val="WW8Num26z2"/>
    <w:rsid w:val="00C5111F"/>
    <w:rPr>
      <w:rFonts w:ascii="Wingdings" w:hAnsi="Wingdings" w:cs="Wingdings" w:hint="default"/>
    </w:rPr>
  </w:style>
  <w:style w:type="character" w:customStyle="1" w:styleId="WW8Num26z3">
    <w:name w:val="WW8Num26z3"/>
    <w:rsid w:val="00C5111F"/>
    <w:rPr>
      <w:rFonts w:ascii="Symbol" w:hAnsi="Symbol" w:cs="Symbol" w:hint="default"/>
    </w:rPr>
  </w:style>
  <w:style w:type="character" w:customStyle="1" w:styleId="WW8Num27z0">
    <w:name w:val="WW8Num27z0"/>
    <w:rsid w:val="00C5111F"/>
    <w:rPr>
      <w:rFonts w:ascii="Symbol" w:hAnsi="Symbol" w:cs="Symbol" w:hint="default"/>
    </w:rPr>
  </w:style>
  <w:style w:type="character" w:customStyle="1" w:styleId="WW8Num27z1">
    <w:name w:val="WW8Num27z1"/>
    <w:rsid w:val="00C5111F"/>
    <w:rPr>
      <w:rFonts w:ascii="Courier New" w:hAnsi="Courier New" w:cs="Courier New" w:hint="default"/>
    </w:rPr>
  </w:style>
  <w:style w:type="character" w:customStyle="1" w:styleId="WW8Num27z2">
    <w:name w:val="WW8Num27z2"/>
    <w:rsid w:val="00C5111F"/>
    <w:rPr>
      <w:rFonts w:ascii="Wingdings" w:hAnsi="Wingdings" w:cs="Wingdings" w:hint="default"/>
    </w:rPr>
  </w:style>
  <w:style w:type="character" w:customStyle="1" w:styleId="WW8Num28z0">
    <w:name w:val="WW8Num28z0"/>
    <w:rsid w:val="00C5111F"/>
    <w:rPr>
      <w:rFonts w:ascii="Symbol" w:hAnsi="Symbol" w:cs="Symbol" w:hint="default"/>
    </w:rPr>
  </w:style>
  <w:style w:type="character" w:customStyle="1" w:styleId="WW8Num28z1">
    <w:name w:val="WW8Num28z1"/>
    <w:rsid w:val="00C5111F"/>
    <w:rPr>
      <w:rFonts w:ascii="Courier New" w:hAnsi="Courier New" w:cs="Courier New" w:hint="default"/>
    </w:rPr>
  </w:style>
  <w:style w:type="character" w:customStyle="1" w:styleId="WW8Num28z2">
    <w:name w:val="WW8Num28z2"/>
    <w:rsid w:val="00C5111F"/>
    <w:rPr>
      <w:rFonts w:ascii="Wingdings" w:hAnsi="Wingdings" w:cs="Wingdings" w:hint="default"/>
    </w:rPr>
  </w:style>
  <w:style w:type="character" w:customStyle="1" w:styleId="WW8Num29z0">
    <w:name w:val="WW8Num29z0"/>
    <w:rsid w:val="00C5111F"/>
    <w:rPr>
      <w:rFonts w:ascii="Symbol" w:hAnsi="Symbol" w:cs="Symbol" w:hint="default"/>
    </w:rPr>
  </w:style>
  <w:style w:type="character" w:customStyle="1" w:styleId="WW8Num29z1">
    <w:name w:val="WW8Num29z1"/>
    <w:rsid w:val="00C5111F"/>
    <w:rPr>
      <w:rFonts w:ascii="Courier New" w:hAnsi="Courier New" w:cs="Courier New" w:hint="default"/>
    </w:rPr>
  </w:style>
  <w:style w:type="character" w:customStyle="1" w:styleId="WW8Num29z2">
    <w:name w:val="WW8Num29z2"/>
    <w:rsid w:val="00C5111F"/>
    <w:rPr>
      <w:rFonts w:ascii="Wingdings" w:hAnsi="Wingdings" w:cs="Wingdings" w:hint="default"/>
    </w:rPr>
  </w:style>
  <w:style w:type="character" w:customStyle="1" w:styleId="WW8Num30z0">
    <w:name w:val="WW8Num30z0"/>
    <w:rsid w:val="00C5111F"/>
    <w:rPr>
      <w:rFonts w:ascii="Symbol" w:hAnsi="Symbol" w:cs="Symbol" w:hint="default"/>
    </w:rPr>
  </w:style>
  <w:style w:type="character" w:customStyle="1" w:styleId="WW8Num30z1">
    <w:name w:val="WW8Num30z1"/>
    <w:rsid w:val="00C5111F"/>
    <w:rPr>
      <w:rFonts w:ascii="Courier New" w:hAnsi="Courier New" w:cs="Courier New" w:hint="default"/>
    </w:rPr>
  </w:style>
  <w:style w:type="character" w:customStyle="1" w:styleId="WW8Num30z2">
    <w:name w:val="WW8Num30z2"/>
    <w:rsid w:val="00C5111F"/>
    <w:rPr>
      <w:rFonts w:ascii="Wingdings" w:hAnsi="Wingdings" w:cs="Wingdings" w:hint="default"/>
    </w:rPr>
  </w:style>
  <w:style w:type="character" w:customStyle="1" w:styleId="WW8Num31z0">
    <w:name w:val="WW8Num31z0"/>
    <w:rsid w:val="00C5111F"/>
    <w:rPr>
      <w:rFonts w:ascii="Symbol" w:hAnsi="Symbol" w:cs="Symbol" w:hint="default"/>
    </w:rPr>
  </w:style>
  <w:style w:type="character" w:customStyle="1" w:styleId="WW8Num31z1">
    <w:name w:val="WW8Num31z1"/>
    <w:rsid w:val="00C5111F"/>
    <w:rPr>
      <w:rFonts w:ascii="Courier New" w:hAnsi="Courier New" w:cs="Courier New" w:hint="default"/>
    </w:rPr>
  </w:style>
  <w:style w:type="character" w:customStyle="1" w:styleId="WW8Num31z2">
    <w:name w:val="WW8Num31z2"/>
    <w:rsid w:val="00C5111F"/>
    <w:rPr>
      <w:rFonts w:ascii="Wingdings" w:hAnsi="Wingdings" w:cs="Wingdings" w:hint="default"/>
    </w:rPr>
  </w:style>
  <w:style w:type="character" w:customStyle="1" w:styleId="WW8Num32z0">
    <w:name w:val="WW8Num32z0"/>
    <w:rsid w:val="00C5111F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32z1">
    <w:name w:val="WW8Num32z1"/>
    <w:rsid w:val="00C5111F"/>
    <w:rPr>
      <w:rFonts w:ascii="Courier New" w:hAnsi="Courier New" w:cs="Courier New" w:hint="default"/>
    </w:rPr>
  </w:style>
  <w:style w:type="character" w:customStyle="1" w:styleId="WW8Num32z2">
    <w:name w:val="WW8Num32z2"/>
    <w:rsid w:val="00C5111F"/>
    <w:rPr>
      <w:rFonts w:ascii="Wingdings" w:hAnsi="Wingdings" w:cs="Wingdings" w:hint="default"/>
    </w:rPr>
  </w:style>
  <w:style w:type="character" w:customStyle="1" w:styleId="WW8Num32z3">
    <w:name w:val="WW8Num32z3"/>
    <w:rsid w:val="00C5111F"/>
    <w:rPr>
      <w:rFonts w:ascii="Symbol" w:hAnsi="Symbol" w:cs="Symbol" w:hint="default"/>
    </w:rPr>
  </w:style>
  <w:style w:type="character" w:customStyle="1" w:styleId="WW8Num33z0">
    <w:name w:val="WW8Num33z0"/>
    <w:rsid w:val="00C5111F"/>
    <w:rPr>
      <w:rFonts w:ascii="Symbol" w:hAnsi="Symbol" w:cs="Symbol" w:hint="default"/>
    </w:rPr>
  </w:style>
  <w:style w:type="character" w:customStyle="1" w:styleId="WW8Num33z1">
    <w:name w:val="WW8Num33z1"/>
    <w:rsid w:val="00C5111F"/>
    <w:rPr>
      <w:rFonts w:ascii="Courier New" w:hAnsi="Courier New" w:cs="Courier New" w:hint="default"/>
    </w:rPr>
  </w:style>
  <w:style w:type="character" w:customStyle="1" w:styleId="WW8Num33z2">
    <w:name w:val="WW8Num33z2"/>
    <w:rsid w:val="00C5111F"/>
    <w:rPr>
      <w:rFonts w:ascii="Wingdings" w:hAnsi="Wingdings" w:cs="Wingdings" w:hint="default"/>
    </w:rPr>
  </w:style>
  <w:style w:type="character" w:customStyle="1" w:styleId="WW8Num34z0">
    <w:name w:val="WW8Num34z0"/>
    <w:rsid w:val="00C5111F"/>
    <w:rPr>
      <w:rFonts w:ascii="Symbol" w:hAnsi="Symbol" w:cs="Symbol" w:hint="default"/>
    </w:rPr>
  </w:style>
  <w:style w:type="character" w:customStyle="1" w:styleId="WW8Num34z1">
    <w:name w:val="WW8Num34z1"/>
    <w:rsid w:val="00C5111F"/>
    <w:rPr>
      <w:rFonts w:ascii="Courier New" w:hAnsi="Courier New" w:cs="Courier New" w:hint="default"/>
    </w:rPr>
  </w:style>
  <w:style w:type="character" w:customStyle="1" w:styleId="WW8Num34z2">
    <w:name w:val="WW8Num34z2"/>
    <w:rsid w:val="00C5111F"/>
    <w:rPr>
      <w:rFonts w:ascii="Wingdings" w:hAnsi="Wingdings" w:cs="Wingdings" w:hint="default"/>
    </w:rPr>
  </w:style>
  <w:style w:type="character" w:customStyle="1" w:styleId="WW8Num35z0">
    <w:name w:val="WW8Num35z0"/>
    <w:rsid w:val="00C5111F"/>
    <w:rPr>
      <w:rFonts w:ascii="Symbol" w:hAnsi="Symbol" w:cs="Symbol" w:hint="default"/>
    </w:rPr>
  </w:style>
  <w:style w:type="character" w:customStyle="1" w:styleId="WW8Num35z1">
    <w:name w:val="WW8Num35z1"/>
    <w:rsid w:val="00C5111F"/>
    <w:rPr>
      <w:rFonts w:ascii="Courier New" w:hAnsi="Courier New" w:cs="Courier New" w:hint="default"/>
    </w:rPr>
  </w:style>
  <w:style w:type="character" w:customStyle="1" w:styleId="WW8Num35z2">
    <w:name w:val="WW8Num35z2"/>
    <w:rsid w:val="00C5111F"/>
    <w:rPr>
      <w:rFonts w:ascii="Wingdings" w:hAnsi="Wingdings" w:cs="Wingdings" w:hint="default"/>
    </w:rPr>
  </w:style>
  <w:style w:type="character" w:customStyle="1" w:styleId="WW8Num36z0">
    <w:name w:val="WW8Num36z0"/>
    <w:rsid w:val="00C5111F"/>
    <w:rPr>
      <w:rFonts w:ascii="Symbol" w:hAnsi="Symbol" w:cs="Symbol" w:hint="default"/>
    </w:rPr>
  </w:style>
  <w:style w:type="character" w:customStyle="1" w:styleId="WW8Num37z0">
    <w:name w:val="WW8Num37z0"/>
    <w:rsid w:val="00C5111F"/>
    <w:rPr>
      <w:rFonts w:ascii="Symbol" w:hAnsi="Symbol" w:cs="Symbol" w:hint="default"/>
      <w:sz w:val="24"/>
      <w:szCs w:val="24"/>
    </w:rPr>
  </w:style>
  <w:style w:type="character" w:customStyle="1" w:styleId="WW8Num37z2">
    <w:name w:val="WW8Num37z2"/>
    <w:rsid w:val="00C5111F"/>
    <w:rPr>
      <w:rFonts w:ascii="Wingdings" w:hAnsi="Wingdings" w:cs="Wingdings" w:hint="default"/>
    </w:rPr>
  </w:style>
  <w:style w:type="character" w:customStyle="1" w:styleId="WW8Num37z3">
    <w:name w:val="WW8Num37z3"/>
    <w:rsid w:val="00C5111F"/>
    <w:rPr>
      <w:rFonts w:ascii="Symbol" w:hAnsi="Symbol" w:cs="Symbol" w:hint="default"/>
    </w:rPr>
  </w:style>
  <w:style w:type="character" w:customStyle="1" w:styleId="WW8Num37z4">
    <w:name w:val="WW8Num37z4"/>
    <w:rsid w:val="00C5111F"/>
    <w:rPr>
      <w:rFonts w:ascii="Courier New" w:hAnsi="Courier New" w:cs="Courier New" w:hint="default"/>
    </w:rPr>
  </w:style>
  <w:style w:type="character" w:customStyle="1" w:styleId="WW8Num38z0">
    <w:name w:val="WW8Num38z0"/>
    <w:rsid w:val="00C5111F"/>
    <w:rPr>
      <w:rFonts w:ascii="Arial" w:hAnsi="Arial" w:cs="Arial" w:hint="default"/>
      <w:color w:val="auto"/>
    </w:rPr>
  </w:style>
  <w:style w:type="character" w:customStyle="1" w:styleId="WW8Num38z1">
    <w:name w:val="WW8Num38z1"/>
    <w:rsid w:val="00C5111F"/>
    <w:rPr>
      <w:rFonts w:ascii="Courier New" w:hAnsi="Courier New" w:cs="Courier New" w:hint="default"/>
    </w:rPr>
  </w:style>
  <w:style w:type="character" w:customStyle="1" w:styleId="WW8Num38z2">
    <w:name w:val="WW8Num38z2"/>
    <w:rsid w:val="00C5111F"/>
    <w:rPr>
      <w:rFonts w:ascii="Wingdings" w:hAnsi="Wingdings" w:cs="Wingdings" w:hint="default"/>
    </w:rPr>
  </w:style>
  <w:style w:type="character" w:customStyle="1" w:styleId="WW8Num38z3">
    <w:name w:val="WW8Num38z3"/>
    <w:rsid w:val="00C5111F"/>
    <w:rPr>
      <w:rFonts w:ascii="Symbol" w:hAnsi="Symbol" w:cs="Symbol" w:hint="default"/>
    </w:rPr>
  </w:style>
  <w:style w:type="character" w:customStyle="1" w:styleId="WW8Num39z0">
    <w:name w:val="WW8Num39z0"/>
    <w:rsid w:val="00C5111F"/>
    <w:rPr>
      <w:rFonts w:ascii="Arial" w:hAnsi="Arial" w:cs="Arial" w:hint="default"/>
      <w:color w:val="auto"/>
    </w:rPr>
  </w:style>
  <w:style w:type="character" w:customStyle="1" w:styleId="WW8Num39z1">
    <w:name w:val="WW8Num39z1"/>
    <w:rsid w:val="00C5111F"/>
    <w:rPr>
      <w:rFonts w:ascii="Courier New" w:hAnsi="Courier New" w:cs="Courier New" w:hint="default"/>
    </w:rPr>
  </w:style>
  <w:style w:type="character" w:customStyle="1" w:styleId="WW8Num39z2">
    <w:name w:val="WW8Num39z2"/>
    <w:rsid w:val="00C5111F"/>
    <w:rPr>
      <w:rFonts w:ascii="Wingdings" w:hAnsi="Wingdings" w:cs="Wingdings" w:hint="default"/>
    </w:rPr>
  </w:style>
  <w:style w:type="character" w:customStyle="1" w:styleId="WW8Num39z3">
    <w:name w:val="WW8Num39z3"/>
    <w:rsid w:val="00C5111F"/>
    <w:rPr>
      <w:rFonts w:ascii="Symbol" w:hAnsi="Symbol" w:cs="Symbol" w:hint="default"/>
    </w:rPr>
  </w:style>
  <w:style w:type="character" w:customStyle="1" w:styleId="WW8Num40z0">
    <w:name w:val="WW8Num40z0"/>
    <w:rsid w:val="00C5111F"/>
    <w:rPr>
      <w:rFonts w:ascii="Symbol" w:hAnsi="Symbol" w:cs="Symbol" w:hint="default"/>
    </w:rPr>
  </w:style>
  <w:style w:type="character" w:customStyle="1" w:styleId="WW8Num40z1">
    <w:name w:val="WW8Num40z1"/>
    <w:rsid w:val="00C5111F"/>
    <w:rPr>
      <w:rFonts w:ascii="Courier New" w:hAnsi="Courier New" w:cs="Courier New" w:hint="default"/>
    </w:rPr>
  </w:style>
  <w:style w:type="character" w:customStyle="1" w:styleId="WW8Num40z2">
    <w:name w:val="WW8Num40z2"/>
    <w:rsid w:val="00C5111F"/>
    <w:rPr>
      <w:rFonts w:ascii="Wingdings" w:hAnsi="Wingdings" w:cs="Wingdings" w:hint="default"/>
    </w:rPr>
  </w:style>
  <w:style w:type="character" w:customStyle="1" w:styleId="WW8Num41z0">
    <w:name w:val="WW8Num41z0"/>
    <w:rsid w:val="00C5111F"/>
    <w:rPr>
      <w:rFonts w:ascii="Symbol" w:hAnsi="Symbol" w:cs="Symbol" w:hint="default"/>
    </w:rPr>
  </w:style>
  <w:style w:type="character" w:customStyle="1" w:styleId="WW8Num41z1">
    <w:name w:val="WW8Num41z1"/>
    <w:rsid w:val="00C5111F"/>
    <w:rPr>
      <w:rFonts w:ascii="Courier New" w:hAnsi="Courier New" w:cs="Courier New" w:hint="default"/>
    </w:rPr>
  </w:style>
  <w:style w:type="character" w:customStyle="1" w:styleId="WW8Num41z2">
    <w:name w:val="WW8Num41z2"/>
    <w:rsid w:val="00C5111F"/>
    <w:rPr>
      <w:rFonts w:ascii="Wingdings" w:hAnsi="Wingdings" w:cs="Wingdings" w:hint="default"/>
    </w:rPr>
  </w:style>
  <w:style w:type="character" w:customStyle="1" w:styleId="WW8Num42z0">
    <w:name w:val="WW8Num42z0"/>
    <w:rsid w:val="00C5111F"/>
    <w:rPr>
      <w:rFonts w:ascii="Arial" w:hAnsi="Arial" w:cs="Arial" w:hint="default"/>
      <w:color w:val="auto"/>
    </w:rPr>
  </w:style>
  <w:style w:type="character" w:customStyle="1" w:styleId="WW8Num42z1">
    <w:name w:val="WW8Num42z1"/>
    <w:rsid w:val="00C5111F"/>
    <w:rPr>
      <w:rFonts w:ascii="Courier New" w:hAnsi="Courier New" w:cs="Courier New" w:hint="default"/>
    </w:rPr>
  </w:style>
  <w:style w:type="character" w:customStyle="1" w:styleId="WW8Num42z2">
    <w:name w:val="WW8Num42z2"/>
    <w:rsid w:val="00C5111F"/>
    <w:rPr>
      <w:rFonts w:ascii="Wingdings" w:hAnsi="Wingdings" w:cs="Wingdings" w:hint="default"/>
    </w:rPr>
  </w:style>
  <w:style w:type="character" w:customStyle="1" w:styleId="WW8Num42z3">
    <w:name w:val="WW8Num42z3"/>
    <w:rsid w:val="00C5111F"/>
    <w:rPr>
      <w:rFonts w:ascii="Symbol" w:hAnsi="Symbol" w:cs="Symbol" w:hint="default"/>
    </w:rPr>
  </w:style>
  <w:style w:type="character" w:customStyle="1" w:styleId="WW8Num43z0">
    <w:name w:val="WW8Num43z0"/>
    <w:rsid w:val="00C5111F"/>
    <w:rPr>
      <w:rFonts w:ascii="Arial" w:hAnsi="Arial" w:cs="Arial" w:hint="default"/>
      <w:color w:val="auto"/>
    </w:rPr>
  </w:style>
  <w:style w:type="character" w:customStyle="1" w:styleId="WW8Num43z1">
    <w:name w:val="WW8Num43z1"/>
    <w:rsid w:val="00C5111F"/>
    <w:rPr>
      <w:rFonts w:ascii="Courier New" w:hAnsi="Courier New" w:cs="Courier New" w:hint="default"/>
    </w:rPr>
  </w:style>
  <w:style w:type="character" w:customStyle="1" w:styleId="WW8Num43z2">
    <w:name w:val="WW8Num43z2"/>
    <w:rsid w:val="00C5111F"/>
    <w:rPr>
      <w:rFonts w:ascii="Wingdings" w:hAnsi="Wingdings" w:cs="Wingdings" w:hint="default"/>
    </w:rPr>
  </w:style>
  <w:style w:type="character" w:customStyle="1" w:styleId="WW8Num43z3">
    <w:name w:val="WW8Num43z3"/>
    <w:rsid w:val="00C5111F"/>
    <w:rPr>
      <w:rFonts w:ascii="Symbol" w:hAnsi="Symbol" w:cs="Symbol" w:hint="default"/>
    </w:rPr>
  </w:style>
  <w:style w:type="character" w:customStyle="1" w:styleId="WW8Num44z0">
    <w:name w:val="WW8Num44z0"/>
    <w:rsid w:val="00C5111F"/>
    <w:rPr>
      <w:rFonts w:ascii="Symbol" w:hAnsi="Symbol" w:cs="Symbol" w:hint="default"/>
    </w:rPr>
  </w:style>
  <w:style w:type="character" w:customStyle="1" w:styleId="WW8Num44z1">
    <w:name w:val="WW8Num44z1"/>
    <w:rsid w:val="00C5111F"/>
    <w:rPr>
      <w:rFonts w:ascii="Courier New" w:hAnsi="Courier New" w:cs="Courier New" w:hint="default"/>
    </w:rPr>
  </w:style>
  <w:style w:type="character" w:customStyle="1" w:styleId="WW8Num44z2">
    <w:name w:val="WW8Num44z2"/>
    <w:rsid w:val="00C5111F"/>
    <w:rPr>
      <w:rFonts w:ascii="Wingdings" w:hAnsi="Wingdings" w:cs="Wingdings" w:hint="default"/>
    </w:rPr>
  </w:style>
  <w:style w:type="character" w:customStyle="1" w:styleId="WW8Num45z0">
    <w:name w:val="WW8Num45z0"/>
    <w:rsid w:val="00C5111F"/>
    <w:rPr>
      <w:rFonts w:ascii="Symbol" w:hAnsi="Symbol" w:cs="Symbol" w:hint="default"/>
    </w:rPr>
  </w:style>
  <w:style w:type="character" w:customStyle="1" w:styleId="WW8Num45z1">
    <w:name w:val="WW8Num45z1"/>
    <w:rsid w:val="00C5111F"/>
    <w:rPr>
      <w:rFonts w:ascii="Courier New" w:hAnsi="Courier New" w:cs="Courier New" w:hint="default"/>
    </w:rPr>
  </w:style>
  <w:style w:type="character" w:customStyle="1" w:styleId="WW8Num45z2">
    <w:name w:val="WW8Num45z2"/>
    <w:rsid w:val="00C5111F"/>
    <w:rPr>
      <w:rFonts w:ascii="Wingdings" w:hAnsi="Wingdings" w:cs="Wingdings" w:hint="default"/>
    </w:rPr>
  </w:style>
  <w:style w:type="character" w:customStyle="1" w:styleId="WW8Num47z0">
    <w:name w:val="WW8Num47z0"/>
    <w:rsid w:val="00C5111F"/>
    <w:rPr>
      <w:rFonts w:ascii="Symbol" w:hAnsi="Symbol" w:cs="Symbol" w:hint="default"/>
      <w:b w:val="0"/>
      <w:bCs w:val="0"/>
      <w:i/>
      <w:iCs w:val="0"/>
      <w:sz w:val="24"/>
    </w:rPr>
  </w:style>
  <w:style w:type="character" w:customStyle="1" w:styleId="WW8Num47z1">
    <w:name w:val="WW8Num47z1"/>
    <w:rsid w:val="00C5111F"/>
    <w:rPr>
      <w:rFonts w:ascii="Courier New" w:hAnsi="Courier New" w:cs="Courier New" w:hint="default"/>
    </w:rPr>
  </w:style>
  <w:style w:type="character" w:customStyle="1" w:styleId="WW8Num47z2">
    <w:name w:val="WW8Num47z2"/>
    <w:rsid w:val="00C5111F"/>
    <w:rPr>
      <w:rFonts w:ascii="Wingdings" w:hAnsi="Wingdings" w:cs="Wingdings" w:hint="default"/>
    </w:rPr>
  </w:style>
  <w:style w:type="character" w:customStyle="1" w:styleId="WW8Num47z3">
    <w:name w:val="WW8Num47z3"/>
    <w:rsid w:val="00C5111F"/>
    <w:rPr>
      <w:rFonts w:ascii="Symbol" w:hAnsi="Symbol" w:cs="Symbol" w:hint="default"/>
    </w:rPr>
  </w:style>
  <w:style w:type="character" w:customStyle="1" w:styleId="WW8Num48z1">
    <w:name w:val="WW8Num48z1"/>
    <w:rsid w:val="00C5111F"/>
    <w:rPr>
      <w:rFonts w:ascii="Symbol" w:hAnsi="Symbol" w:cs="Symbol" w:hint="default"/>
    </w:rPr>
  </w:style>
  <w:style w:type="character" w:customStyle="1" w:styleId="WW8Num49z0">
    <w:name w:val="WW8Num49z0"/>
    <w:rsid w:val="00C5111F"/>
    <w:rPr>
      <w:rFonts w:ascii="Arial" w:hAnsi="Arial" w:cs="Arial" w:hint="default"/>
      <w:color w:val="auto"/>
    </w:rPr>
  </w:style>
  <w:style w:type="character" w:customStyle="1" w:styleId="WW8Num49z1">
    <w:name w:val="WW8Num49z1"/>
    <w:rsid w:val="00C5111F"/>
    <w:rPr>
      <w:rFonts w:ascii="Courier New" w:hAnsi="Courier New" w:cs="Courier New" w:hint="default"/>
    </w:rPr>
  </w:style>
  <w:style w:type="character" w:customStyle="1" w:styleId="WW8Num49z2">
    <w:name w:val="WW8Num49z2"/>
    <w:rsid w:val="00C5111F"/>
    <w:rPr>
      <w:rFonts w:ascii="Wingdings" w:hAnsi="Wingdings" w:cs="Wingdings" w:hint="default"/>
    </w:rPr>
  </w:style>
  <w:style w:type="character" w:customStyle="1" w:styleId="WW8Num49z3">
    <w:name w:val="WW8Num49z3"/>
    <w:rsid w:val="00C5111F"/>
    <w:rPr>
      <w:rFonts w:ascii="Symbol" w:hAnsi="Symbol" w:cs="Symbol" w:hint="default"/>
    </w:rPr>
  </w:style>
  <w:style w:type="character" w:customStyle="1" w:styleId="WW8Num50z0">
    <w:name w:val="WW8Num50z0"/>
    <w:rsid w:val="00C5111F"/>
    <w:rPr>
      <w:rFonts w:ascii="Symbol" w:hAnsi="Symbol" w:cs="Symbol" w:hint="default"/>
    </w:rPr>
  </w:style>
  <w:style w:type="character" w:customStyle="1" w:styleId="WW8Num50z1">
    <w:name w:val="WW8Num50z1"/>
    <w:rsid w:val="00C5111F"/>
    <w:rPr>
      <w:rFonts w:ascii="Courier New" w:hAnsi="Courier New" w:cs="Courier New" w:hint="default"/>
    </w:rPr>
  </w:style>
  <w:style w:type="character" w:customStyle="1" w:styleId="WW8Num50z2">
    <w:name w:val="WW8Num50z2"/>
    <w:rsid w:val="00C5111F"/>
    <w:rPr>
      <w:rFonts w:ascii="Wingdings" w:hAnsi="Wingdings" w:cs="Wingdings" w:hint="default"/>
    </w:rPr>
  </w:style>
  <w:style w:type="character" w:customStyle="1" w:styleId="WW8Num51z0">
    <w:name w:val="WW8Num51z0"/>
    <w:rsid w:val="00C5111F"/>
    <w:rPr>
      <w:rFonts w:ascii="Arial" w:hAnsi="Arial" w:cs="Arial" w:hint="default"/>
      <w:color w:val="auto"/>
    </w:rPr>
  </w:style>
  <w:style w:type="character" w:customStyle="1" w:styleId="WW8Num51z1">
    <w:name w:val="WW8Num51z1"/>
    <w:rsid w:val="00C5111F"/>
    <w:rPr>
      <w:rFonts w:ascii="Courier New" w:hAnsi="Courier New" w:cs="Courier New" w:hint="default"/>
    </w:rPr>
  </w:style>
  <w:style w:type="character" w:customStyle="1" w:styleId="WW8Num51z2">
    <w:name w:val="WW8Num51z2"/>
    <w:rsid w:val="00C5111F"/>
    <w:rPr>
      <w:rFonts w:ascii="Wingdings" w:hAnsi="Wingdings" w:cs="Wingdings" w:hint="default"/>
    </w:rPr>
  </w:style>
  <w:style w:type="character" w:customStyle="1" w:styleId="WW8Num51z3">
    <w:name w:val="WW8Num51z3"/>
    <w:rsid w:val="00C5111F"/>
    <w:rPr>
      <w:rFonts w:ascii="Symbol" w:hAnsi="Symbol" w:cs="Symbol" w:hint="default"/>
    </w:rPr>
  </w:style>
  <w:style w:type="character" w:customStyle="1" w:styleId="WW8Num53z0">
    <w:name w:val="WW8Num53z0"/>
    <w:rsid w:val="00C5111F"/>
    <w:rPr>
      <w:rFonts w:ascii="Symbol" w:hAnsi="Symbol" w:cs="Symbol" w:hint="default"/>
    </w:rPr>
  </w:style>
  <w:style w:type="character" w:customStyle="1" w:styleId="WW8Num53z1">
    <w:name w:val="WW8Num53z1"/>
    <w:rsid w:val="00C5111F"/>
    <w:rPr>
      <w:rFonts w:ascii="Courier New" w:hAnsi="Courier New" w:cs="Courier New" w:hint="default"/>
    </w:rPr>
  </w:style>
  <w:style w:type="character" w:customStyle="1" w:styleId="WW8Num53z2">
    <w:name w:val="WW8Num53z2"/>
    <w:rsid w:val="00C5111F"/>
    <w:rPr>
      <w:rFonts w:ascii="Wingdings" w:hAnsi="Wingdings" w:cs="Wingdings" w:hint="default"/>
    </w:rPr>
  </w:style>
  <w:style w:type="character" w:customStyle="1" w:styleId="WW8Num54z0">
    <w:name w:val="WW8Num54z0"/>
    <w:rsid w:val="00C5111F"/>
    <w:rPr>
      <w:rFonts w:ascii="Wingdings" w:hAnsi="Wingdings" w:cs="Wingdings" w:hint="default"/>
    </w:rPr>
  </w:style>
  <w:style w:type="character" w:customStyle="1" w:styleId="WW8Num54z1">
    <w:name w:val="WW8Num54z1"/>
    <w:rsid w:val="00C5111F"/>
    <w:rPr>
      <w:rFonts w:ascii="Arial Narrow" w:eastAsia="Times New Roman" w:hAnsi="Arial Narrow" w:cs="Times New Roman" w:hint="default"/>
    </w:rPr>
  </w:style>
  <w:style w:type="character" w:customStyle="1" w:styleId="WW8Num54z3">
    <w:name w:val="WW8Num54z3"/>
    <w:rsid w:val="00C5111F"/>
    <w:rPr>
      <w:rFonts w:ascii="Symbol" w:hAnsi="Symbol" w:cs="Symbol" w:hint="default"/>
    </w:rPr>
  </w:style>
  <w:style w:type="character" w:customStyle="1" w:styleId="WW8Num54z4">
    <w:name w:val="WW8Num54z4"/>
    <w:rsid w:val="00C5111F"/>
    <w:rPr>
      <w:rFonts w:ascii="Courier New" w:hAnsi="Courier New" w:cs="Courier New" w:hint="default"/>
    </w:rPr>
  </w:style>
  <w:style w:type="character" w:customStyle="1" w:styleId="WW8Num55z0">
    <w:name w:val="WW8Num55z0"/>
    <w:rsid w:val="00C5111F"/>
    <w:rPr>
      <w:rFonts w:ascii="Symbol" w:hAnsi="Symbol" w:cs="Symbol" w:hint="default"/>
    </w:rPr>
  </w:style>
  <w:style w:type="character" w:customStyle="1" w:styleId="WW8Num55z1">
    <w:name w:val="WW8Num55z1"/>
    <w:rsid w:val="00C5111F"/>
    <w:rPr>
      <w:rFonts w:ascii="Courier New" w:hAnsi="Courier New" w:cs="Courier New" w:hint="default"/>
    </w:rPr>
  </w:style>
  <w:style w:type="character" w:customStyle="1" w:styleId="WW8Num55z2">
    <w:name w:val="WW8Num55z2"/>
    <w:rsid w:val="00C5111F"/>
    <w:rPr>
      <w:rFonts w:ascii="Wingdings" w:hAnsi="Wingdings" w:cs="Wingdings" w:hint="default"/>
    </w:rPr>
  </w:style>
  <w:style w:type="character" w:customStyle="1" w:styleId="WW8Num56z0">
    <w:name w:val="WW8Num56z0"/>
    <w:rsid w:val="00C5111F"/>
    <w:rPr>
      <w:rFonts w:ascii="Arial" w:hAnsi="Arial" w:cs="Arial" w:hint="default"/>
      <w:color w:val="auto"/>
    </w:rPr>
  </w:style>
  <w:style w:type="character" w:customStyle="1" w:styleId="WW8Num56z1">
    <w:name w:val="WW8Num56z1"/>
    <w:rsid w:val="00C5111F"/>
    <w:rPr>
      <w:rFonts w:ascii="Courier New" w:hAnsi="Courier New" w:cs="Courier New" w:hint="default"/>
    </w:rPr>
  </w:style>
  <w:style w:type="character" w:customStyle="1" w:styleId="WW8Num56z2">
    <w:name w:val="WW8Num56z2"/>
    <w:rsid w:val="00C5111F"/>
    <w:rPr>
      <w:rFonts w:ascii="Wingdings" w:hAnsi="Wingdings" w:cs="Wingdings" w:hint="default"/>
    </w:rPr>
  </w:style>
  <w:style w:type="character" w:customStyle="1" w:styleId="WW8Num56z3">
    <w:name w:val="WW8Num56z3"/>
    <w:rsid w:val="00C5111F"/>
    <w:rPr>
      <w:rFonts w:ascii="Symbol" w:hAnsi="Symbol" w:cs="Symbol" w:hint="default"/>
    </w:rPr>
  </w:style>
  <w:style w:type="character" w:customStyle="1" w:styleId="WW8Num57z0">
    <w:name w:val="WW8Num57z0"/>
    <w:rsid w:val="00C5111F"/>
    <w:rPr>
      <w:rFonts w:ascii="Symbol" w:hAnsi="Symbol" w:cs="Symbol" w:hint="default"/>
    </w:rPr>
  </w:style>
  <w:style w:type="character" w:customStyle="1" w:styleId="WW8Num57z1">
    <w:name w:val="WW8Num57z1"/>
    <w:rsid w:val="00C5111F"/>
    <w:rPr>
      <w:rFonts w:ascii="Courier New" w:hAnsi="Courier New" w:cs="Courier New" w:hint="default"/>
    </w:rPr>
  </w:style>
  <w:style w:type="character" w:customStyle="1" w:styleId="WW8Num57z2">
    <w:name w:val="WW8Num57z2"/>
    <w:rsid w:val="00C5111F"/>
    <w:rPr>
      <w:rFonts w:ascii="Wingdings" w:hAnsi="Wingdings" w:cs="Wingdings" w:hint="default"/>
    </w:rPr>
  </w:style>
  <w:style w:type="character" w:customStyle="1" w:styleId="PidipaginaCarattere1">
    <w:name w:val="Piè di pagina Carattere1"/>
    <w:basedOn w:val="Carpredefinitoparagrafo"/>
    <w:rsid w:val="00C5111F"/>
    <w:rPr>
      <w:rFonts w:ascii="Calibri" w:eastAsia="Calibri" w:hAnsi="Calibri" w:hint="default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C511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1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Maurizia Stefanini</dc:creator>
  <cp:keywords/>
  <dc:description/>
  <cp:lastModifiedBy>Maurizia Stefanini</cp:lastModifiedBy>
  <cp:revision>4</cp:revision>
  <dcterms:created xsi:type="dcterms:W3CDTF">2015-08-13T18:42:00Z</dcterms:created>
  <dcterms:modified xsi:type="dcterms:W3CDTF">2015-08-14T14:17:00Z</dcterms:modified>
</cp:coreProperties>
</file>