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706"/>
        <w:gridCol w:w="688"/>
        <w:gridCol w:w="142"/>
        <w:gridCol w:w="2658"/>
        <w:gridCol w:w="688"/>
        <w:gridCol w:w="142"/>
        <w:gridCol w:w="2659"/>
        <w:gridCol w:w="237"/>
        <w:gridCol w:w="451"/>
        <w:gridCol w:w="2242"/>
      </w:tblGrid>
      <w:tr w:rsidR="004C7ECA" w:rsidRPr="00DB1E6F" w:rsidTr="00B92C22">
        <w:trPr>
          <w:trHeight w:val="619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DB1E6F" w:rsidRDefault="004C7ECA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PROGRAMMAZIONE </w:t>
            </w:r>
            <w:r w:rsidRPr="00DB1E6F">
              <w:rPr>
                <w:rFonts w:asciiTheme="minorHAnsi" w:hAnsiTheme="minorHAnsi"/>
                <w:b/>
                <w:sz w:val="28"/>
                <w:szCs w:val="28"/>
              </w:rPr>
              <w:t xml:space="preserve"> DI</w:t>
            </w:r>
            <w:proofErr w:type="gramEnd"/>
            <w:r w:rsidRPr="00DB1E6F">
              <w:rPr>
                <w:rFonts w:asciiTheme="minorHAnsi" w:hAnsiTheme="minorHAnsi"/>
                <w:b/>
                <w:sz w:val="28"/>
                <w:szCs w:val="28"/>
              </w:rPr>
              <w:t xml:space="preserve"> MATEMATICA</w:t>
            </w:r>
          </w:p>
        </w:tc>
      </w:tr>
      <w:tr w:rsidR="004C7ECA" w:rsidRPr="00DB1E6F" w:rsidTr="00B92C22">
        <w:trPr>
          <w:trHeight w:val="558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DB1E6F" w:rsidRDefault="004C7ECA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1E6F">
              <w:rPr>
                <w:rFonts w:asciiTheme="minorHAnsi" w:hAnsiTheme="minorHAnsi"/>
                <w:b/>
                <w:sz w:val="28"/>
                <w:szCs w:val="28"/>
              </w:rPr>
              <w:t xml:space="preserve">CLASSE QUARTA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Pr="00DB1E6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4C7ECA" w:rsidRPr="004267DC" w:rsidTr="00B92C22">
        <w:trPr>
          <w:trHeight w:val="558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1° NUCLEO </w:t>
            </w:r>
            <w:proofErr w:type="gramStart"/>
            <w:r w:rsidRPr="004267DC">
              <w:rPr>
                <w:rFonts w:asciiTheme="minorHAnsi" w:hAnsiTheme="minorHAnsi"/>
                <w:b/>
              </w:rPr>
              <w:t>TEMATICO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67DC">
              <w:rPr>
                <w:rFonts w:asciiTheme="minorHAnsi" w:hAnsiTheme="minorHAnsi"/>
                <w:b/>
              </w:rPr>
              <w:t>:</w:t>
            </w:r>
            <w:proofErr w:type="gramEnd"/>
            <w:r w:rsidRPr="004267DC">
              <w:rPr>
                <w:rFonts w:asciiTheme="minorHAnsi" w:hAnsiTheme="minorHAnsi"/>
                <w:b/>
              </w:rPr>
              <w:t xml:space="preserve">  </w:t>
            </w:r>
            <w:r w:rsidRPr="004267DC">
              <w:rPr>
                <w:rFonts w:asciiTheme="minorHAnsi" w:hAnsiTheme="minorHAnsi" w:cs="Arial"/>
                <w:b/>
                <w:u w:val="single"/>
              </w:rPr>
              <w:t>NUMERI E CALCOLO</w:t>
            </w:r>
            <w:r>
              <w:rPr>
                <w:rFonts w:asciiTheme="minorHAnsi" w:hAnsiTheme="minorHAnsi" w:cs="Arial"/>
                <w:b/>
                <w:u w:val="single"/>
              </w:rPr>
              <w:t xml:space="preserve">  </w:t>
            </w:r>
          </w:p>
        </w:tc>
      </w:tr>
      <w:tr w:rsidR="004C7ECA" w:rsidRPr="004267DC" w:rsidTr="00B92C22">
        <w:trPr>
          <w:trHeight w:val="558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TRAGUARDI PER L O SVILUPPO DELLE COMPETENZE: </w:t>
            </w:r>
          </w:p>
          <w:p w:rsidR="004C7ECA" w:rsidRPr="004267DC" w:rsidRDefault="00EB0372" w:rsidP="00C7404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4C7ECA" w:rsidRPr="004267DC">
              <w:rPr>
                <w:rFonts w:asciiTheme="minorHAnsi" w:hAnsiTheme="minorHAnsi"/>
                <w:b/>
              </w:rPr>
              <w:t>i muove con sicurezza nel calcolo scritto e mentale con i numeri naturali e sa valutare l’opportunità di ricorrere a una calcolatrice.</w:t>
            </w:r>
          </w:p>
          <w:p w:rsidR="004C7ECA" w:rsidRPr="004267DC" w:rsidRDefault="004C7ECA" w:rsidP="00C7404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51" w:lineRule="exact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Riconosce e utilizza rappresentazioni diverse di oggetti matematici (numeri decimali, frazioni, percentuali, scale di riduzione, ...).</w:t>
            </w:r>
          </w:p>
          <w:p w:rsidR="004C7ECA" w:rsidRPr="004267DC" w:rsidRDefault="004C7ECA" w:rsidP="00C7404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4C7ECA" w:rsidRPr="004267DC" w:rsidRDefault="004C7ECA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C7ECA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  <w:r w:rsidRPr="004267DC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</w:rPr>
              <w:t>VERIFICA  E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Pr="004267DC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VALUTAZIONE</w:t>
            </w:r>
          </w:p>
        </w:tc>
      </w:tr>
      <w:tr w:rsidR="004C7ECA" w:rsidRPr="004267DC" w:rsidTr="00B92C22">
        <w:trPr>
          <w:trHeight w:val="6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>1. Le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gg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 xml:space="preserve">e,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e, 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>2. 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qu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pe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oni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a,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’</w:t>
            </w:r>
            <w:r w:rsidRPr="00C62D74">
              <w:rPr>
                <w:rFonts w:asciiTheme="minorHAnsi" w:hAnsiTheme="minorHAnsi"/>
                <w:color w:val="000000"/>
              </w:rPr>
              <w:t>opp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rt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à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al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7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 xml:space="preserve">e o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onda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>3. 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one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 xml:space="preserve">con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st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>4. S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o di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una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pe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e.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-1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5. </w:t>
            </w:r>
            <w:proofErr w:type="gramStart"/>
            <w:r w:rsidRPr="00C62D74">
              <w:rPr>
                <w:rFonts w:asciiTheme="minorHAnsi" w:hAnsiTheme="minorHAnsi"/>
                <w:color w:val="000000"/>
                <w:spacing w:val="-1"/>
              </w:rPr>
              <w:t>Conosce</w:t>
            </w:r>
            <w:r w:rsidR="00352707">
              <w:rPr>
                <w:rFonts w:asciiTheme="minorHAnsi" w:hAnsiTheme="minorHAnsi"/>
                <w:color w:val="000000"/>
                <w:spacing w:val="-1"/>
              </w:rPr>
              <w:t>re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 e</w:t>
            </w:r>
            <w:proofErr w:type="gramEnd"/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riconosce le frazioni proprie, improprie, apparenti, equivalenti  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-1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6. Calcolare la frazione di un numero 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7.U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ni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per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qu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ane.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8. R</w:t>
            </w:r>
            <w:r w:rsidRPr="00C62D74">
              <w:rPr>
                <w:rFonts w:asciiTheme="minorHAnsi" w:hAnsiTheme="minorHAnsi"/>
                <w:color w:val="000000"/>
              </w:rPr>
              <w:t>app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</w:p>
          <w:p w:rsidR="004C7ECA" w:rsidRPr="00C62D74" w:rsidRDefault="004C7ECA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ind w:left="2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ind w:left="141"/>
              <w:rPr>
                <w:rFonts w:asciiTheme="minorHAnsi" w:hAnsiTheme="minorHAnsi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spacing w:before="120" w:after="0" w:line="240" w:lineRule="auto"/>
              <w:rPr>
                <w:rFonts w:asciiTheme="minorHAnsi" w:hAnsiTheme="minorHAnsi" w:cs="Arial"/>
                <w:bCs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 w:cs="Arial"/>
                <w:bCs/>
              </w:rPr>
              <w:t>Lettura e scrittura dei numeri naturali e decimali entro il 10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4267DC">
              <w:rPr>
                <w:rFonts w:asciiTheme="minorHAnsi" w:hAnsiTheme="minorHAnsi" w:cs="Arial"/>
                <w:bCs/>
              </w:rPr>
              <w:t>000</w:t>
            </w:r>
          </w:p>
          <w:p w:rsidR="004C7ECA" w:rsidRPr="004267DC" w:rsidRDefault="004C7ECA" w:rsidP="00B92C22">
            <w:pPr>
              <w:pStyle w:val="Paragrafoelenco"/>
              <w:rPr>
                <w:rFonts w:asciiTheme="minorHAnsi" w:hAnsiTheme="minorHAnsi" w:cs="Arial"/>
                <w:bCs/>
              </w:rPr>
            </w:pPr>
          </w:p>
          <w:p w:rsidR="004C7ECA" w:rsidRPr="004267DC" w:rsidRDefault="004C7ECA" w:rsidP="00B92C22">
            <w:pPr>
              <w:rPr>
                <w:rFonts w:asciiTheme="minorHAnsi" w:hAnsiTheme="minorHAnsi" w:cs="Arial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 w:cs="Arial"/>
                <w:bCs/>
              </w:rPr>
              <w:t xml:space="preserve"> </w:t>
            </w:r>
            <w:proofErr w:type="gramStart"/>
            <w:r w:rsidRPr="004267DC">
              <w:rPr>
                <w:rFonts w:asciiTheme="minorHAnsi" w:hAnsiTheme="minorHAnsi" w:cs="Arial"/>
                <w:bCs/>
              </w:rPr>
              <w:t>i</w:t>
            </w:r>
            <w:proofErr w:type="gramEnd"/>
            <w:r w:rsidRPr="004267DC">
              <w:rPr>
                <w:rFonts w:asciiTheme="minorHAnsi" w:hAnsiTheme="minorHAnsi" w:cs="Arial"/>
                <w:bCs/>
              </w:rPr>
              <w:t xml:space="preserve"> numeri oltre le decina di migliaia</w:t>
            </w:r>
            <w:r w:rsidRPr="004267DC">
              <w:rPr>
                <w:rFonts w:asciiTheme="minorHAnsi" w:hAnsiTheme="minorHAnsi"/>
                <w:bCs/>
              </w:rPr>
              <w:t>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Il valore posizionale delle cifre di numeri interi e decimali.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Composizione e scomposizione di numeri naturali e decimali.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 xml:space="preserve">Confronto di numeri con l’uso dei segni </w:t>
            </w:r>
            <w:proofErr w:type="gramStart"/>
            <w:r w:rsidRPr="004267DC">
              <w:rPr>
                <w:rFonts w:asciiTheme="minorHAnsi" w:hAnsiTheme="minorHAnsi"/>
                <w:bCs/>
              </w:rPr>
              <w:t>&gt;,&lt;</w:t>
            </w:r>
            <w:proofErr w:type="gramEnd"/>
            <w:r w:rsidRPr="004267DC">
              <w:rPr>
                <w:rFonts w:asciiTheme="minorHAnsi" w:hAnsiTheme="minorHAnsi"/>
                <w:bCs/>
              </w:rPr>
              <w:t>,=.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Ordinamento in senso progressivo e regressivo di numeri naturali e decimali.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Ordinamento dei numeri naturali e decimali sulla retta numerica.</w:t>
            </w:r>
          </w:p>
          <w:p w:rsidR="004C7ECA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ind w:left="175"/>
              <w:rPr>
                <w:rFonts w:asciiTheme="minorHAnsi" w:hAnsiTheme="minorHAnsi"/>
                <w:bCs/>
              </w:rPr>
            </w:pPr>
          </w:p>
          <w:p w:rsidR="004C7ECA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ind w:left="175"/>
              <w:rPr>
                <w:rFonts w:asciiTheme="minorHAnsi" w:hAnsiTheme="minorHAnsi"/>
                <w:bCs/>
              </w:rPr>
            </w:pP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Addizioni, sottrazioni, moltiplicazioni e divisioni con numeri interi e decimali.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 xml:space="preserve">Moltiplicazioni con </w:t>
            </w:r>
            <w:proofErr w:type="gramStart"/>
            <w:r w:rsidRPr="004267DC">
              <w:rPr>
                <w:rFonts w:asciiTheme="minorHAnsi" w:hAnsiTheme="minorHAnsi"/>
                <w:bCs/>
              </w:rPr>
              <w:t>tre  al</w:t>
            </w:r>
            <w:proofErr w:type="gramEnd"/>
            <w:r w:rsidRPr="004267DC">
              <w:rPr>
                <w:rFonts w:asciiTheme="minorHAnsi" w:hAnsiTheme="minorHAnsi"/>
                <w:bCs/>
              </w:rPr>
              <w:t xml:space="preserve"> moltiplicatore.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 xml:space="preserve">Divisioni </w:t>
            </w:r>
            <w:proofErr w:type="gramStart"/>
            <w:r w:rsidRPr="004267DC">
              <w:rPr>
                <w:rFonts w:asciiTheme="minorHAnsi" w:hAnsiTheme="minorHAnsi"/>
                <w:bCs/>
              </w:rPr>
              <w:t>con  due</w:t>
            </w:r>
            <w:proofErr w:type="gramEnd"/>
            <w:r w:rsidRPr="004267DC">
              <w:rPr>
                <w:rFonts w:asciiTheme="minorHAnsi" w:hAnsiTheme="minorHAnsi"/>
                <w:bCs/>
              </w:rPr>
              <w:t xml:space="preserve"> cifre al divisore.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Moltiplicazioni e divisioni per 10,100, 1000 con numeri interi e decimali.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Calcoli mentali con tecniche operative di calcolo.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Proprietà delle operazioni, anche in funzione delle prove.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Significato e comportamento del numero 0 e del numero 1 nelle quattro operazioni.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L’ intero frazionato e le parti.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Rappresentazione grafica </w:t>
            </w:r>
            <w:proofErr w:type="gramStart"/>
            <w:r w:rsidRPr="004267DC">
              <w:rPr>
                <w:rFonts w:asciiTheme="minorHAnsi" w:hAnsiTheme="minorHAnsi"/>
              </w:rPr>
              <w:t>di  una</w:t>
            </w:r>
            <w:proofErr w:type="gramEnd"/>
            <w:r w:rsidRPr="004267DC">
              <w:rPr>
                <w:rFonts w:asciiTheme="minorHAnsi" w:hAnsiTheme="minorHAnsi"/>
              </w:rPr>
              <w:t xml:space="preserve"> frazione data.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/>
              </w:rPr>
              <w:t>Confronto  ed</w:t>
            </w:r>
            <w:proofErr w:type="gramEnd"/>
            <w:r w:rsidRPr="004267DC">
              <w:rPr>
                <w:rFonts w:asciiTheme="minorHAnsi" w:hAnsiTheme="minorHAnsi"/>
              </w:rPr>
              <w:t xml:space="preserve"> ordinamento di frazioni  utilizzando opportunamente la linea dei numeri.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Frazioni proprie, improprie, apparenti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 La frazione unitaria, </w:t>
            </w:r>
            <w:proofErr w:type="gramStart"/>
            <w:r w:rsidRPr="004267DC">
              <w:rPr>
                <w:rFonts w:asciiTheme="minorHAnsi" w:hAnsiTheme="minorHAnsi"/>
              </w:rPr>
              <w:t>complementare  ed</w:t>
            </w:r>
            <w:proofErr w:type="gramEnd"/>
            <w:r w:rsidRPr="004267DC">
              <w:rPr>
                <w:rFonts w:asciiTheme="minorHAnsi" w:hAnsiTheme="minorHAnsi"/>
              </w:rPr>
              <w:t xml:space="preserve"> equivalente.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Calcolo di frazioni di quantità numeriche.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La frazione decimale.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Frazioni e numeri decimali.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before="120" w:after="0" w:line="240" w:lineRule="auto"/>
              <w:rPr>
                <w:rFonts w:asciiTheme="minorHAnsi" w:hAnsiTheme="minorHAnsi"/>
                <w:bCs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  <w:bCs/>
              </w:rPr>
              <w:t>Il concetto di frazione come operatore.</w:t>
            </w: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pacing w:before="120" w:after="0" w:line="240" w:lineRule="auto"/>
              <w:ind w:left="175"/>
              <w:rPr>
                <w:rFonts w:asciiTheme="minorHAnsi" w:hAnsiTheme="minorHAnsi"/>
                <w:bCs/>
              </w:rPr>
            </w:pPr>
          </w:p>
          <w:p w:rsidR="004C7ECA" w:rsidRPr="004267DC" w:rsidRDefault="004C7ECA" w:rsidP="00B92C22">
            <w:pPr>
              <w:tabs>
                <w:tab w:val="left" w:pos="175"/>
                <w:tab w:val="left" w:pos="1440"/>
              </w:tabs>
              <w:spacing w:before="120"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ECA" w:rsidRPr="004267DC" w:rsidRDefault="004C7ECA" w:rsidP="00C74042">
            <w:pPr>
              <w:numPr>
                <w:ilvl w:val="0"/>
                <w:numId w:val="2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Esercitazioni con l’abaco e con il materiale multibase</w:t>
            </w:r>
          </w:p>
          <w:p w:rsidR="004C7ECA" w:rsidRPr="004267DC" w:rsidRDefault="004C7ECA" w:rsidP="00C74042">
            <w:pPr>
              <w:numPr>
                <w:ilvl w:val="0"/>
                <w:numId w:val="2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Strategie di calcolo veloce anche mediante l’applicazione di alcune proprietà delle operazioni</w:t>
            </w:r>
          </w:p>
          <w:p w:rsidR="004C7ECA" w:rsidRPr="004267DC" w:rsidRDefault="004C7ECA" w:rsidP="00C74042">
            <w:pPr>
              <w:numPr>
                <w:ilvl w:val="0"/>
                <w:numId w:val="2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Esercitazioni per le quattro operazioni con l’uso delle tabelle Le frazioni: esercizi di rappresentazione (disegni, linea dei numeri…) e scrittura </w:t>
            </w:r>
          </w:p>
          <w:p w:rsidR="004C7ECA" w:rsidRPr="004267DC" w:rsidRDefault="004C7ECA" w:rsidP="00C74042">
            <w:pPr>
              <w:numPr>
                <w:ilvl w:val="0"/>
                <w:numId w:val="2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Giochi finalizzati al corretto uso del denaro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A" w:rsidRPr="004267DC" w:rsidRDefault="004C7ECA" w:rsidP="00B92C22">
            <w:pPr>
              <w:tabs>
                <w:tab w:val="left" w:pos="238"/>
              </w:tabs>
              <w:suppressAutoHyphens/>
              <w:spacing w:before="120" w:after="0" w:line="240" w:lineRule="auto"/>
              <w:rPr>
                <w:rFonts w:asciiTheme="minorHAnsi" w:hAnsiTheme="minorHAnsi"/>
              </w:rPr>
            </w:pPr>
          </w:p>
        </w:tc>
      </w:tr>
      <w:tr w:rsidR="004C7ECA" w:rsidRPr="004267DC" w:rsidTr="00B92C22">
        <w:trPr>
          <w:trHeight w:val="552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lastRenderedPageBreak/>
              <w:t xml:space="preserve">2° NUCLEO </w:t>
            </w:r>
            <w:proofErr w:type="gramStart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:</w:t>
            </w:r>
            <w:proofErr w:type="gramEnd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US"/>
              </w:rPr>
              <w:t>SPAZIO E FIGURE</w:t>
            </w:r>
          </w:p>
        </w:tc>
      </w:tr>
      <w:tr w:rsidR="004C7ECA" w:rsidRPr="005B42A2" w:rsidTr="00B92C22">
        <w:trPr>
          <w:trHeight w:val="552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CA" w:rsidRPr="005B42A2" w:rsidRDefault="004C7ECA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5B42A2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TRAGUARDI PER LO SVILUPPO DELLE COMPETENZE: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2" w:after="0" w:line="252" w:lineRule="exact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con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ce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app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del</w:t>
            </w:r>
            <w:r w:rsidRPr="005B42A2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ano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o,</w:t>
            </w:r>
            <w:r w:rsidRPr="005B42A2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oni</w:t>
            </w:r>
            <w:r w:rsidRPr="005B42A2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che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ano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o che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no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l’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o.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2"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e, deno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na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n ba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che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eo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che, ne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na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e,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tt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ode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po.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per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no</w:t>
            </w:r>
            <w:r w:rsidRPr="005B42A2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eo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tri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5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(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a,</w:t>
            </w:r>
            <w:r w:rsidRPr="005B42A2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pa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ss</w:t>
            </w:r>
            <w:r w:rsidRPr="005B42A2">
              <w:rPr>
                <w:rFonts w:asciiTheme="minorHAnsi" w:hAnsiTheme="minorHAnsi"/>
                <w:b/>
                <w:color w:val="000000"/>
              </w:rPr>
              <w:t>o,</w:t>
            </w:r>
            <w:r w:rsidRPr="005B42A2">
              <w:rPr>
                <w:rFonts w:asciiTheme="minorHAnsi" w:hAnsiTheme="minorHAnsi"/>
                <w:b/>
                <w:color w:val="000000"/>
                <w:spacing w:val="5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q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</w:rPr>
              <w:t>ad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a)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5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ù</w:t>
            </w:r>
            <w:r w:rsidRPr="005B42A2">
              <w:rPr>
                <w:rFonts w:asciiTheme="minorHAnsi" w:hAnsiTheme="minorHAnsi"/>
                <w:b/>
                <w:color w:val="000000"/>
                <w:spacing w:val="5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uni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di</w:t>
            </w:r>
            <w:r w:rsidRPr="005B42A2">
              <w:rPr>
                <w:rFonts w:asciiTheme="minorHAnsi" w:hAnsiTheme="minorHAnsi"/>
                <w:b/>
                <w:color w:val="000000"/>
                <w:spacing w:val="6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(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o,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on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</w:rPr>
              <w:t>o..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.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)</w:t>
            </w:r>
            <w:r w:rsidRPr="005B42A2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4C7ECA" w:rsidRPr="005B42A2" w:rsidRDefault="004C7ECA" w:rsidP="00B92C22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 w:cs="Calibri"/>
                <w:b/>
              </w:rPr>
            </w:pPr>
          </w:p>
        </w:tc>
      </w:tr>
      <w:tr w:rsidR="004C7ECA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  <w:b/>
              </w:rPr>
              <w:t>VERIFICA</w:t>
            </w:r>
            <w:r>
              <w:rPr>
                <w:rFonts w:asciiTheme="minorHAnsi" w:hAnsiTheme="minorHAnsi"/>
                <w:b/>
              </w:rPr>
              <w:t xml:space="preserve">  E</w:t>
            </w:r>
            <w:proofErr w:type="gramEnd"/>
            <w:r>
              <w:rPr>
                <w:rFonts w:asciiTheme="minorHAnsi" w:hAnsiTheme="minorHAnsi"/>
                <w:b/>
              </w:rPr>
              <w:t xml:space="preserve"> VALUTAZIONE </w:t>
            </w:r>
            <w:r w:rsidRPr="004267D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C7ECA" w:rsidRPr="004267DC" w:rsidTr="00B92C22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C62D74" w:rsidRDefault="004C7ECA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1.U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conc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à, 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o,</w:t>
            </w:r>
            <w:r w:rsidRPr="00C62D74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à,</w:t>
            </w:r>
            <w:r w:rsidRPr="00C62D74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à</w:t>
            </w:r>
          </w:p>
          <w:p w:rsidR="004C7ECA" w:rsidRPr="00C62D74" w:rsidRDefault="004C7ECA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 xml:space="preserve">2.Saper riconoscere, denominare, confrontare, misurare 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C62D74">
              <w:rPr>
                <w:rFonts w:asciiTheme="minorHAnsi" w:hAnsiTheme="minorHAnsi" w:cs="Arial"/>
              </w:rPr>
              <w:t>gli angoli.</w:t>
            </w:r>
          </w:p>
          <w:p w:rsidR="004C7ECA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0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3.D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e,</w:t>
            </w:r>
            <w:r w:rsidRPr="00C62D74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eno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eo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tri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he,</w:t>
            </w:r>
            <w:r w:rsidRPr="00C62D74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</w:rPr>
              <w:t xml:space="preserve">ndo gli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 xml:space="preserve">i. 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0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0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rFonts w:asciiTheme="minorHAnsi" w:hAnsiTheme="minorHAnsi"/>
                <w:color w:val="000000"/>
                <w:spacing w:val="1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lastRenderedPageBreak/>
              <w:t xml:space="preserve">4.Disegnare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re geometriche con gli opportuni strumenti 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1"/>
              </w:rPr>
              <w:t>5.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ano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an</w:t>
            </w:r>
            <w:r w:rsidRPr="00C62D74">
              <w:rPr>
                <w:rFonts w:asciiTheme="minorHAnsi" w:hAnsiTheme="minorHAnsi"/>
                <w:color w:val="000000"/>
              </w:rPr>
              <w:t>o per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pun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6.R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con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e,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sl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151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7.R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 xml:space="preserve">n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una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na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/>
                <w:color w:val="000000"/>
                <w:spacing w:val="1"/>
              </w:rPr>
            </w:pPr>
            <w:proofErr w:type="gramStart"/>
            <w:r w:rsidRPr="00C62D74">
              <w:rPr>
                <w:rFonts w:asciiTheme="minorHAnsi" w:hAnsiTheme="minorHAnsi"/>
                <w:color w:val="000000"/>
                <w:spacing w:val="1"/>
              </w:rPr>
              <w:t>8.Comprende</w:t>
            </w:r>
            <w:r w:rsidR="00352707">
              <w:rPr>
                <w:rFonts w:asciiTheme="minorHAnsi" w:hAnsiTheme="minorHAnsi"/>
                <w:color w:val="000000"/>
                <w:spacing w:val="1"/>
              </w:rPr>
              <w:t xml:space="preserve">re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il</w:t>
            </w:r>
            <w:proofErr w:type="gramEnd"/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concetto di perimetro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/>
                <w:color w:val="000000"/>
                <w:spacing w:val="1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9.Calcola</w:t>
            </w:r>
            <w:r w:rsidR="00352707">
              <w:rPr>
                <w:rFonts w:asciiTheme="minorHAnsi" w:hAnsiTheme="minorHAnsi"/>
                <w:color w:val="000000"/>
                <w:spacing w:val="-1"/>
              </w:rPr>
              <w:t xml:space="preserve">re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tr</w:t>
            </w:r>
            <w:r w:rsidRPr="00C62D74">
              <w:rPr>
                <w:rFonts w:asciiTheme="minorHAnsi" w:hAnsiTheme="minorHAnsi"/>
                <w:color w:val="000000"/>
              </w:rPr>
              <w:t xml:space="preserve">o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una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 xml:space="preserve">ando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 xml:space="preserve">formule </w:t>
            </w:r>
            <w:proofErr w:type="gramStart"/>
            <w:r w:rsidRPr="00C62D74">
              <w:rPr>
                <w:rFonts w:asciiTheme="minorHAnsi" w:hAnsiTheme="minorHAnsi"/>
                <w:color w:val="000000"/>
              </w:rPr>
              <w:t xml:space="preserve">dirette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proofErr w:type="gramEnd"/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oced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149"/>
              <w:jc w:val="both"/>
              <w:rPr>
                <w:rFonts w:asciiTheme="minorHAnsi" w:hAnsiTheme="minorHAnsi"/>
                <w:color w:val="000000"/>
                <w:spacing w:val="-1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141"/>
                <w:tab w:val="left" w:pos="740"/>
              </w:tabs>
              <w:autoSpaceDE w:val="0"/>
              <w:autoSpaceDN w:val="0"/>
              <w:adjustRightInd w:val="0"/>
              <w:spacing w:before="5"/>
              <w:ind w:right="149"/>
              <w:jc w:val="both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10.Inizia</w:t>
            </w:r>
            <w:r w:rsidR="00352707">
              <w:rPr>
                <w:rFonts w:asciiTheme="minorHAnsi" w:hAnsiTheme="minorHAnsi"/>
                <w:color w:val="000000"/>
                <w:spacing w:val="-1"/>
              </w:rPr>
              <w:t>re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a comprendere il concetto </w:t>
            </w:r>
            <w:proofErr w:type="gramStart"/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di 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proofErr w:type="gramEnd"/>
            <w:r w:rsidRPr="00C62D74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Costruzione di rette, semirette e segmenti, rette parallele, incidenti, perpendicolari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Gli angoli: elementi, classificazione e misura.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I poligoni: gli elementi </w:t>
            </w:r>
            <w:proofErr w:type="gramStart"/>
            <w:r w:rsidRPr="004267DC">
              <w:rPr>
                <w:rFonts w:asciiTheme="minorHAnsi" w:hAnsiTheme="minorHAnsi"/>
              </w:rPr>
              <w:t>( lati</w:t>
            </w:r>
            <w:proofErr w:type="gramEnd"/>
            <w:r w:rsidRPr="004267DC">
              <w:rPr>
                <w:rFonts w:asciiTheme="minorHAnsi" w:hAnsiTheme="minorHAnsi"/>
              </w:rPr>
              <w:t>, altezza, vertici, diagonali, assi di simmetria).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Costruzione di figure geometriche con l’uso di riga, squadra e compasso.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Poligoni concavi e convessi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before="120"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Poligoni regolari</w:t>
            </w:r>
          </w:p>
          <w:p w:rsidR="004C7ECA" w:rsidRPr="004267DC" w:rsidRDefault="004C7ECA" w:rsidP="00B92C22">
            <w:pPr>
              <w:tabs>
                <w:tab w:val="left" w:pos="141"/>
              </w:tabs>
              <w:spacing w:after="0" w:line="240" w:lineRule="auto"/>
              <w:ind w:left="141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Classificazione dei triangoli in base alla congruenza dei lati e all’ampiezza degli angoli interni.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Classificazione dei quadrilateri in base alla congruenza dei lati e all</w:t>
            </w:r>
            <w:r>
              <w:rPr>
                <w:rFonts w:asciiTheme="minorHAnsi" w:hAnsiTheme="minorHAnsi"/>
              </w:rPr>
              <w:t>’ampiezza degli angoli interni.</w:t>
            </w:r>
            <w:r w:rsidRPr="004267D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Poligoni con più di quattro lati.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Il perimetro rettificato.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Calcolo del perimetro.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Rota</w:t>
            </w:r>
            <w:r>
              <w:rPr>
                <w:rFonts w:asciiTheme="minorHAnsi" w:hAnsiTheme="minorHAnsi"/>
              </w:rPr>
              <w:t>zione, traslazione e simmetria.</w:t>
            </w:r>
            <w:r w:rsidRPr="004267DC">
              <w:rPr>
                <w:rFonts w:asciiTheme="minorHAnsi" w:hAnsiTheme="minorHAnsi" w:cs="Arial"/>
              </w:rPr>
              <w:t xml:space="preserve"> 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Concetto di scala.</w:t>
            </w:r>
          </w:p>
          <w:p w:rsidR="004C7ECA" w:rsidRPr="00215A56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Il concetto di </w:t>
            </w:r>
            <w:proofErr w:type="gramStart"/>
            <w:r w:rsidRPr="004267DC">
              <w:rPr>
                <w:rFonts w:asciiTheme="minorHAnsi" w:hAnsiTheme="minorHAnsi"/>
              </w:rPr>
              <w:t>area,  in</w:t>
            </w:r>
            <w:proofErr w:type="gramEnd"/>
            <w:r w:rsidRPr="004267DC">
              <w:rPr>
                <w:rFonts w:asciiTheme="minorHAnsi" w:hAnsiTheme="minorHAnsi"/>
              </w:rPr>
              <w:t xml:space="preserve"> relazione alla diversità concettuale con quello di perimetro.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Disegno geometrico con strumenti adeguati.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Theme="minorHAnsi" w:hAnsiTheme="minorHAnsi" w:cs="Calibri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C74042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Esercitazioni pratiche relative ai vari tipi di linee</w:t>
            </w:r>
          </w:p>
          <w:p w:rsidR="004C7ECA" w:rsidRPr="004267DC" w:rsidRDefault="004C7ECA" w:rsidP="00C7404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Esercizi di misurazione degli angoli con l’utilizzo del goniometro</w:t>
            </w:r>
          </w:p>
          <w:p w:rsidR="004C7ECA" w:rsidRPr="004267DC" w:rsidRDefault="004C7ECA" w:rsidP="00B92C22">
            <w:pPr>
              <w:tabs>
                <w:tab w:val="left" w:pos="207"/>
              </w:tabs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</w:p>
          <w:p w:rsidR="004C7ECA" w:rsidRPr="004267DC" w:rsidRDefault="004C7ECA" w:rsidP="00C7404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Costruzione di poligoni con carta e materiale strutturato</w:t>
            </w:r>
          </w:p>
          <w:p w:rsidR="004C7ECA" w:rsidRPr="004267DC" w:rsidRDefault="004C7ECA" w:rsidP="00B92C22">
            <w:pPr>
              <w:tabs>
                <w:tab w:val="left" w:pos="207"/>
              </w:tabs>
              <w:spacing w:after="0" w:line="240" w:lineRule="auto"/>
              <w:ind w:left="207" w:hanging="183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A" w:rsidRPr="004267DC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4C7ECA" w:rsidRPr="004267DC" w:rsidTr="00B92C22">
        <w:trPr>
          <w:trHeight w:val="552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lastRenderedPageBreak/>
              <w:t xml:space="preserve">3° NUCLEO </w:t>
            </w:r>
            <w:proofErr w:type="gramStart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:</w:t>
            </w:r>
            <w:proofErr w:type="gramEnd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US"/>
              </w:rPr>
              <w:t xml:space="preserve">RELAZIONI,MISURE, DATI E PREVISIONI  </w:t>
            </w:r>
          </w:p>
        </w:tc>
      </w:tr>
      <w:tr w:rsidR="004C7ECA" w:rsidRPr="005B42A2" w:rsidTr="00B92C22">
        <w:trPr>
          <w:trHeight w:val="869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CA" w:rsidRPr="005B42A2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42A2">
              <w:rPr>
                <w:rFonts w:asciiTheme="minorHAnsi" w:hAnsiTheme="minorHAnsi"/>
                <w:b/>
              </w:rPr>
              <w:t xml:space="preserve">TRAGUARDI PER L O SVILUPPO DELLE </w:t>
            </w:r>
            <w:proofErr w:type="gramStart"/>
            <w:r w:rsidRPr="005B42A2">
              <w:rPr>
                <w:rFonts w:asciiTheme="minorHAnsi" w:hAnsiTheme="minorHAnsi"/>
                <w:b/>
              </w:rPr>
              <w:t>COMPETENZE :</w:t>
            </w:r>
            <w:proofErr w:type="gramEnd"/>
          </w:p>
          <w:p w:rsidR="004C7ECA" w:rsidRPr="005B42A2" w:rsidRDefault="004C7ECA" w:rsidP="00C74042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" w:after="0" w:line="254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ca d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per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e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ce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(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b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e 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i)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Ri</w:t>
            </w:r>
            <w:r w:rsidRPr="005B42A2">
              <w:rPr>
                <w:rFonts w:asciiTheme="minorHAnsi" w:hAnsiTheme="minorHAnsi"/>
                <w:b/>
                <w:color w:val="000000"/>
              </w:rPr>
              <w:t>ca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</w:rPr>
              <w:t>che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ap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ab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con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ce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qua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ca,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,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i</w:t>
            </w:r>
            <w:r w:rsidRPr="005B42A2">
              <w:rPr>
                <w:rFonts w:asciiTheme="minorHAnsi" w:hAnsiTheme="minorHAnsi"/>
                <w:b/>
                <w:color w:val="000000"/>
              </w:rPr>
              <w:t>nce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5B42A2">
              <w:rPr>
                <w:rFonts w:asciiTheme="minorHAnsi" w:hAnsiTheme="minorHAnsi"/>
                <w:b/>
                <w:color w:val="000000"/>
              </w:rPr>
              <w:t>a.</w:t>
            </w:r>
          </w:p>
          <w:p w:rsidR="004C7ECA" w:rsidRPr="005B42A2" w:rsidRDefault="004C7ECA" w:rsidP="00B92C22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</w:rPr>
            </w:pPr>
          </w:p>
        </w:tc>
      </w:tr>
      <w:tr w:rsidR="004C7ECA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CONTENUTI  /</w:t>
            </w:r>
            <w:proofErr w:type="gramEnd"/>
            <w:r>
              <w:rPr>
                <w:rFonts w:asciiTheme="minorHAnsi" w:hAnsiTheme="minorHAnsi"/>
                <w:b/>
              </w:rPr>
              <w:t xml:space="preserve"> CONOSCENZE 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  <w:b/>
              </w:rPr>
              <w:t>VERIFICA</w:t>
            </w:r>
            <w:r>
              <w:rPr>
                <w:rFonts w:asciiTheme="minorHAnsi" w:hAnsiTheme="minorHAnsi"/>
                <w:b/>
              </w:rPr>
              <w:t xml:space="preserve">  E</w:t>
            </w:r>
            <w:proofErr w:type="gramEnd"/>
            <w:r>
              <w:rPr>
                <w:rFonts w:asciiTheme="minorHAnsi" w:hAnsiTheme="minorHAnsi"/>
                <w:b/>
              </w:rPr>
              <w:t xml:space="preserve"> VALUTAZIONE </w:t>
            </w:r>
          </w:p>
        </w:tc>
      </w:tr>
      <w:tr w:rsidR="004C7ECA" w:rsidRPr="004267DC" w:rsidTr="00B92C22">
        <w:trPr>
          <w:trHeight w:val="5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1.R</w:t>
            </w:r>
            <w:r w:rsidRPr="00C62D74">
              <w:rPr>
                <w:rFonts w:asciiTheme="minorHAnsi" w:hAnsiTheme="minorHAnsi"/>
                <w:color w:val="000000"/>
              </w:rPr>
              <w:t>app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e,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e,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per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 xml:space="preserve">e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 xml:space="preserve">,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u</w:t>
            </w:r>
            <w:r w:rsidRPr="00C62D74">
              <w:rPr>
                <w:rFonts w:asciiTheme="minorHAnsi" w:hAnsiTheme="minorHAnsi"/>
              </w:rPr>
              <w:t>d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en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de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on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line="254" w:lineRule="exact"/>
              <w:ind w:right="149"/>
              <w:jc w:val="both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2.Riconoscere gli enunciati logici e determinare il valore di verità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52"/>
              <w:jc w:val="both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3.U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it</w:t>
            </w:r>
            <w:r w:rsidRPr="00C62D74">
              <w:rPr>
                <w:rFonts w:asciiTheme="minorHAnsi" w:hAnsiTheme="minorHAnsi"/>
                <w:color w:val="000000"/>
              </w:rPr>
              <w:t>à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di</w:t>
            </w:r>
            <w:r w:rsidRPr="00C62D74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un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he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a, peso, capacità, ampiezza </w:t>
            </w:r>
            <w:proofErr w:type="gramStart"/>
            <w:r w:rsidRPr="00C62D74">
              <w:rPr>
                <w:rFonts w:asciiTheme="minorHAnsi" w:hAnsiTheme="minorHAnsi"/>
                <w:color w:val="000000"/>
                <w:spacing w:val="5"/>
              </w:rPr>
              <w:t xml:space="preserve">d’angolo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per</w:t>
            </w:r>
            <w:proofErr w:type="gramEnd"/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52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52"/>
              <w:jc w:val="both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 xml:space="preserve">4.Attuare conversioni all’interno del sistema metrico decimale </w:t>
            </w:r>
            <w:proofErr w:type="gramStart"/>
            <w:r w:rsidRPr="00C62D74">
              <w:rPr>
                <w:rFonts w:asciiTheme="minorHAnsi" w:hAnsiTheme="minorHAnsi"/>
                <w:color w:val="000000"/>
              </w:rPr>
              <w:t>( equivalenze</w:t>
            </w:r>
            <w:proofErr w:type="gramEnd"/>
            <w:r w:rsidRPr="00C62D74">
              <w:rPr>
                <w:rFonts w:asciiTheme="minorHAnsi" w:hAnsiTheme="minorHAnsi"/>
                <w:color w:val="000000"/>
              </w:rPr>
              <w:t>)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49" w:lineRule="exact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49" w:lineRule="exact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t>5.Conoscere il sistema monetario europeo.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  <w:spacing w:val="-4"/>
              </w:rPr>
              <w:t>5.I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sit</w:t>
            </w:r>
            <w:r w:rsidRPr="00C62D74">
              <w:rPr>
                <w:rFonts w:asciiTheme="minorHAnsi" w:hAnsiTheme="minorHAnsi"/>
                <w:color w:val="000000"/>
              </w:rPr>
              <w:t>ua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oni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nc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e,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</w:rPr>
              <w:t>na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cop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ad</w:t>
            </w:r>
            <w:r w:rsidRPr="00C62D74">
              <w:rPr>
                <w:rFonts w:asciiTheme="minorHAnsi" w:hAnsiTheme="minorHAnsi"/>
                <w:color w:val="000000"/>
                <w:spacing w:val="7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qu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è</w:t>
            </w:r>
            <w:r w:rsidRPr="00C62D74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ù</w:t>
            </w:r>
            <w:r w:rsidRPr="00C62D74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obab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e, dando una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quan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ù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se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</w:rPr>
              <w:t>pu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no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tr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ba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b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.</w:t>
            </w: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  <w:r w:rsidRPr="00C62D74">
              <w:rPr>
                <w:rFonts w:asciiTheme="minorHAnsi" w:hAnsiTheme="minorHAnsi"/>
                <w:color w:val="000000"/>
              </w:rPr>
              <w:lastRenderedPageBreak/>
              <w:t>6.Interpretare dati mediante l’uso di indici statistici come moda, mediana e media aritmetica.</w:t>
            </w:r>
          </w:p>
          <w:p w:rsidR="004C7ECA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</w:p>
          <w:p w:rsidR="004C7ECA" w:rsidRPr="00C62D74" w:rsidRDefault="004C7ECA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ind w:left="65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</w:rPr>
              <w:lastRenderedPageBreak/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La classificazione attraverso i diagrammi. </w:t>
            </w:r>
          </w:p>
          <w:p w:rsidR="004C7ECA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ind w:left="65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</w:rPr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Rilevazione di dati statistici e costruzione di grafici.</w:t>
            </w:r>
          </w:p>
          <w:p w:rsidR="004C7ECA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0B7142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Lettura e interpretazione di ideogrammi, istogrammi e aerogrammi.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4C7ECA" w:rsidRPr="00215A56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</w:rPr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/>
              </w:rPr>
              <w:t>I quantificatori.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/>
              </w:rPr>
              <w:t>Distinzione  tra</w:t>
            </w:r>
            <w:proofErr w:type="gramEnd"/>
            <w:r w:rsidRPr="004267DC">
              <w:rPr>
                <w:rFonts w:asciiTheme="minorHAnsi" w:hAnsiTheme="minorHAnsi"/>
              </w:rPr>
              <w:t xml:space="preserve"> enunciati e non.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I connettivi logici: </w:t>
            </w:r>
            <w:proofErr w:type="gramStart"/>
            <w:r w:rsidRPr="004267DC">
              <w:rPr>
                <w:rFonts w:asciiTheme="minorHAnsi" w:hAnsiTheme="minorHAnsi"/>
              </w:rPr>
              <w:t>E ,</w:t>
            </w:r>
            <w:proofErr w:type="gramEnd"/>
            <w:r w:rsidRPr="004267DC">
              <w:rPr>
                <w:rFonts w:asciiTheme="minorHAnsi" w:hAnsiTheme="minorHAnsi"/>
              </w:rPr>
              <w:t xml:space="preserve"> O, NON.</w:t>
            </w: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Relazioni tra due o più elementi</w:t>
            </w:r>
          </w:p>
          <w:p w:rsidR="004C7ECA" w:rsidRDefault="004C7ECA" w:rsidP="00B92C22">
            <w:pPr>
              <w:pStyle w:val="Intestazione"/>
              <w:tabs>
                <w:tab w:val="left" w:pos="65"/>
              </w:tabs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</w:p>
          <w:p w:rsidR="004C7ECA" w:rsidRDefault="004C7ECA" w:rsidP="00B92C22">
            <w:pPr>
              <w:pStyle w:val="Intestazione"/>
              <w:tabs>
                <w:tab w:val="left" w:pos="65"/>
              </w:tabs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</w:p>
          <w:p w:rsidR="004C7ECA" w:rsidRPr="004267DC" w:rsidRDefault="004C7ECA" w:rsidP="00B92C22">
            <w:pPr>
              <w:pStyle w:val="Intestazione"/>
              <w:tabs>
                <w:tab w:val="left" w:pos="65"/>
              </w:tabs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Calibr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La misurazione con le </w:t>
            </w:r>
            <w:proofErr w:type="gramStart"/>
            <w:r w:rsidRPr="004267DC">
              <w:rPr>
                <w:rFonts w:asciiTheme="minorHAnsi" w:hAnsiTheme="minorHAnsi"/>
              </w:rPr>
              <w:t>misure  di</w:t>
            </w:r>
            <w:proofErr w:type="gramEnd"/>
            <w:r w:rsidRPr="004267DC">
              <w:rPr>
                <w:rFonts w:asciiTheme="minorHAnsi" w:hAnsiTheme="minorHAnsi"/>
              </w:rPr>
              <w:t xml:space="preserve"> lunghezza, capacità,  peso, ampiezza  del Sistema Internazionale di misura. 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Calibri"/>
              </w:rPr>
            </w:pPr>
          </w:p>
          <w:p w:rsidR="004C7ECA" w:rsidRPr="004267DC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</w:rPr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Soluzione di situazioni problematiche verificandone i casi possibili</w:t>
            </w:r>
          </w:p>
          <w:p w:rsidR="004C7ECA" w:rsidRPr="004267DC" w:rsidRDefault="004C7ECA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ind w:left="65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</w:p>
          <w:p w:rsidR="004C7ECA" w:rsidRPr="004267DC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ind w:left="141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rPr>
                <w:rFonts w:asciiTheme="minorHAnsi" w:hAnsiTheme="minorHAnsi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C7404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Drammatizzazioni e rappresentazioni iconiche</w:t>
            </w:r>
          </w:p>
          <w:p w:rsidR="004C7ECA" w:rsidRPr="004267DC" w:rsidRDefault="004C7ECA" w:rsidP="00C7404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Costruzione di schemi e di procedure risolutive applicabili a situazioni diverse</w:t>
            </w:r>
          </w:p>
          <w:p w:rsidR="004C7ECA" w:rsidRPr="004267DC" w:rsidRDefault="004C7ECA" w:rsidP="00C7404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Uso di strumenti di </w:t>
            </w:r>
            <w:proofErr w:type="gramStart"/>
            <w:r w:rsidRPr="004267DC">
              <w:rPr>
                <w:rFonts w:asciiTheme="minorHAnsi" w:hAnsiTheme="minorHAnsi"/>
              </w:rPr>
              <w:t>sintesi  durante</w:t>
            </w:r>
            <w:proofErr w:type="gramEnd"/>
            <w:r w:rsidRPr="004267DC">
              <w:rPr>
                <w:rFonts w:asciiTheme="minorHAnsi" w:hAnsiTheme="minorHAnsi"/>
              </w:rPr>
              <w:t xml:space="preserve"> le lezioni: diagrammi, tabelle, grafici</w:t>
            </w:r>
          </w:p>
          <w:p w:rsidR="004C7ECA" w:rsidRPr="004267DC" w:rsidRDefault="004C7ECA" w:rsidP="00C7404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Attività di misurazione con strumenti convenzionali e non</w:t>
            </w:r>
          </w:p>
          <w:p w:rsidR="004C7ECA" w:rsidRPr="004267DC" w:rsidRDefault="004C7ECA" w:rsidP="00B92C2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A" w:rsidRPr="004267DC" w:rsidRDefault="004C7ECA" w:rsidP="00B92C22">
            <w:pPr>
              <w:tabs>
                <w:tab w:val="left" w:pos="128"/>
              </w:tabs>
              <w:spacing w:after="0" w:line="240" w:lineRule="auto"/>
              <w:ind w:left="128"/>
              <w:rPr>
                <w:rFonts w:asciiTheme="minorHAnsi" w:hAnsiTheme="minorHAnsi"/>
              </w:rPr>
            </w:pPr>
          </w:p>
        </w:tc>
      </w:tr>
      <w:tr w:rsidR="004C7ECA" w:rsidRPr="004267DC" w:rsidTr="00B92C22">
        <w:trPr>
          <w:trHeight w:val="558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</w:t>
            </w:r>
            <w:r w:rsidRPr="004267DC">
              <w:rPr>
                <w:rFonts w:asciiTheme="minorHAnsi" w:hAnsiTheme="minorHAnsi"/>
                <w:b/>
              </w:rPr>
              <w:t xml:space="preserve">° NUCLEO </w:t>
            </w:r>
            <w:proofErr w:type="gramStart"/>
            <w:r w:rsidRPr="004267DC">
              <w:rPr>
                <w:rFonts w:asciiTheme="minorHAnsi" w:hAnsiTheme="minorHAnsi"/>
                <w:b/>
              </w:rPr>
              <w:t>TEMATICO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67DC">
              <w:rPr>
                <w:rFonts w:asciiTheme="minorHAnsi" w:hAnsiTheme="minorHAnsi"/>
                <w:b/>
              </w:rPr>
              <w:t>:</w:t>
            </w:r>
            <w:proofErr w:type="gramEnd"/>
            <w:r w:rsidRPr="004267DC">
              <w:rPr>
                <w:rFonts w:asciiTheme="minorHAnsi" w:hAnsiTheme="minorHAnsi"/>
                <w:b/>
              </w:rPr>
              <w:t xml:space="preserve"> </w:t>
            </w:r>
            <w:r w:rsidRPr="004267DC">
              <w:rPr>
                <w:rFonts w:asciiTheme="minorHAnsi" w:hAnsiTheme="minorHAnsi"/>
                <w:b/>
                <w:u w:val="single"/>
              </w:rPr>
              <w:t xml:space="preserve">PROBLEMI </w:t>
            </w:r>
          </w:p>
        </w:tc>
      </w:tr>
      <w:tr w:rsidR="004C7ECA" w:rsidRPr="005B42A2" w:rsidTr="00B92C22">
        <w:trPr>
          <w:trHeight w:val="558"/>
        </w:trPr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CA" w:rsidRPr="005B42A2" w:rsidRDefault="004C7ECA" w:rsidP="00B92C2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96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</w:rPr>
              <w:t>TRAGUARDI PER L O SVILUPPO DELLE COMPETENZE</w:t>
            </w:r>
            <w:r w:rsidRPr="005B42A2">
              <w:rPr>
                <w:rFonts w:asciiTheme="minorHAnsi" w:hAnsiTheme="minorHAnsi"/>
                <w:b/>
                <w:color w:val="000000"/>
              </w:rPr>
              <w:t>: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</w:rPr>
              <w:t>Le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ende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h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ono 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ris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</w:rPr>
              <w:t>ac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</w:rPr>
              <w:t>b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b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on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o,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ene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do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ris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o,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. 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ed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cono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ce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di</w:t>
            </w:r>
            <w:r w:rsidRPr="005B42A2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one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d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a p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op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a.  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</w:rPr>
              <w:t>Costruisce ragionamenti formulando ipotesi, sostenendo le proprie idee e confrontandosi con il punto di vista degli altri.</w:t>
            </w:r>
          </w:p>
          <w:p w:rsidR="004C7ECA" w:rsidRPr="005B42A2" w:rsidRDefault="004C7ECA" w:rsidP="00C740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  <w:color w:val="000000"/>
              </w:rPr>
            </w:pPr>
            <w:r w:rsidRPr="005B42A2">
              <w:rPr>
                <w:rFonts w:asciiTheme="minorHAnsi" w:hAnsiTheme="minorHAnsi"/>
                <w:b/>
                <w:color w:val="000000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il</w:t>
            </w:r>
            <w:r w:rsidRPr="005B42A2">
              <w:rPr>
                <w:rFonts w:asciiTheme="minorHAnsi" w:hAnsiTheme="minorHAnsi"/>
                <w:b/>
                <w:color w:val="000000"/>
              </w:rPr>
              <w:t>uppa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un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5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po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pe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ll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</w:rPr>
              <w:t>ca,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</w:rPr>
              <w:t>pe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nz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ifi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5B42A2">
              <w:rPr>
                <w:rFonts w:asciiTheme="minorHAnsi" w:hAnsiTheme="minorHAnsi"/>
                <w:b/>
                <w:color w:val="000000"/>
              </w:rPr>
              <w:t>e,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che</w:t>
            </w:r>
            <w:r w:rsidRPr="005B42A2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 hanno</w:t>
            </w:r>
            <w:r w:rsidRPr="005B42A2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co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5B42A2">
              <w:rPr>
                <w:rFonts w:asciiTheme="minorHAnsi" w:hAnsiTheme="minorHAnsi"/>
                <w:b/>
                <w:color w:val="000000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en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5B42A2">
              <w:rPr>
                <w:rFonts w:asciiTheme="minorHAnsi" w:hAnsiTheme="minorHAnsi"/>
                <w:b/>
                <w:color w:val="000000"/>
              </w:rPr>
              <w:t>he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ha</w:t>
            </w:r>
            <w:r w:rsidRPr="005B42A2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5B42A2">
              <w:rPr>
                <w:rFonts w:asciiTheme="minorHAnsi" w:hAnsiTheme="minorHAnsi"/>
                <w:b/>
                <w:color w:val="000000"/>
              </w:rPr>
              <w:t>pa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ad</w:t>
            </w:r>
            <w:r w:rsidRPr="005B42A2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il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5B42A2">
              <w:rPr>
                <w:rFonts w:asciiTheme="minorHAnsi" w:hAnsiTheme="minorHAnsi"/>
                <w:b/>
                <w:color w:val="000000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</w:rPr>
              <w:t>ano</w:t>
            </w:r>
            <w:r w:rsidRPr="005B42A2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>i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o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5B42A2">
              <w:rPr>
                <w:rFonts w:asciiTheme="minorHAnsi" w:hAnsiTheme="minorHAnsi"/>
                <w:b/>
                <w:color w:val="000000"/>
              </w:rPr>
              <w:t>n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5B42A2">
              <w:rPr>
                <w:rFonts w:asciiTheme="minorHAnsi" w:hAnsiTheme="minorHAnsi"/>
                <w:b/>
                <w:color w:val="000000"/>
              </w:rPr>
              <w:t xml:space="preserve">a 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r</w:t>
            </w:r>
            <w:r w:rsidRPr="005B42A2">
              <w:rPr>
                <w:rFonts w:asciiTheme="minorHAnsi" w:hAnsiTheme="minorHAnsi"/>
                <w:b/>
                <w:color w:val="000000"/>
                <w:position w:val="-1"/>
              </w:rPr>
              <w:t>e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a</w:t>
            </w:r>
            <w:r w:rsidRPr="005B42A2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lt</w:t>
            </w:r>
            <w:r w:rsidRPr="005B42A2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à</w:t>
            </w:r>
            <w:r w:rsidRPr="005B42A2">
              <w:rPr>
                <w:rFonts w:asciiTheme="minorHAnsi" w:hAnsiTheme="minorHAnsi"/>
                <w:b/>
                <w:color w:val="000000"/>
                <w:position w:val="-1"/>
              </w:rPr>
              <w:t>.</w:t>
            </w:r>
          </w:p>
          <w:p w:rsidR="004C7ECA" w:rsidRPr="005B42A2" w:rsidRDefault="004C7ECA" w:rsidP="00B92C2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3" w:right="145" w:firstLine="283"/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4C7ECA" w:rsidRPr="005B42A2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4C7ECA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ECA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CA" w:rsidRPr="004267DC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proofErr w:type="gramStart"/>
            <w:r>
              <w:rPr>
                <w:rFonts w:asciiTheme="minorHAnsi" w:hAnsiTheme="minorHAnsi"/>
                <w:b/>
              </w:rPr>
              <w:t>E  VALUTAZIONE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C7ECA" w:rsidRPr="004267DC" w:rsidTr="00B92C2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4267DC" w:rsidRDefault="004C7ECA" w:rsidP="00B92C22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>1. Saper analizzare, rappresentare e risolvere problemi usando le quattro operazioni.</w:t>
            </w:r>
          </w:p>
          <w:p w:rsidR="004C7ECA" w:rsidRPr="00C62D74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 w:cs="Arial"/>
              </w:rPr>
              <w:t>2.</w:t>
            </w:r>
            <w:r w:rsidRPr="00C62D74">
              <w:rPr>
                <w:rFonts w:asciiTheme="minorHAnsi" w:hAnsiTheme="minorHAnsi"/>
              </w:rPr>
              <w:t xml:space="preserve"> Individuare i dati utili, mancanti, contraddittori</w:t>
            </w:r>
            <w:r>
              <w:rPr>
                <w:rFonts w:asciiTheme="minorHAnsi" w:hAnsiTheme="minorHAnsi"/>
              </w:rPr>
              <w:t xml:space="preserve">  </w:t>
            </w:r>
            <w:r w:rsidRPr="00C62D74">
              <w:rPr>
                <w:rFonts w:asciiTheme="minorHAnsi" w:hAnsiTheme="minorHAnsi"/>
              </w:rPr>
              <w:t xml:space="preserve">  e superflui alla soluzione del problema.</w:t>
            </w:r>
          </w:p>
          <w:p w:rsidR="004C7ECA" w:rsidRPr="00C62D74" w:rsidRDefault="004C7ECA" w:rsidP="00B92C2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/>
              </w:rPr>
              <w:t>3.Formulare e giustificare ipotesi di soluzione, mettendo in atto procedure di ragionamento logiche</w:t>
            </w:r>
            <w:r w:rsidRPr="00C62D74">
              <w:rPr>
                <w:rFonts w:asciiTheme="minorHAnsi" w:hAnsiTheme="minorHAnsi" w:cs="Arial"/>
              </w:rPr>
              <w:t xml:space="preserve"> </w:t>
            </w:r>
          </w:p>
          <w:p w:rsidR="004C7ECA" w:rsidRPr="00C62D74" w:rsidRDefault="004C7ECA" w:rsidP="00B92C2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>4.Saper risolvere situazioni problematiche con una o due   domande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C62D74">
              <w:rPr>
                <w:rFonts w:asciiTheme="minorHAnsi" w:hAnsiTheme="minorHAnsi" w:cs="Arial"/>
              </w:rPr>
              <w:t xml:space="preserve">  e   due o </w:t>
            </w:r>
            <w:proofErr w:type="gramStart"/>
            <w:r w:rsidRPr="00C62D74">
              <w:rPr>
                <w:rFonts w:asciiTheme="minorHAnsi" w:hAnsiTheme="minorHAnsi" w:cs="Arial"/>
              </w:rPr>
              <w:t>più  operazioni</w:t>
            </w:r>
            <w:proofErr w:type="gramEnd"/>
            <w:r w:rsidRPr="00C62D74">
              <w:rPr>
                <w:rFonts w:asciiTheme="minorHAnsi" w:hAnsiTheme="minorHAnsi" w:cs="Arial"/>
              </w:rPr>
              <w:t>.</w:t>
            </w: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 w:cs="Arial"/>
              </w:rPr>
              <w:t>5.Saper risolvere problemi</w:t>
            </w:r>
            <w:r w:rsidRPr="00C62D74">
              <w:rPr>
                <w:rFonts w:asciiTheme="minorHAnsi" w:hAnsiTheme="minorHAnsi"/>
              </w:rPr>
              <w:t xml:space="preserve"> </w:t>
            </w:r>
            <w:r w:rsidRPr="00C62D74">
              <w:rPr>
                <w:rFonts w:asciiTheme="minorHAnsi" w:hAnsiTheme="minorHAnsi" w:cs="Arial"/>
              </w:rPr>
              <w:t>aventi procedimento e soluzioni unici e problemi che offrono possibilità di risposte diverse, ma ugualmente accettabili</w:t>
            </w: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pacing w:after="0" w:line="240" w:lineRule="auto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6.Rappresentare problemi con tabelle e grafici che ne esprimono la struttura.</w:t>
            </w:r>
          </w:p>
          <w:p w:rsidR="004C7ECA" w:rsidRPr="00C62D74" w:rsidRDefault="004C7ECA" w:rsidP="00B92C22">
            <w:pPr>
              <w:tabs>
                <w:tab w:val="left" w:pos="141"/>
              </w:tabs>
              <w:suppressAutoHyphens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tabs>
                <w:tab w:val="left" w:pos="141"/>
              </w:tabs>
              <w:suppressAutoHyphens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6.Inizia</w:t>
            </w:r>
            <w:r w:rsidR="00352707">
              <w:rPr>
                <w:rFonts w:asciiTheme="minorHAnsi" w:hAnsiTheme="minorHAnsi"/>
              </w:rPr>
              <w:t>re</w:t>
            </w:r>
            <w:bookmarkStart w:id="0" w:name="_GoBack"/>
            <w:bookmarkEnd w:id="0"/>
            <w:r w:rsidRPr="00C62D74">
              <w:rPr>
                <w:rFonts w:asciiTheme="minorHAnsi" w:hAnsiTheme="minorHAnsi"/>
              </w:rPr>
              <w:t xml:space="preserve"> a capire che la soluzione di un problema si può rappresentare e risolvere con una espressione aritmetica. </w:t>
            </w:r>
          </w:p>
          <w:p w:rsidR="004C7ECA" w:rsidRPr="00C62D74" w:rsidRDefault="004C7ECA" w:rsidP="00B92C22">
            <w:pPr>
              <w:tabs>
                <w:tab w:val="left" w:pos="141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C62D74" w:rsidRDefault="004C7ECA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 w:rsidRPr="004267DC">
              <w:rPr>
                <w:rFonts w:asciiTheme="minorHAnsi" w:hAnsiTheme="minorHAnsi"/>
              </w:rPr>
              <w:t>Costruzione, analisi e risoluzione di problemi con diverso grado di difficoltà.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 w:rsidRPr="004267DC">
              <w:rPr>
                <w:rFonts w:asciiTheme="minorHAnsi" w:hAnsiTheme="minorHAnsi"/>
              </w:rPr>
              <w:t>Problemi con una o più domande implicite.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Problemi aventi procedimenti e soluzioni uniche/diverse.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7A4718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7A4718">
              <w:rPr>
                <w:rFonts w:asciiTheme="minorHAnsi" w:hAnsiTheme="minorHAnsi"/>
              </w:rPr>
              <w:t xml:space="preserve">Soluzione di problemi con dati mancanti, sovrabbondanti, </w:t>
            </w:r>
            <w:proofErr w:type="gramStart"/>
            <w:r w:rsidRPr="007A4718">
              <w:rPr>
                <w:rFonts w:asciiTheme="minorHAnsi" w:hAnsiTheme="minorHAnsi"/>
              </w:rPr>
              <w:t>contraddittori  o</w:t>
            </w:r>
            <w:proofErr w:type="gramEnd"/>
            <w:r w:rsidRPr="007A4718">
              <w:rPr>
                <w:rFonts w:asciiTheme="minorHAnsi" w:hAnsiTheme="minorHAnsi"/>
              </w:rPr>
              <w:t xml:space="preserve"> inutili.</w:t>
            </w:r>
          </w:p>
          <w:p w:rsidR="004C7ECA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Problemi con l’uso di frazioni.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Problemi inerenti l’attività di misura.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Problemi con peso lordo, peso netto e tara.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Problemi inerenti il sistema monetario e la compravendita.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Problemi inerenti la geometria. 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>Diagramma a blocchi.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4267DC">
              <w:rPr>
                <w:rFonts w:asciiTheme="minorHAnsi" w:hAnsiTheme="minorHAnsi"/>
              </w:rPr>
              <w:t xml:space="preserve">Espressione aritmetica </w:t>
            </w:r>
          </w:p>
          <w:p w:rsidR="004C7ECA" w:rsidRPr="004267DC" w:rsidRDefault="004C7ECA" w:rsidP="00B92C22">
            <w:pPr>
              <w:tabs>
                <w:tab w:val="left" w:pos="175"/>
              </w:tabs>
              <w:suppressAutoHyphens/>
              <w:spacing w:after="0" w:line="240" w:lineRule="auto"/>
              <w:ind w:left="175"/>
              <w:rPr>
                <w:rFonts w:asciiTheme="minorHAnsi" w:hAnsiTheme="minorHAnsi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Lettura collettiva di testi problematici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</w:rPr>
              <w:t>organizzazione</w:t>
            </w:r>
            <w:proofErr w:type="gramEnd"/>
            <w:r w:rsidRPr="004267DC">
              <w:rPr>
                <w:rFonts w:asciiTheme="minorHAnsi" w:hAnsiTheme="minorHAnsi"/>
              </w:rPr>
              <w:t xml:space="preserve"> dei dati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</w:rPr>
              <w:t>formulazione</w:t>
            </w:r>
            <w:proofErr w:type="gramEnd"/>
            <w:r w:rsidRPr="004267DC">
              <w:rPr>
                <w:rFonts w:asciiTheme="minorHAnsi" w:hAnsiTheme="minorHAnsi"/>
              </w:rPr>
              <w:t xml:space="preserve"> di ipotesi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Rappresentazione con il diagramma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Formulazione della risposta/risposte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Formulazione di una domanda adatta al testo fornito</w:t>
            </w:r>
          </w:p>
          <w:p w:rsidR="004C7ECA" w:rsidRPr="004267DC" w:rsidRDefault="004C7ECA" w:rsidP="00C7404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Elaborazione di testi partendo da rappresentazioni grafiche per la soluzione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4C7ECA" w:rsidRPr="004267DC" w:rsidRDefault="004C7ECA" w:rsidP="00B92C22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BC02DD" w:rsidRDefault="00BC02DD"/>
    <w:sectPr w:rsidR="00BC02DD" w:rsidSect="007512E7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CD" w:rsidRDefault="004A47CD" w:rsidP="004C7ECA">
      <w:pPr>
        <w:spacing w:after="0" w:line="240" w:lineRule="auto"/>
      </w:pPr>
      <w:r>
        <w:separator/>
      </w:r>
    </w:p>
  </w:endnote>
  <w:endnote w:type="continuationSeparator" w:id="0">
    <w:p w:rsidR="004A47CD" w:rsidRDefault="004A47CD" w:rsidP="004C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460261"/>
      <w:docPartObj>
        <w:docPartGallery w:val="Page Numbers (Bottom of Page)"/>
        <w:docPartUnique/>
      </w:docPartObj>
    </w:sdtPr>
    <w:sdtEndPr/>
    <w:sdtContent>
      <w:p w:rsidR="004C7ECA" w:rsidRDefault="004C7E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07">
          <w:rPr>
            <w:noProof/>
          </w:rPr>
          <w:t>7</w:t>
        </w:r>
        <w:r>
          <w:fldChar w:fldCharType="end"/>
        </w:r>
      </w:p>
    </w:sdtContent>
  </w:sdt>
  <w:p w:rsidR="004C7ECA" w:rsidRDefault="004C7E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CD" w:rsidRDefault="004A47CD" w:rsidP="004C7ECA">
      <w:pPr>
        <w:spacing w:after="0" w:line="240" w:lineRule="auto"/>
      </w:pPr>
      <w:r>
        <w:separator/>
      </w:r>
    </w:p>
  </w:footnote>
  <w:footnote w:type="continuationSeparator" w:id="0">
    <w:p w:rsidR="004A47CD" w:rsidRDefault="004A47CD" w:rsidP="004C7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  <w:b w:val="0"/>
        <w:i w:val="0"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/>
        <w:sz w:val="24"/>
      </w:rPr>
    </w:lvl>
  </w:abstractNum>
  <w:abstractNum w:abstractNumId="14">
    <w:nsid w:val="00000035"/>
    <w:multiLevelType w:val="singleLevel"/>
    <w:tmpl w:val="00000035"/>
    <w:name w:val="WW8Num5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8A30BC8"/>
    <w:multiLevelType w:val="hybridMultilevel"/>
    <w:tmpl w:val="4B661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A2C67"/>
    <w:multiLevelType w:val="hybridMultilevel"/>
    <w:tmpl w:val="39EED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87807"/>
    <w:multiLevelType w:val="hybridMultilevel"/>
    <w:tmpl w:val="ECE0F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442C5"/>
    <w:multiLevelType w:val="hybridMultilevel"/>
    <w:tmpl w:val="92C04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14"/>
    <w:rsid w:val="00352707"/>
    <w:rsid w:val="00376314"/>
    <w:rsid w:val="004A47CD"/>
    <w:rsid w:val="004C7ECA"/>
    <w:rsid w:val="007512E7"/>
    <w:rsid w:val="00A97EC9"/>
    <w:rsid w:val="00BC02DD"/>
    <w:rsid w:val="00C74042"/>
    <w:rsid w:val="00E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B326-FA33-4A0C-BCCE-08A9BF8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4C7ECA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"/>
    <w:unhideWhenUsed/>
    <w:rsid w:val="004C7EC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4C7ECA"/>
    <w:rPr>
      <w:rFonts w:ascii="Calibri" w:eastAsia="Calibri" w:hAnsi="Calibri" w:cs="Times New Roman"/>
    </w:rPr>
  </w:style>
  <w:style w:type="paragraph" w:styleId="Paragrafoelenco">
    <w:name w:val="List Paragraph"/>
    <w:basedOn w:val="Normale"/>
    <w:qFormat/>
    <w:rsid w:val="004C7EC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C7ECA"/>
    <w:pPr>
      <w:spacing w:after="0" w:line="240" w:lineRule="auto"/>
    </w:pPr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7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ECA"/>
    <w:rPr>
      <w:rFonts w:ascii="Calibri" w:eastAsia="Calibri" w:hAnsi="Calibri" w:cs="Times New Roman"/>
    </w:rPr>
  </w:style>
  <w:style w:type="paragraph" w:styleId="Didascalia">
    <w:name w:val="caption"/>
    <w:basedOn w:val="Normale"/>
    <w:semiHidden/>
    <w:unhideWhenUsed/>
    <w:qFormat/>
    <w:rsid w:val="004C7EC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ECA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ECA"/>
    <w:rPr>
      <w:rFonts w:ascii="Calibri" w:eastAsia="Calibri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4C7ECA"/>
    <w:rPr>
      <w:rFonts w:cs="Mangal"/>
    </w:rPr>
  </w:style>
  <w:style w:type="paragraph" w:customStyle="1" w:styleId="Intestazione1">
    <w:name w:val="Intestazione1"/>
    <w:basedOn w:val="Normale"/>
    <w:next w:val="Corpotesto"/>
    <w:rsid w:val="004C7EC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ice">
    <w:name w:val="Indice"/>
    <w:basedOn w:val="Normale"/>
    <w:rsid w:val="004C7ECA"/>
    <w:pPr>
      <w:suppressLineNumbers/>
      <w:suppressAutoHyphens/>
    </w:pPr>
    <w:rPr>
      <w:rFonts w:cs="Mangal"/>
      <w:lang w:eastAsia="zh-CN"/>
    </w:rPr>
  </w:style>
  <w:style w:type="paragraph" w:customStyle="1" w:styleId="Contenutotabella">
    <w:name w:val="Contenuto tabella"/>
    <w:basedOn w:val="Normale"/>
    <w:rsid w:val="004C7ECA"/>
    <w:pPr>
      <w:suppressLineNumbers/>
      <w:suppressAutoHyphens/>
    </w:pPr>
    <w:rPr>
      <w:lang w:eastAsia="zh-CN"/>
    </w:rPr>
  </w:style>
  <w:style w:type="paragraph" w:customStyle="1" w:styleId="Intestazionetabella">
    <w:name w:val="Intestazione tabella"/>
    <w:basedOn w:val="Contenutotabella"/>
    <w:rsid w:val="004C7ECA"/>
    <w:pPr>
      <w:jc w:val="center"/>
    </w:pPr>
    <w:rPr>
      <w:b/>
      <w:bCs/>
    </w:rPr>
  </w:style>
  <w:style w:type="character" w:customStyle="1" w:styleId="WW8Num1z0">
    <w:name w:val="WW8Num1z0"/>
    <w:rsid w:val="004C7ECA"/>
    <w:rPr>
      <w:rFonts w:ascii="Symbol" w:hAnsi="Symbol" w:cs="Symbol" w:hint="default"/>
    </w:rPr>
  </w:style>
  <w:style w:type="character" w:customStyle="1" w:styleId="WW8Num1z2">
    <w:name w:val="WW8Num1z2"/>
    <w:rsid w:val="004C7ECA"/>
    <w:rPr>
      <w:rFonts w:ascii="Wingdings" w:hAnsi="Wingdings" w:cs="Wingdings" w:hint="default"/>
    </w:rPr>
  </w:style>
  <w:style w:type="character" w:customStyle="1" w:styleId="WW8Num1z4">
    <w:name w:val="WW8Num1z4"/>
    <w:rsid w:val="004C7ECA"/>
    <w:rPr>
      <w:rFonts w:ascii="Courier New" w:hAnsi="Courier New" w:cs="Courier New" w:hint="default"/>
    </w:rPr>
  </w:style>
  <w:style w:type="character" w:customStyle="1" w:styleId="WW8Num2z0">
    <w:name w:val="WW8Num2z0"/>
    <w:rsid w:val="004C7ECA"/>
    <w:rPr>
      <w:rFonts w:ascii="Symbol" w:hAnsi="Symbol" w:cs="Symbol" w:hint="default"/>
    </w:rPr>
  </w:style>
  <w:style w:type="character" w:customStyle="1" w:styleId="WW8Num2z1">
    <w:name w:val="WW8Num2z1"/>
    <w:rsid w:val="004C7ECA"/>
    <w:rPr>
      <w:rFonts w:ascii="Courier New" w:hAnsi="Courier New" w:cs="Courier New" w:hint="default"/>
    </w:rPr>
  </w:style>
  <w:style w:type="character" w:customStyle="1" w:styleId="WW8Num2z2">
    <w:name w:val="WW8Num2z2"/>
    <w:rsid w:val="004C7ECA"/>
    <w:rPr>
      <w:rFonts w:ascii="Wingdings" w:hAnsi="Wingdings" w:cs="Wingdings" w:hint="default"/>
    </w:rPr>
  </w:style>
  <w:style w:type="character" w:customStyle="1" w:styleId="WW8Num3z0">
    <w:name w:val="WW8Num3z0"/>
    <w:rsid w:val="004C7ECA"/>
    <w:rPr>
      <w:rFonts w:ascii="Symbol" w:hAnsi="Symbol" w:cs="Symbol" w:hint="default"/>
    </w:rPr>
  </w:style>
  <w:style w:type="character" w:customStyle="1" w:styleId="WW8Num3z1">
    <w:name w:val="WW8Num3z1"/>
    <w:rsid w:val="004C7ECA"/>
    <w:rPr>
      <w:rFonts w:ascii="Courier New" w:hAnsi="Courier New" w:cs="Courier New" w:hint="default"/>
    </w:rPr>
  </w:style>
  <w:style w:type="character" w:customStyle="1" w:styleId="WW8Num3z2">
    <w:name w:val="WW8Num3z2"/>
    <w:rsid w:val="004C7ECA"/>
    <w:rPr>
      <w:rFonts w:ascii="Wingdings" w:hAnsi="Wingdings" w:cs="Wingdings" w:hint="default"/>
    </w:rPr>
  </w:style>
  <w:style w:type="character" w:customStyle="1" w:styleId="WW8Num4z0">
    <w:name w:val="WW8Num4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4z1">
    <w:name w:val="WW8Num4z1"/>
    <w:rsid w:val="004C7ECA"/>
    <w:rPr>
      <w:rFonts w:ascii="Courier New" w:hAnsi="Courier New" w:cs="Courier New" w:hint="default"/>
    </w:rPr>
  </w:style>
  <w:style w:type="character" w:customStyle="1" w:styleId="WW8Num4z2">
    <w:name w:val="WW8Num4z2"/>
    <w:rsid w:val="004C7ECA"/>
    <w:rPr>
      <w:rFonts w:ascii="Wingdings" w:hAnsi="Wingdings" w:cs="Wingdings" w:hint="default"/>
    </w:rPr>
  </w:style>
  <w:style w:type="character" w:customStyle="1" w:styleId="WW8Num4z3">
    <w:name w:val="WW8Num4z3"/>
    <w:rsid w:val="004C7ECA"/>
    <w:rPr>
      <w:rFonts w:ascii="Symbol" w:hAnsi="Symbol" w:cs="Symbol" w:hint="default"/>
    </w:rPr>
  </w:style>
  <w:style w:type="character" w:customStyle="1" w:styleId="WW8Num5z0">
    <w:name w:val="WW8Num5z0"/>
    <w:rsid w:val="004C7ECA"/>
    <w:rPr>
      <w:rFonts w:ascii="Symbol" w:hAnsi="Symbol" w:cs="Symbol" w:hint="default"/>
    </w:rPr>
  </w:style>
  <w:style w:type="character" w:customStyle="1" w:styleId="WW8Num6z0">
    <w:name w:val="WW8Num6z0"/>
    <w:rsid w:val="004C7ECA"/>
    <w:rPr>
      <w:rFonts w:ascii="Symbol" w:hAnsi="Symbol" w:cs="Symbol" w:hint="default"/>
    </w:rPr>
  </w:style>
  <w:style w:type="character" w:customStyle="1" w:styleId="WW8Num6z1">
    <w:name w:val="WW8Num6z1"/>
    <w:rsid w:val="004C7ECA"/>
    <w:rPr>
      <w:rFonts w:ascii="Courier New" w:hAnsi="Courier New" w:cs="Courier New" w:hint="default"/>
    </w:rPr>
  </w:style>
  <w:style w:type="character" w:customStyle="1" w:styleId="WW8Num6z2">
    <w:name w:val="WW8Num6z2"/>
    <w:rsid w:val="004C7ECA"/>
    <w:rPr>
      <w:rFonts w:ascii="Wingdings" w:hAnsi="Wingdings" w:cs="Wingdings" w:hint="default"/>
    </w:rPr>
  </w:style>
  <w:style w:type="character" w:customStyle="1" w:styleId="WW8Num7z0">
    <w:name w:val="WW8Num7z0"/>
    <w:rsid w:val="004C7ECA"/>
    <w:rPr>
      <w:rFonts w:ascii="Symbol" w:hAnsi="Symbol" w:cs="Symbol" w:hint="default"/>
    </w:rPr>
  </w:style>
  <w:style w:type="character" w:customStyle="1" w:styleId="WW8Num7z1">
    <w:name w:val="WW8Num7z1"/>
    <w:rsid w:val="004C7ECA"/>
    <w:rPr>
      <w:rFonts w:ascii="Courier New" w:hAnsi="Courier New" w:cs="Courier New" w:hint="default"/>
    </w:rPr>
  </w:style>
  <w:style w:type="character" w:customStyle="1" w:styleId="WW8Num7z2">
    <w:name w:val="WW8Num7z2"/>
    <w:rsid w:val="004C7ECA"/>
    <w:rPr>
      <w:rFonts w:ascii="Wingdings" w:hAnsi="Wingdings" w:cs="Wingdings" w:hint="default"/>
    </w:rPr>
  </w:style>
  <w:style w:type="character" w:customStyle="1" w:styleId="WW8Num8z0">
    <w:name w:val="WW8Num8z0"/>
    <w:rsid w:val="004C7ECA"/>
    <w:rPr>
      <w:rFonts w:ascii="Symbol" w:hAnsi="Symbol" w:cs="Symbol" w:hint="default"/>
    </w:rPr>
  </w:style>
  <w:style w:type="character" w:customStyle="1" w:styleId="WW8Num8z1">
    <w:name w:val="WW8Num8z1"/>
    <w:rsid w:val="004C7ECA"/>
    <w:rPr>
      <w:rFonts w:ascii="Courier New" w:hAnsi="Courier New" w:cs="Courier New" w:hint="default"/>
    </w:rPr>
  </w:style>
  <w:style w:type="character" w:customStyle="1" w:styleId="WW8Num8z2">
    <w:name w:val="WW8Num8z2"/>
    <w:rsid w:val="004C7ECA"/>
    <w:rPr>
      <w:rFonts w:ascii="Wingdings" w:hAnsi="Wingdings" w:cs="Wingdings" w:hint="default"/>
    </w:rPr>
  </w:style>
  <w:style w:type="character" w:customStyle="1" w:styleId="WW8Num9z0">
    <w:name w:val="WW8Num9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z1">
    <w:name w:val="WW8Num9z1"/>
    <w:rsid w:val="004C7ECA"/>
    <w:rPr>
      <w:rFonts w:ascii="Courier New" w:hAnsi="Courier New" w:cs="Courier New" w:hint="default"/>
    </w:rPr>
  </w:style>
  <w:style w:type="character" w:customStyle="1" w:styleId="WW8Num9z2">
    <w:name w:val="WW8Num9z2"/>
    <w:rsid w:val="004C7ECA"/>
    <w:rPr>
      <w:rFonts w:ascii="Wingdings" w:hAnsi="Wingdings" w:cs="Wingdings" w:hint="default"/>
    </w:rPr>
  </w:style>
  <w:style w:type="character" w:customStyle="1" w:styleId="WW8Num9z3">
    <w:name w:val="WW8Num9z3"/>
    <w:rsid w:val="004C7ECA"/>
    <w:rPr>
      <w:rFonts w:ascii="Symbol" w:hAnsi="Symbol" w:cs="Symbol" w:hint="default"/>
    </w:rPr>
  </w:style>
  <w:style w:type="character" w:customStyle="1" w:styleId="WW8Num10z0">
    <w:name w:val="WW8Num10z0"/>
    <w:rsid w:val="004C7ECA"/>
    <w:rPr>
      <w:rFonts w:ascii="Symbol" w:hAnsi="Symbol" w:cs="Symbol" w:hint="default"/>
    </w:rPr>
  </w:style>
  <w:style w:type="character" w:customStyle="1" w:styleId="WW8Num10z2">
    <w:name w:val="WW8Num10z2"/>
    <w:rsid w:val="004C7ECA"/>
    <w:rPr>
      <w:rFonts w:ascii="Wingdings" w:hAnsi="Wingdings" w:cs="Wingdings" w:hint="default"/>
    </w:rPr>
  </w:style>
  <w:style w:type="character" w:customStyle="1" w:styleId="WW8Num10z4">
    <w:name w:val="WW8Num10z4"/>
    <w:rsid w:val="004C7ECA"/>
    <w:rPr>
      <w:rFonts w:ascii="Courier New" w:hAnsi="Courier New" w:cs="Courier New" w:hint="default"/>
    </w:rPr>
  </w:style>
  <w:style w:type="character" w:customStyle="1" w:styleId="WW8Num12z0">
    <w:name w:val="WW8Num12z0"/>
    <w:rsid w:val="004C7ECA"/>
    <w:rPr>
      <w:rFonts w:ascii="Symbol" w:hAnsi="Symbol" w:cs="Symbol" w:hint="default"/>
    </w:rPr>
  </w:style>
  <w:style w:type="character" w:customStyle="1" w:styleId="WW8Num12z2">
    <w:name w:val="WW8Num12z2"/>
    <w:rsid w:val="004C7ECA"/>
    <w:rPr>
      <w:rFonts w:ascii="Wingdings" w:hAnsi="Wingdings" w:cs="Wingdings" w:hint="default"/>
    </w:rPr>
  </w:style>
  <w:style w:type="character" w:customStyle="1" w:styleId="WW8Num12z4">
    <w:name w:val="WW8Num12z4"/>
    <w:rsid w:val="004C7ECA"/>
    <w:rPr>
      <w:rFonts w:ascii="Courier New" w:hAnsi="Courier New" w:cs="Courier New" w:hint="default"/>
    </w:rPr>
  </w:style>
  <w:style w:type="character" w:customStyle="1" w:styleId="WW8Num13z0">
    <w:name w:val="WW8Num13z0"/>
    <w:rsid w:val="004C7ECA"/>
    <w:rPr>
      <w:rFonts w:ascii="Symbol" w:hAnsi="Symbol" w:cs="Symbol" w:hint="default"/>
    </w:rPr>
  </w:style>
  <w:style w:type="character" w:customStyle="1" w:styleId="WW8Num13z1">
    <w:name w:val="WW8Num13z1"/>
    <w:rsid w:val="004C7ECA"/>
    <w:rPr>
      <w:rFonts w:ascii="Courier New" w:hAnsi="Courier New" w:cs="Courier New" w:hint="default"/>
    </w:rPr>
  </w:style>
  <w:style w:type="character" w:customStyle="1" w:styleId="WW8Num13z2">
    <w:name w:val="WW8Num13z2"/>
    <w:rsid w:val="004C7ECA"/>
    <w:rPr>
      <w:rFonts w:ascii="Wingdings" w:hAnsi="Wingdings" w:cs="Wingdings" w:hint="default"/>
    </w:rPr>
  </w:style>
  <w:style w:type="character" w:customStyle="1" w:styleId="WW8Num14z0">
    <w:name w:val="WW8Num14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4z1">
    <w:name w:val="WW8Num14z1"/>
    <w:rsid w:val="004C7ECA"/>
    <w:rPr>
      <w:rFonts w:ascii="Courier New" w:hAnsi="Courier New" w:cs="Courier New" w:hint="default"/>
    </w:rPr>
  </w:style>
  <w:style w:type="character" w:customStyle="1" w:styleId="WW8Num14z2">
    <w:name w:val="WW8Num14z2"/>
    <w:rsid w:val="004C7ECA"/>
    <w:rPr>
      <w:rFonts w:ascii="Wingdings" w:hAnsi="Wingdings" w:cs="Wingdings" w:hint="default"/>
    </w:rPr>
  </w:style>
  <w:style w:type="character" w:customStyle="1" w:styleId="WW8Num14z3">
    <w:name w:val="WW8Num14z3"/>
    <w:rsid w:val="004C7ECA"/>
    <w:rPr>
      <w:rFonts w:ascii="Symbol" w:hAnsi="Symbol" w:cs="Symbol" w:hint="default"/>
    </w:rPr>
  </w:style>
  <w:style w:type="character" w:customStyle="1" w:styleId="WW8Num15z0">
    <w:name w:val="WW8Num15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5z1">
    <w:name w:val="WW8Num15z1"/>
    <w:rsid w:val="004C7ECA"/>
    <w:rPr>
      <w:rFonts w:ascii="Courier New" w:hAnsi="Courier New" w:cs="Courier New" w:hint="default"/>
    </w:rPr>
  </w:style>
  <w:style w:type="character" w:customStyle="1" w:styleId="WW8Num15z2">
    <w:name w:val="WW8Num15z2"/>
    <w:rsid w:val="004C7ECA"/>
    <w:rPr>
      <w:rFonts w:ascii="Wingdings" w:hAnsi="Wingdings" w:cs="Wingdings" w:hint="default"/>
    </w:rPr>
  </w:style>
  <w:style w:type="character" w:customStyle="1" w:styleId="WW8Num15z3">
    <w:name w:val="WW8Num15z3"/>
    <w:rsid w:val="004C7ECA"/>
    <w:rPr>
      <w:rFonts w:ascii="Symbol" w:hAnsi="Symbol" w:cs="Symbol" w:hint="default"/>
    </w:rPr>
  </w:style>
  <w:style w:type="character" w:customStyle="1" w:styleId="WW8Num16z0">
    <w:name w:val="WW8Num16z0"/>
    <w:rsid w:val="004C7ECA"/>
    <w:rPr>
      <w:rFonts w:ascii="Wingdings" w:hAnsi="Wingdings" w:cs="Wingdings" w:hint="default"/>
    </w:rPr>
  </w:style>
  <w:style w:type="character" w:customStyle="1" w:styleId="WW8Num16z1">
    <w:name w:val="WW8Num16z1"/>
    <w:rsid w:val="004C7ECA"/>
    <w:rPr>
      <w:rFonts w:ascii="Courier New" w:hAnsi="Courier New" w:cs="Courier New" w:hint="default"/>
    </w:rPr>
  </w:style>
  <w:style w:type="character" w:customStyle="1" w:styleId="WW8Num16z3">
    <w:name w:val="WW8Num16z3"/>
    <w:rsid w:val="004C7ECA"/>
    <w:rPr>
      <w:rFonts w:ascii="Symbol" w:hAnsi="Symbol" w:cs="Symbol" w:hint="default"/>
    </w:rPr>
  </w:style>
  <w:style w:type="character" w:customStyle="1" w:styleId="WW8Num17z0">
    <w:name w:val="WW8Num17z0"/>
    <w:rsid w:val="004C7ECA"/>
    <w:rPr>
      <w:rFonts w:ascii="Wingdings" w:hAnsi="Wingdings" w:cs="Wingdings" w:hint="default"/>
    </w:rPr>
  </w:style>
  <w:style w:type="character" w:customStyle="1" w:styleId="WW8Num18z0">
    <w:name w:val="WW8Num18z0"/>
    <w:rsid w:val="004C7ECA"/>
    <w:rPr>
      <w:rFonts w:ascii="Symbol" w:hAnsi="Symbol" w:cs="Symbol" w:hint="default"/>
    </w:rPr>
  </w:style>
  <w:style w:type="character" w:customStyle="1" w:styleId="WW8Num18z1">
    <w:name w:val="WW8Num18z1"/>
    <w:rsid w:val="004C7ECA"/>
    <w:rPr>
      <w:rFonts w:ascii="Courier New" w:hAnsi="Courier New" w:cs="Courier New" w:hint="default"/>
    </w:rPr>
  </w:style>
  <w:style w:type="character" w:customStyle="1" w:styleId="WW8Num18z2">
    <w:name w:val="WW8Num18z2"/>
    <w:rsid w:val="004C7ECA"/>
    <w:rPr>
      <w:rFonts w:ascii="Wingdings" w:hAnsi="Wingdings" w:cs="Wingdings" w:hint="default"/>
    </w:rPr>
  </w:style>
  <w:style w:type="character" w:customStyle="1" w:styleId="WW8Num19z0">
    <w:name w:val="WW8Num19z0"/>
    <w:rsid w:val="004C7ECA"/>
    <w:rPr>
      <w:rFonts w:ascii="Symbol" w:hAnsi="Symbol" w:cs="Symbol" w:hint="default"/>
    </w:rPr>
  </w:style>
  <w:style w:type="character" w:customStyle="1" w:styleId="WW8Num19z1">
    <w:name w:val="WW8Num19z1"/>
    <w:rsid w:val="004C7ECA"/>
    <w:rPr>
      <w:rFonts w:ascii="Courier New" w:hAnsi="Courier New" w:cs="Courier New" w:hint="default"/>
    </w:rPr>
  </w:style>
  <w:style w:type="character" w:customStyle="1" w:styleId="WW8Num19z2">
    <w:name w:val="WW8Num19z2"/>
    <w:rsid w:val="004C7ECA"/>
    <w:rPr>
      <w:rFonts w:ascii="Wingdings" w:hAnsi="Wingdings" w:cs="Wingdings" w:hint="default"/>
    </w:rPr>
  </w:style>
  <w:style w:type="character" w:customStyle="1" w:styleId="WW8Num20z0">
    <w:name w:val="WW8Num20z0"/>
    <w:rsid w:val="004C7ECA"/>
    <w:rPr>
      <w:rFonts w:ascii="Symbol" w:hAnsi="Symbol" w:cs="Symbol" w:hint="default"/>
    </w:rPr>
  </w:style>
  <w:style w:type="character" w:customStyle="1" w:styleId="WW8Num20z1">
    <w:name w:val="WW8Num20z1"/>
    <w:rsid w:val="004C7ECA"/>
    <w:rPr>
      <w:rFonts w:ascii="Courier New" w:hAnsi="Courier New" w:cs="Courier New" w:hint="default"/>
    </w:rPr>
  </w:style>
  <w:style w:type="character" w:customStyle="1" w:styleId="WW8Num20z2">
    <w:name w:val="WW8Num20z2"/>
    <w:rsid w:val="004C7ECA"/>
    <w:rPr>
      <w:rFonts w:ascii="Wingdings" w:hAnsi="Wingdings" w:cs="Wingdings" w:hint="default"/>
    </w:rPr>
  </w:style>
  <w:style w:type="character" w:customStyle="1" w:styleId="WW8Num22z0">
    <w:name w:val="WW8Num22z0"/>
    <w:rsid w:val="004C7ECA"/>
    <w:rPr>
      <w:rFonts w:ascii="Arial" w:hAnsi="Arial" w:cs="Arial" w:hint="default"/>
      <w:color w:val="auto"/>
    </w:rPr>
  </w:style>
  <w:style w:type="character" w:customStyle="1" w:styleId="WW8Num22z1">
    <w:name w:val="WW8Num22z1"/>
    <w:rsid w:val="004C7ECA"/>
    <w:rPr>
      <w:rFonts w:ascii="Courier New" w:hAnsi="Courier New" w:cs="Courier New" w:hint="default"/>
    </w:rPr>
  </w:style>
  <w:style w:type="character" w:customStyle="1" w:styleId="WW8Num22z2">
    <w:name w:val="WW8Num22z2"/>
    <w:rsid w:val="004C7ECA"/>
    <w:rPr>
      <w:rFonts w:ascii="Wingdings" w:hAnsi="Wingdings" w:cs="Wingdings" w:hint="default"/>
    </w:rPr>
  </w:style>
  <w:style w:type="character" w:customStyle="1" w:styleId="WW8Num22z3">
    <w:name w:val="WW8Num22z3"/>
    <w:rsid w:val="004C7ECA"/>
    <w:rPr>
      <w:rFonts w:ascii="Symbol" w:hAnsi="Symbol" w:cs="Symbol" w:hint="default"/>
    </w:rPr>
  </w:style>
  <w:style w:type="character" w:customStyle="1" w:styleId="WW8Num23z0">
    <w:name w:val="WW8Num23z0"/>
    <w:rsid w:val="004C7ECA"/>
    <w:rPr>
      <w:rFonts w:ascii="Symbol" w:hAnsi="Symbol" w:cs="Symbol" w:hint="default"/>
    </w:rPr>
  </w:style>
  <w:style w:type="character" w:customStyle="1" w:styleId="WW8Num23z1">
    <w:name w:val="WW8Num23z1"/>
    <w:rsid w:val="004C7ECA"/>
    <w:rPr>
      <w:rFonts w:ascii="Courier New" w:hAnsi="Courier New" w:cs="Courier New" w:hint="default"/>
    </w:rPr>
  </w:style>
  <w:style w:type="character" w:customStyle="1" w:styleId="WW8Num23z2">
    <w:name w:val="WW8Num23z2"/>
    <w:rsid w:val="004C7ECA"/>
    <w:rPr>
      <w:rFonts w:ascii="Wingdings" w:hAnsi="Wingdings" w:cs="Wingdings" w:hint="default"/>
    </w:rPr>
  </w:style>
  <w:style w:type="character" w:customStyle="1" w:styleId="WW8Num24z0">
    <w:name w:val="WW8Num24z0"/>
    <w:rsid w:val="004C7ECA"/>
    <w:rPr>
      <w:rFonts w:ascii="Symbol" w:hAnsi="Symbol" w:cs="Symbol" w:hint="default"/>
    </w:rPr>
  </w:style>
  <w:style w:type="character" w:customStyle="1" w:styleId="WW8Num24z1">
    <w:name w:val="WW8Num24z1"/>
    <w:rsid w:val="004C7ECA"/>
    <w:rPr>
      <w:rFonts w:ascii="Courier New" w:hAnsi="Courier New" w:cs="Courier New" w:hint="default"/>
    </w:rPr>
  </w:style>
  <w:style w:type="character" w:customStyle="1" w:styleId="WW8Num24z2">
    <w:name w:val="WW8Num24z2"/>
    <w:rsid w:val="004C7ECA"/>
    <w:rPr>
      <w:rFonts w:ascii="Wingdings" w:hAnsi="Wingdings" w:cs="Wingdings" w:hint="default"/>
    </w:rPr>
  </w:style>
  <w:style w:type="character" w:customStyle="1" w:styleId="WW8Num25z0">
    <w:name w:val="WW8Num25z0"/>
    <w:rsid w:val="004C7ECA"/>
    <w:rPr>
      <w:rFonts w:ascii="Symbol" w:hAnsi="Symbol" w:cs="Symbol" w:hint="default"/>
    </w:rPr>
  </w:style>
  <w:style w:type="character" w:customStyle="1" w:styleId="WW8Num25z1">
    <w:name w:val="WW8Num25z1"/>
    <w:rsid w:val="004C7ECA"/>
    <w:rPr>
      <w:rFonts w:ascii="Courier New" w:hAnsi="Courier New" w:cs="Courier New" w:hint="default"/>
    </w:rPr>
  </w:style>
  <w:style w:type="character" w:customStyle="1" w:styleId="WW8Num25z2">
    <w:name w:val="WW8Num25z2"/>
    <w:rsid w:val="004C7ECA"/>
    <w:rPr>
      <w:rFonts w:ascii="Wingdings" w:hAnsi="Wingdings" w:cs="Wingdings" w:hint="default"/>
    </w:rPr>
  </w:style>
  <w:style w:type="character" w:customStyle="1" w:styleId="WW8Num26z0">
    <w:name w:val="WW8Num26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26z1">
    <w:name w:val="WW8Num26z1"/>
    <w:rsid w:val="004C7ECA"/>
    <w:rPr>
      <w:rFonts w:ascii="Courier New" w:hAnsi="Courier New" w:cs="Courier New" w:hint="default"/>
    </w:rPr>
  </w:style>
  <w:style w:type="character" w:customStyle="1" w:styleId="WW8Num26z2">
    <w:name w:val="WW8Num26z2"/>
    <w:rsid w:val="004C7ECA"/>
    <w:rPr>
      <w:rFonts w:ascii="Wingdings" w:hAnsi="Wingdings" w:cs="Wingdings" w:hint="default"/>
    </w:rPr>
  </w:style>
  <w:style w:type="character" w:customStyle="1" w:styleId="WW8Num26z3">
    <w:name w:val="WW8Num26z3"/>
    <w:rsid w:val="004C7ECA"/>
    <w:rPr>
      <w:rFonts w:ascii="Symbol" w:hAnsi="Symbol" w:cs="Symbol" w:hint="default"/>
    </w:rPr>
  </w:style>
  <w:style w:type="character" w:customStyle="1" w:styleId="WW8Num27z0">
    <w:name w:val="WW8Num27z0"/>
    <w:rsid w:val="004C7ECA"/>
    <w:rPr>
      <w:rFonts w:ascii="Symbol" w:hAnsi="Symbol" w:cs="Symbol" w:hint="default"/>
    </w:rPr>
  </w:style>
  <w:style w:type="character" w:customStyle="1" w:styleId="WW8Num27z1">
    <w:name w:val="WW8Num27z1"/>
    <w:rsid w:val="004C7ECA"/>
    <w:rPr>
      <w:rFonts w:ascii="Courier New" w:hAnsi="Courier New" w:cs="Courier New" w:hint="default"/>
    </w:rPr>
  </w:style>
  <w:style w:type="character" w:customStyle="1" w:styleId="WW8Num27z2">
    <w:name w:val="WW8Num27z2"/>
    <w:rsid w:val="004C7ECA"/>
    <w:rPr>
      <w:rFonts w:ascii="Wingdings" w:hAnsi="Wingdings" w:cs="Wingdings" w:hint="default"/>
    </w:rPr>
  </w:style>
  <w:style w:type="character" w:customStyle="1" w:styleId="WW8Num28z0">
    <w:name w:val="WW8Num28z0"/>
    <w:rsid w:val="004C7ECA"/>
    <w:rPr>
      <w:rFonts w:ascii="Symbol" w:hAnsi="Symbol" w:cs="Symbol" w:hint="default"/>
    </w:rPr>
  </w:style>
  <w:style w:type="character" w:customStyle="1" w:styleId="WW8Num28z1">
    <w:name w:val="WW8Num28z1"/>
    <w:rsid w:val="004C7ECA"/>
    <w:rPr>
      <w:rFonts w:ascii="Courier New" w:hAnsi="Courier New" w:cs="Courier New" w:hint="default"/>
    </w:rPr>
  </w:style>
  <w:style w:type="character" w:customStyle="1" w:styleId="WW8Num28z2">
    <w:name w:val="WW8Num28z2"/>
    <w:rsid w:val="004C7ECA"/>
    <w:rPr>
      <w:rFonts w:ascii="Wingdings" w:hAnsi="Wingdings" w:cs="Wingdings" w:hint="default"/>
    </w:rPr>
  </w:style>
  <w:style w:type="character" w:customStyle="1" w:styleId="WW8Num29z0">
    <w:name w:val="WW8Num29z0"/>
    <w:rsid w:val="004C7ECA"/>
    <w:rPr>
      <w:rFonts w:ascii="Symbol" w:hAnsi="Symbol" w:cs="Symbol" w:hint="default"/>
    </w:rPr>
  </w:style>
  <w:style w:type="character" w:customStyle="1" w:styleId="WW8Num29z1">
    <w:name w:val="WW8Num29z1"/>
    <w:rsid w:val="004C7ECA"/>
    <w:rPr>
      <w:rFonts w:ascii="Courier New" w:hAnsi="Courier New" w:cs="Courier New" w:hint="default"/>
    </w:rPr>
  </w:style>
  <w:style w:type="character" w:customStyle="1" w:styleId="WW8Num29z2">
    <w:name w:val="WW8Num29z2"/>
    <w:rsid w:val="004C7ECA"/>
    <w:rPr>
      <w:rFonts w:ascii="Wingdings" w:hAnsi="Wingdings" w:cs="Wingdings" w:hint="default"/>
    </w:rPr>
  </w:style>
  <w:style w:type="character" w:customStyle="1" w:styleId="WW8Num30z0">
    <w:name w:val="WW8Num30z0"/>
    <w:rsid w:val="004C7ECA"/>
    <w:rPr>
      <w:rFonts w:ascii="Symbol" w:hAnsi="Symbol" w:cs="Symbol" w:hint="default"/>
    </w:rPr>
  </w:style>
  <w:style w:type="character" w:customStyle="1" w:styleId="WW8Num30z1">
    <w:name w:val="WW8Num30z1"/>
    <w:rsid w:val="004C7ECA"/>
    <w:rPr>
      <w:rFonts w:ascii="Courier New" w:hAnsi="Courier New" w:cs="Courier New" w:hint="default"/>
    </w:rPr>
  </w:style>
  <w:style w:type="character" w:customStyle="1" w:styleId="WW8Num30z2">
    <w:name w:val="WW8Num30z2"/>
    <w:rsid w:val="004C7ECA"/>
    <w:rPr>
      <w:rFonts w:ascii="Wingdings" w:hAnsi="Wingdings" w:cs="Wingdings" w:hint="default"/>
    </w:rPr>
  </w:style>
  <w:style w:type="character" w:customStyle="1" w:styleId="WW8Num31z0">
    <w:name w:val="WW8Num31z0"/>
    <w:rsid w:val="004C7ECA"/>
    <w:rPr>
      <w:rFonts w:ascii="Symbol" w:hAnsi="Symbol" w:cs="Symbol" w:hint="default"/>
    </w:rPr>
  </w:style>
  <w:style w:type="character" w:customStyle="1" w:styleId="WW8Num31z1">
    <w:name w:val="WW8Num31z1"/>
    <w:rsid w:val="004C7ECA"/>
    <w:rPr>
      <w:rFonts w:ascii="Courier New" w:hAnsi="Courier New" w:cs="Courier New" w:hint="default"/>
    </w:rPr>
  </w:style>
  <w:style w:type="character" w:customStyle="1" w:styleId="WW8Num31z2">
    <w:name w:val="WW8Num31z2"/>
    <w:rsid w:val="004C7ECA"/>
    <w:rPr>
      <w:rFonts w:ascii="Wingdings" w:hAnsi="Wingdings" w:cs="Wingdings" w:hint="default"/>
    </w:rPr>
  </w:style>
  <w:style w:type="character" w:customStyle="1" w:styleId="WW8Num32z0">
    <w:name w:val="WW8Num32z0"/>
    <w:rsid w:val="004C7ECA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32z1">
    <w:name w:val="WW8Num32z1"/>
    <w:rsid w:val="004C7ECA"/>
    <w:rPr>
      <w:rFonts w:ascii="Courier New" w:hAnsi="Courier New" w:cs="Courier New" w:hint="default"/>
    </w:rPr>
  </w:style>
  <w:style w:type="character" w:customStyle="1" w:styleId="WW8Num32z2">
    <w:name w:val="WW8Num32z2"/>
    <w:rsid w:val="004C7ECA"/>
    <w:rPr>
      <w:rFonts w:ascii="Wingdings" w:hAnsi="Wingdings" w:cs="Wingdings" w:hint="default"/>
    </w:rPr>
  </w:style>
  <w:style w:type="character" w:customStyle="1" w:styleId="WW8Num32z3">
    <w:name w:val="WW8Num32z3"/>
    <w:rsid w:val="004C7ECA"/>
    <w:rPr>
      <w:rFonts w:ascii="Symbol" w:hAnsi="Symbol" w:cs="Symbol" w:hint="default"/>
    </w:rPr>
  </w:style>
  <w:style w:type="character" w:customStyle="1" w:styleId="WW8Num33z0">
    <w:name w:val="WW8Num33z0"/>
    <w:rsid w:val="004C7ECA"/>
    <w:rPr>
      <w:rFonts w:ascii="Symbol" w:hAnsi="Symbol" w:cs="Symbol" w:hint="default"/>
    </w:rPr>
  </w:style>
  <w:style w:type="character" w:customStyle="1" w:styleId="WW8Num33z1">
    <w:name w:val="WW8Num33z1"/>
    <w:rsid w:val="004C7ECA"/>
    <w:rPr>
      <w:rFonts w:ascii="Courier New" w:hAnsi="Courier New" w:cs="Courier New" w:hint="default"/>
    </w:rPr>
  </w:style>
  <w:style w:type="character" w:customStyle="1" w:styleId="WW8Num33z2">
    <w:name w:val="WW8Num33z2"/>
    <w:rsid w:val="004C7ECA"/>
    <w:rPr>
      <w:rFonts w:ascii="Wingdings" w:hAnsi="Wingdings" w:cs="Wingdings" w:hint="default"/>
    </w:rPr>
  </w:style>
  <w:style w:type="character" w:customStyle="1" w:styleId="WW8Num34z0">
    <w:name w:val="WW8Num34z0"/>
    <w:rsid w:val="004C7ECA"/>
    <w:rPr>
      <w:rFonts w:ascii="Symbol" w:hAnsi="Symbol" w:cs="Symbol" w:hint="default"/>
    </w:rPr>
  </w:style>
  <w:style w:type="character" w:customStyle="1" w:styleId="WW8Num34z1">
    <w:name w:val="WW8Num34z1"/>
    <w:rsid w:val="004C7ECA"/>
    <w:rPr>
      <w:rFonts w:ascii="Courier New" w:hAnsi="Courier New" w:cs="Courier New" w:hint="default"/>
    </w:rPr>
  </w:style>
  <w:style w:type="character" w:customStyle="1" w:styleId="WW8Num34z2">
    <w:name w:val="WW8Num34z2"/>
    <w:rsid w:val="004C7ECA"/>
    <w:rPr>
      <w:rFonts w:ascii="Wingdings" w:hAnsi="Wingdings" w:cs="Wingdings" w:hint="default"/>
    </w:rPr>
  </w:style>
  <w:style w:type="character" w:customStyle="1" w:styleId="WW8Num35z0">
    <w:name w:val="WW8Num35z0"/>
    <w:rsid w:val="004C7ECA"/>
    <w:rPr>
      <w:rFonts w:ascii="Symbol" w:hAnsi="Symbol" w:cs="Symbol" w:hint="default"/>
    </w:rPr>
  </w:style>
  <w:style w:type="character" w:customStyle="1" w:styleId="WW8Num35z1">
    <w:name w:val="WW8Num35z1"/>
    <w:rsid w:val="004C7ECA"/>
    <w:rPr>
      <w:rFonts w:ascii="Courier New" w:hAnsi="Courier New" w:cs="Courier New" w:hint="default"/>
    </w:rPr>
  </w:style>
  <w:style w:type="character" w:customStyle="1" w:styleId="WW8Num35z2">
    <w:name w:val="WW8Num35z2"/>
    <w:rsid w:val="004C7ECA"/>
    <w:rPr>
      <w:rFonts w:ascii="Wingdings" w:hAnsi="Wingdings" w:cs="Wingdings" w:hint="default"/>
    </w:rPr>
  </w:style>
  <w:style w:type="character" w:customStyle="1" w:styleId="WW8Num36z0">
    <w:name w:val="WW8Num36z0"/>
    <w:rsid w:val="004C7ECA"/>
    <w:rPr>
      <w:rFonts w:ascii="Symbol" w:hAnsi="Symbol" w:cs="Symbol" w:hint="default"/>
    </w:rPr>
  </w:style>
  <w:style w:type="character" w:customStyle="1" w:styleId="WW8Num37z0">
    <w:name w:val="WW8Num37z0"/>
    <w:rsid w:val="004C7ECA"/>
    <w:rPr>
      <w:rFonts w:ascii="Symbol" w:hAnsi="Symbol" w:cs="Symbol" w:hint="default"/>
      <w:sz w:val="24"/>
      <w:szCs w:val="24"/>
    </w:rPr>
  </w:style>
  <w:style w:type="character" w:customStyle="1" w:styleId="WW8Num37z2">
    <w:name w:val="WW8Num37z2"/>
    <w:rsid w:val="004C7ECA"/>
    <w:rPr>
      <w:rFonts w:ascii="Wingdings" w:hAnsi="Wingdings" w:cs="Wingdings" w:hint="default"/>
    </w:rPr>
  </w:style>
  <w:style w:type="character" w:customStyle="1" w:styleId="WW8Num37z3">
    <w:name w:val="WW8Num37z3"/>
    <w:rsid w:val="004C7ECA"/>
    <w:rPr>
      <w:rFonts w:ascii="Symbol" w:hAnsi="Symbol" w:cs="Symbol" w:hint="default"/>
    </w:rPr>
  </w:style>
  <w:style w:type="character" w:customStyle="1" w:styleId="WW8Num37z4">
    <w:name w:val="WW8Num37z4"/>
    <w:rsid w:val="004C7ECA"/>
    <w:rPr>
      <w:rFonts w:ascii="Courier New" w:hAnsi="Courier New" w:cs="Courier New" w:hint="default"/>
    </w:rPr>
  </w:style>
  <w:style w:type="character" w:customStyle="1" w:styleId="WW8Num38z0">
    <w:name w:val="WW8Num38z0"/>
    <w:rsid w:val="004C7ECA"/>
    <w:rPr>
      <w:rFonts w:ascii="Arial" w:hAnsi="Arial" w:cs="Arial" w:hint="default"/>
      <w:color w:val="auto"/>
    </w:rPr>
  </w:style>
  <w:style w:type="character" w:customStyle="1" w:styleId="WW8Num38z1">
    <w:name w:val="WW8Num38z1"/>
    <w:rsid w:val="004C7ECA"/>
    <w:rPr>
      <w:rFonts w:ascii="Courier New" w:hAnsi="Courier New" w:cs="Courier New" w:hint="default"/>
    </w:rPr>
  </w:style>
  <w:style w:type="character" w:customStyle="1" w:styleId="WW8Num38z2">
    <w:name w:val="WW8Num38z2"/>
    <w:rsid w:val="004C7ECA"/>
    <w:rPr>
      <w:rFonts w:ascii="Wingdings" w:hAnsi="Wingdings" w:cs="Wingdings" w:hint="default"/>
    </w:rPr>
  </w:style>
  <w:style w:type="character" w:customStyle="1" w:styleId="WW8Num38z3">
    <w:name w:val="WW8Num38z3"/>
    <w:rsid w:val="004C7ECA"/>
    <w:rPr>
      <w:rFonts w:ascii="Symbol" w:hAnsi="Symbol" w:cs="Symbol" w:hint="default"/>
    </w:rPr>
  </w:style>
  <w:style w:type="character" w:customStyle="1" w:styleId="WW8Num39z0">
    <w:name w:val="WW8Num39z0"/>
    <w:rsid w:val="004C7ECA"/>
    <w:rPr>
      <w:rFonts w:ascii="Arial" w:hAnsi="Arial" w:cs="Arial" w:hint="default"/>
      <w:color w:val="auto"/>
    </w:rPr>
  </w:style>
  <w:style w:type="character" w:customStyle="1" w:styleId="WW8Num39z1">
    <w:name w:val="WW8Num39z1"/>
    <w:rsid w:val="004C7ECA"/>
    <w:rPr>
      <w:rFonts w:ascii="Courier New" w:hAnsi="Courier New" w:cs="Courier New" w:hint="default"/>
    </w:rPr>
  </w:style>
  <w:style w:type="character" w:customStyle="1" w:styleId="WW8Num39z2">
    <w:name w:val="WW8Num39z2"/>
    <w:rsid w:val="004C7ECA"/>
    <w:rPr>
      <w:rFonts w:ascii="Wingdings" w:hAnsi="Wingdings" w:cs="Wingdings" w:hint="default"/>
    </w:rPr>
  </w:style>
  <w:style w:type="character" w:customStyle="1" w:styleId="WW8Num39z3">
    <w:name w:val="WW8Num39z3"/>
    <w:rsid w:val="004C7ECA"/>
    <w:rPr>
      <w:rFonts w:ascii="Symbol" w:hAnsi="Symbol" w:cs="Symbol" w:hint="default"/>
    </w:rPr>
  </w:style>
  <w:style w:type="character" w:customStyle="1" w:styleId="WW8Num40z0">
    <w:name w:val="WW8Num40z0"/>
    <w:rsid w:val="004C7ECA"/>
    <w:rPr>
      <w:rFonts w:ascii="Symbol" w:hAnsi="Symbol" w:cs="Symbol" w:hint="default"/>
    </w:rPr>
  </w:style>
  <w:style w:type="character" w:customStyle="1" w:styleId="WW8Num40z1">
    <w:name w:val="WW8Num40z1"/>
    <w:rsid w:val="004C7ECA"/>
    <w:rPr>
      <w:rFonts w:ascii="Courier New" w:hAnsi="Courier New" w:cs="Courier New" w:hint="default"/>
    </w:rPr>
  </w:style>
  <w:style w:type="character" w:customStyle="1" w:styleId="WW8Num40z2">
    <w:name w:val="WW8Num40z2"/>
    <w:rsid w:val="004C7ECA"/>
    <w:rPr>
      <w:rFonts w:ascii="Wingdings" w:hAnsi="Wingdings" w:cs="Wingdings" w:hint="default"/>
    </w:rPr>
  </w:style>
  <w:style w:type="character" w:customStyle="1" w:styleId="WW8Num41z0">
    <w:name w:val="WW8Num41z0"/>
    <w:rsid w:val="004C7ECA"/>
    <w:rPr>
      <w:rFonts w:ascii="Symbol" w:hAnsi="Symbol" w:cs="Symbol" w:hint="default"/>
    </w:rPr>
  </w:style>
  <w:style w:type="character" w:customStyle="1" w:styleId="WW8Num41z1">
    <w:name w:val="WW8Num41z1"/>
    <w:rsid w:val="004C7ECA"/>
    <w:rPr>
      <w:rFonts w:ascii="Courier New" w:hAnsi="Courier New" w:cs="Courier New" w:hint="default"/>
    </w:rPr>
  </w:style>
  <w:style w:type="character" w:customStyle="1" w:styleId="WW8Num41z2">
    <w:name w:val="WW8Num41z2"/>
    <w:rsid w:val="004C7ECA"/>
    <w:rPr>
      <w:rFonts w:ascii="Wingdings" w:hAnsi="Wingdings" w:cs="Wingdings" w:hint="default"/>
    </w:rPr>
  </w:style>
  <w:style w:type="character" w:customStyle="1" w:styleId="WW8Num42z0">
    <w:name w:val="WW8Num42z0"/>
    <w:rsid w:val="004C7ECA"/>
    <w:rPr>
      <w:rFonts w:ascii="Arial" w:hAnsi="Arial" w:cs="Arial" w:hint="default"/>
      <w:color w:val="auto"/>
    </w:rPr>
  </w:style>
  <w:style w:type="character" w:customStyle="1" w:styleId="WW8Num42z1">
    <w:name w:val="WW8Num42z1"/>
    <w:rsid w:val="004C7ECA"/>
    <w:rPr>
      <w:rFonts w:ascii="Courier New" w:hAnsi="Courier New" w:cs="Courier New" w:hint="default"/>
    </w:rPr>
  </w:style>
  <w:style w:type="character" w:customStyle="1" w:styleId="WW8Num42z2">
    <w:name w:val="WW8Num42z2"/>
    <w:rsid w:val="004C7ECA"/>
    <w:rPr>
      <w:rFonts w:ascii="Wingdings" w:hAnsi="Wingdings" w:cs="Wingdings" w:hint="default"/>
    </w:rPr>
  </w:style>
  <w:style w:type="character" w:customStyle="1" w:styleId="WW8Num42z3">
    <w:name w:val="WW8Num42z3"/>
    <w:rsid w:val="004C7ECA"/>
    <w:rPr>
      <w:rFonts w:ascii="Symbol" w:hAnsi="Symbol" w:cs="Symbol" w:hint="default"/>
    </w:rPr>
  </w:style>
  <w:style w:type="character" w:customStyle="1" w:styleId="WW8Num43z0">
    <w:name w:val="WW8Num43z0"/>
    <w:rsid w:val="004C7ECA"/>
    <w:rPr>
      <w:rFonts w:ascii="Arial" w:hAnsi="Arial" w:cs="Arial" w:hint="default"/>
      <w:color w:val="auto"/>
    </w:rPr>
  </w:style>
  <w:style w:type="character" w:customStyle="1" w:styleId="WW8Num43z1">
    <w:name w:val="WW8Num43z1"/>
    <w:rsid w:val="004C7ECA"/>
    <w:rPr>
      <w:rFonts w:ascii="Courier New" w:hAnsi="Courier New" w:cs="Courier New" w:hint="default"/>
    </w:rPr>
  </w:style>
  <w:style w:type="character" w:customStyle="1" w:styleId="WW8Num43z2">
    <w:name w:val="WW8Num43z2"/>
    <w:rsid w:val="004C7ECA"/>
    <w:rPr>
      <w:rFonts w:ascii="Wingdings" w:hAnsi="Wingdings" w:cs="Wingdings" w:hint="default"/>
    </w:rPr>
  </w:style>
  <w:style w:type="character" w:customStyle="1" w:styleId="WW8Num43z3">
    <w:name w:val="WW8Num43z3"/>
    <w:rsid w:val="004C7ECA"/>
    <w:rPr>
      <w:rFonts w:ascii="Symbol" w:hAnsi="Symbol" w:cs="Symbol" w:hint="default"/>
    </w:rPr>
  </w:style>
  <w:style w:type="character" w:customStyle="1" w:styleId="WW8Num44z0">
    <w:name w:val="WW8Num44z0"/>
    <w:rsid w:val="004C7ECA"/>
    <w:rPr>
      <w:rFonts w:ascii="Symbol" w:hAnsi="Symbol" w:cs="Symbol" w:hint="default"/>
    </w:rPr>
  </w:style>
  <w:style w:type="character" w:customStyle="1" w:styleId="WW8Num44z1">
    <w:name w:val="WW8Num44z1"/>
    <w:rsid w:val="004C7ECA"/>
    <w:rPr>
      <w:rFonts w:ascii="Courier New" w:hAnsi="Courier New" w:cs="Courier New" w:hint="default"/>
    </w:rPr>
  </w:style>
  <w:style w:type="character" w:customStyle="1" w:styleId="WW8Num44z2">
    <w:name w:val="WW8Num44z2"/>
    <w:rsid w:val="004C7ECA"/>
    <w:rPr>
      <w:rFonts w:ascii="Wingdings" w:hAnsi="Wingdings" w:cs="Wingdings" w:hint="default"/>
    </w:rPr>
  </w:style>
  <w:style w:type="character" w:customStyle="1" w:styleId="WW8Num45z0">
    <w:name w:val="WW8Num45z0"/>
    <w:rsid w:val="004C7ECA"/>
    <w:rPr>
      <w:rFonts w:ascii="Symbol" w:hAnsi="Symbol" w:cs="Symbol" w:hint="default"/>
    </w:rPr>
  </w:style>
  <w:style w:type="character" w:customStyle="1" w:styleId="WW8Num45z1">
    <w:name w:val="WW8Num45z1"/>
    <w:rsid w:val="004C7ECA"/>
    <w:rPr>
      <w:rFonts w:ascii="Courier New" w:hAnsi="Courier New" w:cs="Courier New" w:hint="default"/>
    </w:rPr>
  </w:style>
  <w:style w:type="character" w:customStyle="1" w:styleId="WW8Num45z2">
    <w:name w:val="WW8Num45z2"/>
    <w:rsid w:val="004C7ECA"/>
    <w:rPr>
      <w:rFonts w:ascii="Wingdings" w:hAnsi="Wingdings" w:cs="Wingdings" w:hint="default"/>
    </w:rPr>
  </w:style>
  <w:style w:type="character" w:customStyle="1" w:styleId="WW8Num47z0">
    <w:name w:val="WW8Num47z0"/>
    <w:rsid w:val="004C7ECA"/>
    <w:rPr>
      <w:rFonts w:ascii="Symbol" w:hAnsi="Symbol" w:cs="Symbol" w:hint="default"/>
      <w:b w:val="0"/>
      <w:bCs w:val="0"/>
      <w:i/>
      <w:iCs w:val="0"/>
      <w:sz w:val="24"/>
    </w:rPr>
  </w:style>
  <w:style w:type="character" w:customStyle="1" w:styleId="WW8Num47z1">
    <w:name w:val="WW8Num47z1"/>
    <w:rsid w:val="004C7ECA"/>
    <w:rPr>
      <w:rFonts w:ascii="Courier New" w:hAnsi="Courier New" w:cs="Courier New" w:hint="default"/>
    </w:rPr>
  </w:style>
  <w:style w:type="character" w:customStyle="1" w:styleId="WW8Num47z2">
    <w:name w:val="WW8Num47z2"/>
    <w:rsid w:val="004C7ECA"/>
    <w:rPr>
      <w:rFonts w:ascii="Wingdings" w:hAnsi="Wingdings" w:cs="Wingdings" w:hint="default"/>
    </w:rPr>
  </w:style>
  <w:style w:type="character" w:customStyle="1" w:styleId="WW8Num47z3">
    <w:name w:val="WW8Num47z3"/>
    <w:rsid w:val="004C7ECA"/>
    <w:rPr>
      <w:rFonts w:ascii="Symbol" w:hAnsi="Symbol" w:cs="Symbol" w:hint="default"/>
    </w:rPr>
  </w:style>
  <w:style w:type="character" w:customStyle="1" w:styleId="WW8Num48z1">
    <w:name w:val="WW8Num48z1"/>
    <w:rsid w:val="004C7ECA"/>
    <w:rPr>
      <w:rFonts w:ascii="Symbol" w:hAnsi="Symbol" w:cs="Symbol" w:hint="default"/>
    </w:rPr>
  </w:style>
  <w:style w:type="character" w:customStyle="1" w:styleId="WW8Num49z0">
    <w:name w:val="WW8Num49z0"/>
    <w:rsid w:val="004C7ECA"/>
    <w:rPr>
      <w:rFonts w:ascii="Arial" w:hAnsi="Arial" w:cs="Arial" w:hint="default"/>
      <w:color w:val="auto"/>
    </w:rPr>
  </w:style>
  <w:style w:type="character" w:customStyle="1" w:styleId="WW8Num49z1">
    <w:name w:val="WW8Num49z1"/>
    <w:rsid w:val="004C7ECA"/>
    <w:rPr>
      <w:rFonts w:ascii="Courier New" w:hAnsi="Courier New" w:cs="Courier New" w:hint="default"/>
    </w:rPr>
  </w:style>
  <w:style w:type="character" w:customStyle="1" w:styleId="WW8Num49z2">
    <w:name w:val="WW8Num49z2"/>
    <w:rsid w:val="004C7ECA"/>
    <w:rPr>
      <w:rFonts w:ascii="Wingdings" w:hAnsi="Wingdings" w:cs="Wingdings" w:hint="default"/>
    </w:rPr>
  </w:style>
  <w:style w:type="character" w:customStyle="1" w:styleId="WW8Num49z3">
    <w:name w:val="WW8Num49z3"/>
    <w:rsid w:val="004C7ECA"/>
    <w:rPr>
      <w:rFonts w:ascii="Symbol" w:hAnsi="Symbol" w:cs="Symbol" w:hint="default"/>
    </w:rPr>
  </w:style>
  <w:style w:type="character" w:customStyle="1" w:styleId="WW8Num50z0">
    <w:name w:val="WW8Num50z0"/>
    <w:rsid w:val="004C7ECA"/>
    <w:rPr>
      <w:rFonts w:ascii="Symbol" w:hAnsi="Symbol" w:cs="Symbol" w:hint="default"/>
    </w:rPr>
  </w:style>
  <w:style w:type="character" w:customStyle="1" w:styleId="WW8Num50z1">
    <w:name w:val="WW8Num50z1"/>
    <w:rsid w:val="004C7ECA"/>
    <w:rPr>
      <w:rFonts w:ascii="Courier New" w:hAnsi="Courier New" w:cs="Courier New" w:hint="default"/>
    </w:rPr>
  </w:style>
  <w:style w:type="character" w:customStyle="1" w:styleId="WW8Num50z2">
    <w:name w:val="WW8Num50z2"/>
    <w:rsid w:val="004C7ECA"/>
    <w:rPr>
      <w:rFonts w:ascii="Wingdings" w:hAnsi="Wingdings" w:cs="Wingdings" w:hint="default"/>
    </w:rPr>
  </w:style>
  <w:style w:type="character" w:customStyle="1" w:styleId="WW8Num51z0">
    <w:name w:val="WW8Num51z0"/>
    <w:rsid w:val="004C7ECA"/>
    <w:rPr>
      <w:rFonts w:ascii="Arial" w:hAnsi="Arial" w:cs="Arial" w:hint="default"/>
      <w:color w:val="auto"/>
    </w:rPr>
  </w:style>
  <w:style w:type="character" w:customStyle="1" w:styleId="WW8Num51z1">
    <w:name w:val="WW8Num51z1"/>
    <w:rsid w:val="004C7ECA"/>
    <w:rPr>
      <w:rFonts w:ascii="Courier New" w:hAnsi="Courier New" w:cs="Courier New" w:hint="default"/>
    </w:rPr>
  </w:style>
  <w:style w:type="character" w:customStyle="1" w:styleId="WW8Num51z2">
    <w:name w:val="WW8Num51z2"/>
    <w:rsid w:val="004C7ECA"/>
    <w:rPr>
      <w:rFonts w:ascii="Wingdings" w:hAnsi="Wingdings" w:cs="Wingdings" w:hint="default"/>
    </w:rPr>
  </w:style>
  <w:style w:type="character" w:customStyle="1" w:styleId="WW8Num51z3">
    <w:name w:val="WW8Num51z3"/>
    <w:rsid w:val="004C7ECA"/>
    <w:rPr>
      <w:rFonts w:ascii="Symbol" w:hAnsi="Symbol" w:cs="Symbol" w:hint="default"/>
    </w:rPr>
  </w:style>
  <w:style w:type="character" w:customStyle="1" w:styleId="WW8Num53z0">
    <w:name w:val="WW8Num53z0"/>
    <w:rsid w:val="004C7ECA"/>
    <w:rPr>
      <w:rFonts w:ascii="Symbol" w:hAnsi="Symbol" w:cs="Symbol" w:hint="default"/>
    </w:rPr>
  </w:style>
  <w:style w:type="character" w:customStyle="1" w:styleId="WW8Num53z1">
    <w:name w:val="WW8Num53z1"/>
    <w:rsid w:val="004C7ECA"/>
    <w:rPr>
      <w:rFonts w:ascii="Courier New" w:hAnsi="Courier New" w:cs="Courier New" w:hint="default"/>
    </w:rPr>
  </w:style>
  <w:style w:type="character" w:customStyle="1" w:styleId="WW8Num53z2">
    <w:name w:val="WW8Num53z2"/>
    <w:rsid w:val="004C7ECA"/>
    <w:rPr>
      <w:rFonts w:ascii="Wingdings" w:hAnsi="Wingdings" w:cs="Wingdings" w:hint="default"/>
    </w:rPr>
  </w:style>
  <w:style w:type="character" w:customStyle="1" w:styleId="WW8Num54z0">
    <w:name w:val="WW8Num54z0"/>
    <w:rsid w:val="004C7ECA"/>
    <w:rPr>
      <w:rFonts w:ascii="Wingdings" w:hAnsi="Wingdings" w:cs="Wingdings" w:hint="default"/>
    </w:rPr>
  </w:style>
  <w:style w:type="character" w:customStyle="1" w:styleId="WW8Num54z1">
    <w:name w:val="WW8Num54z1"/>
    <w:rsid w:val="004C7ECA"/>
    <w:rPr>
      <w:rFonts w:ascii="Arial Narrow" w:eastAsia="Times New Roman" w:hAnsi="Arial Narrow" w:cs="Times New Roman" w:hint="default"/>
    </w:rPr>
  </w:style>
  <w:style w:type="character" w:customStyle="1" w:styleId="WW8Num54z3">
    <w:name w:val="WW8Num54z3"/>
    <w:rsid w:val="004C7ECA"/>
    <w:rPr>
      <w:rFonts w:ascii="Symbol" w:hAnsi="Symbol" w:cs="Symbol" w:hint="default"/>
    </w:rPr>
  </w:style>
  <w:style w:type="character" w:customStyle="1" w:styleId="WW8Num54z4">
    <w:name w:val="WW8Num54z4"/>
    <w:rsid w:val="004C7ECA"/>
    <w:rPr>
      <w:rFonts w:ascii="Courier New" w:hAnsi="Courier New" w:cs="Courier New" w:hint="default"/>
    </w:rPr>
  </w:style>
  <w:style w:type="character" w:customStyle="1" w:styleId="WW8Num55z0">
    <w:name w:val="WW8Num55z0"/>
    <w:rsid w:val="004C7ECA"/>
    <w:rPr>
      <w:rFonts w:ascii="Symbol" w:hAnsi="Symbol" w:cs="Symbol" w:hint="default"/>
    </w:rPr>
  </w:style>
  <w:style w:type="character" w:customStyle="1" w:styleId="WW8Num55z1">
    <w:name w:val="WW8Num55z1"/>
    <w:rsid w:val="004C7ECA"/>
    <w:rPr>
      <w:rFonts w:ascii="Courier New" w:hAnsi="Courier New" w:cs="Courier New" w:hint="default"/>
    </w:rPr>
  </w:style>
  <w:style w:type="character" w:customStyle="1" w:styleId="WW8Num55z2">
    <w:name w:val="WW8Num55z2"/>
    <w:rsid w:val="004C7ECA"/>
    <w:rPr>
      <w:rFonts w:ascii="Wingdings" w:hAnsi="Wingdings" w:cs="Wingdings" w:hint="default"/>
    </w:rPr>
  </w:style>
  <w:style w:type="character" w:customStyle="1" w:styleId="WW8Num56z0">
    <w:name w:val="WW8Num56z0"/>
    <w:rsid w:val="004C7ECA"/>
    <w:rPr>
      <w:rFonts w:ascii="Arial" w:hAnsi="Arial" w:cs="Arial" w:hint="default"/>
      <w:color w:val="auto"/>
    </w:rPr>
  </w:style>
  <w:style w:type="character" w:customStyle="1" w:styleId="WW8Num56z1">
    <w:name w:val="WW8Num56z1"/>
    <w:rsid w:val="004C7ECA"/>
    <w:rPr>
      <w:rFonts w:ascii="Courier New" w:hAnsi="Courier New" w:cs="Courier New" w:hint="default"/>
    </w:rPr>
  </w:style>
  <w:style w:type="character" w:customStyle="1" w:styleId="WW8Num56z2">
    <w:name w:val="WW8Num56z2"/>
    <w:rsid w:val="004C7ECA"/>
    <w:rPr>
      <w:rFonts w:ascii="Wingdings" w:hAnsi="Wingdings" w:cs="Wingdings" w:hint="default"/>
    </w:rPr>
  </w:style>
  <w:style w:type="character" w:customStyle="1" w:styleId="WW8Num56z3">
    <w:name w:val="WW8Num56z3"/>
    <w:rsid w:val="004C7ECA"/>
    <w:rPr>
      <w:rFonts w:ascii="Symbol" w:hAnsi="Symbol" w:cs="Symbol" w:hint="default"/>
    </w:rPr>
  </w:style>
  <w:style w:type="character" w:customStyle="1" w:styleId="WW8Num57z0">
    <w:name w:val="WW8Num57z0"/>
    <w:rsid w:val="004C7ECA"/>
    <w:rPr>
      <w:rFonts w:ascii="Symbol" w:hAnsi="Symbol" w:cs="Symbol" w:hint="default"/>
    </w:rPr>
  </w:style>
  <w:style w:type="character" w:customStyle="1" w:styleId="WW8Num57z1">
    <w:name w:val="WW8Num57z1"/>
    <w:rsid w:val="004C7ECA"/>
    <w:rPr>
      <w:rFonts w:ascii="Courier New" w:hAnsi="Courier New" w:cs="Courier New" w:hint="default"/>
    </w:rPr>
  </w:style>
  <w:style w:type="character" w:customStyle="1" w:styleId="WW8Num57z2">
    <w:name w:val="WW8Num57z2"/>
    <w:rsid w:val="004C7ECA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rsid w:val="004C7ECA"/>
    <w:rPr>
      <w:rFonts w:ascii="Calibri" w:eastAsia="Calibri" w:hAnsi="Calibri" w:hint="default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4C7E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E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5</cp:revision>
  <dcterms:created xsi:type="dcterms:W3CDTF">2015-08-13T19:23:00Z</dcterms:created>
  <dcterms:modified xsi:type="dcterms:W3CDTF">2015-08-14T17:22:00Z</dcterms:modified>
</cp:coreProperties>
</file>