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3706"/>
        <w:gridCol w:w="1397"/>
        <w:gridCol w:w="2551"/>
        <w:gridCol w:w="937"/>
        <w:gridCol w:w="1933"/>
        <w:gridCol w:w="679"/>
        <w:gridCol w:w="2410"/>
      </w:tblGrid>
      <w:tr w:rsidR="00E6444D" w:rsidRPr="004267DC" w:rsidTr="00B92C22">
        <w:trPr>
          <w:trHeight w:val="619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B57947" w:rsidRDefault="00E6444D" w:rsidP="00B92C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PROGRAMMAZIONE </w:t>
            </w:r>
            <w:r w:rsidRPr="00B57947">
              <w:rPr>
                <w:b/>
                <w:sz w:val="28"/>
                <w:szCs w:val="28"/>
              </w:rPr>
              <w:t xml:space="preserve"> DI</w:t>
            </w:r>
            <w:proofErr w:type="gramEnd"/>
            <w:r w:rsidRPr="00B57947">
              <w:rPr>
                <w:b/>
                <w:sz w:val="28"/>
                <w:szCs w:val="28"/>
              </w:rPr>
              <w:t xml:space="preserve"> MATEMATICA</w:t>
            </w:r>
          </w:p>
        </w:tc>
      </w:tr>
      <w:tr w:rsidR="00E6444D" w:rsidRPr="004267DC" w:rsidTr="00B92C22">
        <w:trPr>
          <w:trHeight w:val="558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B57947" w:rsidRDefault="00E6444D" w:rsidP="00B92C2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B57947">
              <w:rPr>
                <w:b/>
                <w:sz w:val="28"/>
                <w:szCs w:val="28"/>
              </w:rPr>
              <w:t xml:space="preserve">CLASSE QUINTA </w:t>
            </w:r>
          </w:p>
        </w:tc>
      </w:tr>
      <w:tr w:rsidR="00E6444D" w:rsidRPr="004267DC" w:rsidTr="00B92C22">
        <w:trPr>
          <w:trHeight w:val="558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4267DC" w:rsidRDefault="00E6444D" w:rsidP="00B92C22">
            <w:pPr>
              <w:spacing w:line="240" w:lineRule="auto"/>
              <w:jc w:val="center"/>
              <w:rPr>
                <w:b/>
              </w:rPr>
            </w:pPr>
            <w:r w:rsidRPr="004267DC">
              <w:rPr>
                <w:b/>
              </w:rPr>
              <w:t xml:space="preserve">1° NUCLEO </w:t>
            </w:r>
            <w:proofErr w:type="gramStart"/>
            <w:r w:rsidRPr="004267DC">
              <w:rPr>
                <w:b/>
              </w:rPr>
              <w:t xml:space="preserve">TEMATICO:  </w:t>
            </w:r>
            <w:r w:rsidRPr="004267DC">
              <w:rPr>
                <w:rFonts w:cs="Arial"/>
                <w:b/>
                <w:u w:val="single"/>
              </w:rPr>
              <w:t>NUMERO</w:t>
            </w:r>
            <w:proofErr w:type="gramEnd"/>
            <w:r w:rsidRPr="004267DC">
              <w:rPr>
                <w:rFonts w:cs="Arial"/>
                <w:b/>
                <w:u w:val="single"/>
              </w:rPr>
              <w:t xml:space="preserve"> E CALCOLO</w:t>
            </w:r>
            <w:r>
              <w:rPr>
                <w:rFonts w:cs="Arial"/>
                <w:b/>
                <w:u w:val="single"/>
              </w:rPr>
              <w:t xml:space="preserve"> </w:t>
            </w:r>
          </w:p>
        </w:tc>
      </w:tr>
      <w:tr w:rsidR="00E6444D" w:rsidRPr="004267DC" w:rsidTr="00B92C22">
        <w:trPr>
          <w:trHeight w:val="558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  <w:jc w:val="center"/>
              <w:rPr>
                <w:b/>
              </w:rPr>
            </w:pPr>
            <w:r w:rsidRPr="004267DC">
              <w:rPr>
                <w:b/>
              </w:rPr>
              <w:t>TRAGUARDI PER L O SVILUPPO DELLE COMPETENZE:</w:t>
            </w:r>
          </w:p>
          <w:p w:rsidR="00E6444D" w:rsidRPr="004267DC" w:rsidRDefault="000121EB" w:rsidP="00210DC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52" w:lineRule="exact"/>
              <w:ind w:right="146"/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E6444D" w:rsidRPr="004267DC">
              <w:rPr>
                <w:b/>
              </w:rPr>
              <w:t>i muove con sicurezza nel calcolo scritto e mentale con i numeri naturali e sa valutare l’opportunità di ricorrere a una calcolatrice.</w:t>
            </w:r>
          </w:p>
          <w:p w:rsidR="00E6444D" w:rsidRPr="004267DC" w:rsidRDefault="00E6444D" w:rsidP="00210DC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51" w:lineRule="exact"/>
              <w:rPr>
                <w:b/>
              </w:rPr>
            </w:pPr>
            <w:r w:rsidRPr="004267DC">
              <w:rPr>
                <w:b/>
              </w:rPr>
              <w:t>Riconosce e utilizza rappresentazioni diverse di oggetti matematici (numeri decimali, frazioni, percentuali, scale di riduzione, ...).</w:t>
            </w:r>
          </w:p>
          <w:p w:rsidR="00E6444D" w:rsidRPr="004267DC" w:rsidRDefault="00E6444D" w:rsidP="00210DC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b/>
              </w:rPr>
            </w:pPr>
            <w:r w:rsidRPr="004267DC">
              <w:rPr>
                <w:b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  <w:p w:rsidR="00E6444D" w:rsidRPr="004267DC" w:rsidRDefault="00E6444D" w:rsidP="00B92C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6444D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44D" w:rsidRPr="004267DC" w:rsidRDefault="00E6444D" w:rsidP="00B92C22">
            <w:pPr>
              <w:snapToGrid w:val="0"/>
              <w:spacing w:after="0" w:line="240" w:lineRule="auto"/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</w:p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  <w:r w:rsidRPr="004267DC">
              <w:rPr>
                <w:b/>
              </w:rPr>
              <w:t>OBIETTIVI DI APPRENDIMENTO</w:t>
            </w:r>
            <w:r w:rsidRPr="004267DC">
              <w:t xml:space="preserve">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</w:pPr>
            <w:proofErr w:type="gramStart"/>
            <w:r>
              <w:rPr>
                <w:b/>
              </w:rPr>
              <w:t>CONTENUTI  /</w:t>
            </w:r>
            <w:proofErr w:type="gramEnd"/>
            <w:r>
              <w:rPr>
                <w:b/>
              </w:rPr>
              <w:t xml:space="preserve"> CONOSCENZE </w:t>
            </w:r>
            <w:r w:rsidRPr="004267DC">
              <w:t xml:space="preserve">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44D" w:rsidRDefault="00E6444D" w:rsidP="00B92C22">
            <w:pPr>
              <w:spacing w:after="0" w:line="240" w:lineRule="auto"/>
            </w:pPr>
            <w:r w:rsidRPr="004267DC">
              <w:rPr>
                <w:b/>
              </w:rPr>
              <w:t>AMBIENTE D’APPRENDIMENTO</w:t>
            </w:r>
            <w:r>
              <w:t xml:space="preserve"> </w:t>
            </w:r>
          </w:p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</w:pPr>
            <w:proofErr w:type="gramStart"/>
            <w:r w:rsidRPr="004267DC">
              <w:rPr>
                <w:b/>
              </w:rPr>
              <w:t>VERIFICA</w:t>
            </w:r>
            <w:r>
              <w:rPr>
                <w:b/>
              </w:rPr>
              <w:t xml:space="preserve">  E</w:t>
            </w:r>
            <w:proofErr w:type="gramEnd"/>
            <w:r>
              <w:rPr>
                <w:b/>
              </w:rPr>
              <w:t xml:space="preserve">  VALUTAZIONE</w:t>
            </w:r>
          </w:p>
        </w:tc>
      </w:tr>
      <w:tr w:rsidR="00E6444D" w:rsidRPr="004267DC" w:rsidTr="00B92C22">
        <w:trPr>
          <w:trHeight w:val="6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4267DC" w:rsidRDefault="00E6444D" w:rsidP="00B92C22">
            <w:pPr>
              <w:snapToGrid w:val="0"/>
              <w:spacing w:after="0" w:line="240" w:lineRule="auto"/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  <w:r w:rsidRPr="00C62D74">
              <w:rPr>
                <w:color w:val="000000"/>
              </w:rPr>
              <w:t>1.Le</w:t>
            </w:r>
            <w:r w:rsidRPr="00C62D74">
              <w:rPr>
                <w:color w:val="000000"/>
                <w:spacing w:val="-2"/>
              </w:rPr>
              <w:t>gg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 xml:space="preserve">e,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e, c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on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i interi 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de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li</w:t>
            </w:r>
            <w:r w:rsidRPr="00C62D74">
              <w:rPr>
                <w:color w:val="000000"/>
              </w:rPr>
              <w:t>.</w:t>
            </w: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line="254" w:lineRule="exact"/>
              <w:ind w:right="71"/>
              <w:rPr>
                <w:color w:val="000000"/>
              </w:rPr>
            </w:pPr>
            <w:r w:rsidRPr="00C62D74">
              <w:rPr>
                <w:color w:val="000000"/>
              </w:rPr>
              <w:t>2.E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ir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qu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</w:rPr>
              <w:t>pe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oni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on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a,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1"/>
              </w:rPr>
              <w:t>’</w:t>
            </w:r>
            <w:r w:rsidRPr="00C62D74">
              <w:rPr>
                <w:color w:val="000000"/>
              </w:rPr>
              <w:t>opp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  <w:spacing w:val="1"/>
              </w:rPr>
              <w:t>rt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à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  <w:spacing w:val="1"/>
              </w:rPr>
              <w:t>ri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al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co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7"/>
              </w:rPr>
              <w:t xml:space="preserve">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 xml:space="preserve">e,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 xml:space="preserve">o o 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 xml:space="preserve">on 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ce</w:t>
            </w:r>
            <w:r w:rsidRPr="00C62D74">
              <w:rPr>
                <w:color w:val="000000"/>
                <w:spacing w:val="-4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onda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ua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.</w:t>
            </w: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  <w:r w:rsidRPr="00C62D74">
              <w:rPr>
                <w:color w:val="000000"/>
              </w:rPr>
              <w:t>3.In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dua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  <w:spacing w:val="1"/>
              </w:rPr>
              <w:t>is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 xml:space="preserve">un 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o.</w:t>
            </w: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  <w:r w:rsidRPr="00C62D74">
              <w:rPr>
                <w:color w:val="000000"/>
              </w:rPr>
              <w:t>4. Conosce</w:t>
            </w:r>
            <w:r w:rsidR="00D6687F">
              <w:rPr>
                <w:color w:val="000000"/>
              </w:rPr>
              <w:t>re</w:t>
            </w:r>
            <w:r w:rsidRPr="00C62D74">
              <w:rPr>
                <w:color w:val="000000"/>
              </w:rPr>
              <w:t xml:space="preserve"> e riconosce le frazioni </w:t>
            </w:r>
            <w:proofErr w:type="gramStart"/>
            <w:r w:rsidRPr="00C62D74">
              <w:rPr>
                <w:color w:val="000000"/>
              </w:rPr>
              <w:t>proprie,</w:t>
            </w:r>
            <w:r w:rsidR="00D6687F">
              <w:rPr>
                <w:color w:val="000000"/>
              </w:rPr>
              <w:t xml:space="preserve">  </w:t>
            </w:r>
            <w:r w:rsidRPr="00C62D74">
              <w:rPr>
                <w:color w:val="000000"/>
              </w:rPr>
              <w:t>improprie</w:t>
            </w:r>
            <w:proofErr w:type="gramEnd"/>
            <w:r w:rsidRPr="00C62D74">
              <w:rPr>
                <w:color w:val="000000"/>
              </w:rPr>
              <w:t>, apparenti, equivalenti.</w:t>
            </w: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  <w:r w:rsidRPr="00C62D74">
              <w:rPr>
                <w:color w:val="000000"/>
              </w:rPr>
              <w:t>5.</w:t>
            </w:r>
            <w:r w:rsidRPr="00C62D74">
              <w:rPr>
                <w:color w:val="000000"/>
                <w:spacing w:val="-1"/>
              </w:rPr>
              <w:t>O</w:t>
            </w:r>
            <w:r w:rsidRPr="00C62D74">
              <w:rPr>
                <w:color w:val="000000"/>
              </w:rPr>
              <w:t>pe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</w:rPr>
              <w:t xml:space="preserve">n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i.</w:t>
            </w: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6.U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nu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ec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,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  <w:spacing w:val="1"/>
              </w:rPr>
              <w:t>fr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</w:rPr>
              <w:t>ni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pe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ce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</w:rPr>
              <w:t>per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ua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lastRenderedPageBreak/>
              <w:t>qu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ane.</w:t>
            </w: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  <w:r w:rsidRPr="00C62D74">
              <w:rPr>
                <w:color w:val="000000"/>
                <w:spacing w:val="-4"/>
              </w:rPr>
              <w:t>7.I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i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</w:rPr>
              <w:t>ne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co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</w:rPr>
              <w:t>con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.</w:t>
            </w: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40" w:lineRule="auto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54" w:lineRule="exact"/>
              <w:ind w:right="69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8.R</w:t>
            </w:r>
            <w:r w:rsidRPr="00C62D74">
              <w:rPr>
                <w:color w:val="000000"/>
              </w:rPr>
              <w:t>app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</w:rPr>
              <w:t>nu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</w:rPr>
              <w:t>co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adu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co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  <w:spacing w:val="1"/>
              </w:rPr>
              <w:t>si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</w:rPr>
              <w:t>r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 xml:space="preserve">e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</w:rPr>
              <w:t>r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ec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ca.</w:t>
            </w: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54" w:lineRule="exact"/>
              <w:ind w:right="69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54" w:lineRule="exact"/>
              <w:ind w:right="69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54" w:lineRule="exact"/>
              <w:ind w:right="69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54" w:lineRule="exact"/>
              <w:ind w:right="69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1" w:after="0" w:line="254" w:lineRule="exact"/>
              <w:ind w:right="69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9.C</w:t>
            </w:r>
            <w:r w:rsidRPr="00C62D74">
              <w:rPr>
                <w:color w:val="000000"/>
              </w:rPr>
              <w:t>ono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one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nu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che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ono</w:t>
            </w:r>
            <w:r w:rsidRPr="00C62D74">
              <w:rPr>
                <w:color w:val="000000"/>
                <w:spacing w:val="7"/>
              </w:rPr>
              <w:t xml:space="preserve"> 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ono</w:t>
            </w:r>
            <w:r w:rsidRPr="00C62D74">
              <w:rPr>
                <w:color w:val="000000"/>
                <w:spacing w:val="7"/>
              </w:rPr>
              <w:t xml:space="preserve"> 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7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7"/>
              </w:rPr>
              <w:t xml:space="preserve"> 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7"/>
              </w:rPr>
              <w:t xml:space="preserve">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uo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h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,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pi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cu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no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a.</w:t>
            </w:r>
          </w:p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  <w:ind w:left="2"/>
            </w:pPr>
          </w:p>
          <w:p w:rsidR="00E6444D" w:rsidRPr="00C62D74" w:rsidRDefault="00E6444D" w:rsidP="00B92C22">
            <w:pPr>
              <w:tabs>
                <w:tab w:val="left" w:pos="180"/>
              </w:tabs>
              <w:spacing w:after="0" w:line="240" w:lineRule="auto"/>
              <w:ind w:left="180"/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4267DC" w:rsidRDefault="00E6444D" w:rsidP="00B92C22">
            <w:pPr>
              <w:spacing w:before="120" w:after="0" w:line="240" w:lineRule="auto"/>
              <w:rPr>
                <w:rFonts w:cs="Arial"/>
                <w:bCs/>
              </w:rPr>
            </w:pPr>
            <w:r w:rsidRPr="004267DC">
              <w:rPr>
                <w:rFonts w:cs="Arial"/>
              </w:rPr>
              <w:lastRenderedPageBreak/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rFonts w:cs="Arial"/>
                <w:bCs/>
              </w:rPr>
              <w:t>Lettura e scrittura dei numeri naturali e decimali entro il 100</w:t>
            </w:r>
            <w:r>
              <w:rPr>
                <w:rFonts w:cs="Arial"/>
                <w:bCs/>
              </w:rPr>
              <w:t xml:space="preserve"> </w:t>
            </w:r>
            <w:r w:rsidRPr="004267DC">
              <w:rPr>
                <w:rFonts w:cs="Arial"/>
                <w:bCs/>
              </w:rPr>
              <w:t>000</w:t>
            </w:r>
          </w:p>
          <w:p w:rsidR="00E6444D" w:rsidRDefault="00E6444D" w:rsidP="00B92C22">
            <w:pPr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</w:p>
          <w:p w:rsidR="00E6444D" w:rsidRDefault="00E6444D" w:rsidP="00B92C22">
            <w:pPr>
              <w:rPr>
                <w:rFonts w:cs="Arial"/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rFonts w:cs="Arial"/>
                <w:bCs/>
              </w:rPr>
              <w:t xml:space="preserve"> </w:t>
            </w:r>
            <w:proofErr w:type="gramStart"/>
            <w:r w:rsidRPr="004267DC">
              <w:rPr>
                <w:rFonts w:cs="Arial"/>
                <w:bCs/>
              </w:rPr>
              <w:t>i</w:t>
            </w:r>
            <w:proofErr w:type="gramEnd"/>
            <w:r w:rsidRPr="004267DC">
              <w:rPr>
                <w:rFonts w:cs="Arial"/>
                <w:bCs/>
              </w:rPr>
              <w:t xml:space="preserve"> numeri oltre le centinaia di mig</w:t>
            </w:r>
            <w:r>
              <w:rPr>
                <w:rFonts w:cs="Arial"/>
                <w:bCs/>
              </w:rPr>
              <w:t xml:space="preserve">liaia, il milione, il miliardo </w:t>
            </w:r>
          </w:p>
          <w:p w:rsidR="00E6444D" w:rsidRPr="00AE4052" w:rsidRDefault="00E6444D" w:rsidP="00B92C22">
            <w:pPr>
              <w:rPr>
                <w:rFonts w:cs="Arial"/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 xml:space="preserve">Lettura e scrittura dei numeri naturali, </w:t>
            </w:r>
            <w:proofErr w:type="gramStart"/>
            <w:r w:rsidRPr="004267DC">
              <w:rPr>
                <w:bCs/>
              </w:rPr>
              <w:t>decimali  e</w:t>
            </w:r>
            <w:proofErr w:type="gramEnd"/>
            <w:r w:rsidRPr="004267DC">
              <w:rPr>
                <w:bCs/>
              </w:rPr>
              <w:t xml:space="preserve"> frazionari oltre il milione ed entro  i millesimi..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Il valore posizionale delle cifre di numeri interi e decimali.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Composizione e scomposizione di numeri interi e decimali.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 xml:space="preserve">Confronto di numeri con l’uso dei segni </w:t>
            </w:r>
            <w:proofErr w:type="gramStart"/>
            <w:r w:rsidRPr="004267DC">
              <w:rPr>
                <w:bCs/>
              </w:rPr>
              <w:t>&gt;,&lt;</w:t>
            </w:r>
            <w:proofErr w:type="gramEnd"/>
            <w:r w:rsidRPr="004267DC">
              <w:rPr>
                <w:bCs/>
              </w:rPr>
              <w:t>,=.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lastRenderedPageBreak/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Ordinamento in senso progressivo e regressivo di numeri interi e decimali.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 xml:space="preserve">Ordinamento dei numeri interi, </w:t>
            </w:r>
            <w:proofErr w:type="gramStart"/>
            <w:r w:rsidRPr="004267DC">
              <w:rPr>
                <w:bCs/>
              </w:rPr>
              <w:t>decimali  e</w:t>
            </w:r>
            <w:proofErr w:type="gramEnd"/>
            <w:r w:rsidRPr="004267DC">
              <w:rPr>
                <w:bCs/>
              </w:rPr>
              <w:t xml:space="preserve"> relativi sulla retta numerica.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pacing w:before="120" w:after="0" w:line="240" w:lineRule="auto"/>
              <w:ind w:left="110"/>
              <w:rPr>
                <w:bCs/>
              </w:rPr>
            </w:pP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Addizioni, sottrazioni, moltiplicazioni e division</w:t>
            </w:r>
            <w:r>
              <w:rPr>
                <w:bCs/>
              </w:rPr>
              <w:t>i con numeri interi e decimali.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Moltiplicazioni con tre e più cifre al moltiplicatore.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 xml:space="preserve">Divisioni con due e </w:t>
            </w:r>
            <w:proofErr w:type="gramStart"/>
            <w:r w:rsidRPr="004267DC">
              <w:rPr>
                <w:bCs/>
              </w:rPr>
              <w:t>più  cifre</w:t>
            </w:r>
            <w:proofErr w:type="gramEnd"/>
            <w:r w:rsidRPr="004267DC">
              <w:rPr>
                <w:bCs/>
              </w:rPr>
              <w:t xml:space="preserve"> al divisore.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Calcoli mentali con tecniche operative di calcolo.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Casi particolari della divisione (dividendo minore del divisore, ricerca di un quoziente meno approssimativo, numeri periodici al quoziente).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Proprietà delle operazioni.</w:t>
            </w: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Le strategie del calcolo mentale e scritto, le approssimazioni.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Multipli e divisori.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 xml:space="preserve">Frazioni complementari, proprie, </w:t>
            </w:r>
            <w:proofErr w:type="gramStart"/>
            <w:r w:rsidRPr="004267DC">
              <w:rPr>
                <w:bCs/>
              </w:rPr>
              <w:t>impr</w:t>
            </w:r>
            <w:r>
              <w:rPr>
                <w:bCs/>
              </w:rPr>
              <w:t>oprie,  apparenti</w:t>
            </w:r>
            <w:proofErr w:type="gramEnd"/>
            <w:r>
              <w:rPr>
                <w:bCs/>
              </w:rPr>
              <w:t>, equivalenti</w:t>
            </w: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Confronto di frazioni.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La frazione come rapporto: la percentuale (sconto e interesse).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lastRenderedPageBreak/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Comprensione ed esecuzione di una serie di operazioni in successione (espressioni).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Numeri primi.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Potenze.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Criteri di divisibilità.</w:t>
            </w: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La calcolatrice e il suo uso.</w:t>
            </w: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Numeri relativi.</w:t>
            </w: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</w:p>
          <w:p w:rsidR="00E6444D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  <w:rPr>
                <w:bCs/>
              </w:rPr>
            </w:pPr>
          </w:p>
          <w:p w:rsidR="00E6444D" w:rsidRPr="004267DC" w:rsidRDefault="00E6444D" w:rsidP="00B92C22">
            <w:pPr>
              <w:tabs>
                <w:tab w:val="left" w:pos="290"/>
              </w:tabs>
              <w:suppressAutoHyphens/>
              <w:spacing w:before="120" w:after="0" w:line="240" w:lineRule="auto"/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rPr>
                <w:bCs/>
              </w:rPr>
              <w:t>Sistemi di notazione dei numeri romani.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44D" w:rsidRPr="004267DC" w:rsidRDefault="00E6444D" w:rsidP="00210DCE">
            <w:pPr>
              <w:numPr>
                <w:ilvl w:val="0"/>
                <w:numId w:val="1"/>
              </w:numPr>
              <w:tabs>
                <w:tab w:val="left" w:pos="207"/>
              </w:tabs>
              <w:suppressAutoHyphens/>
              <w:spacing w:after="0" w:line="240" w:lineRule="auto"/>
              <w:ind w:left="207" w:hanging="183"/>
            </w:pPr>
            <w:r w:rsidRPr="004267DC">
              <w:lastRenderedPageBreak/>
              <w:t>Esercitazioni con l’abaco e con il materiale multibase</w:t>
            </w:r>
          </w:p>
          <w:p w:rsidR="00E6444D" w:rsidRPr="004267DC" w:rsidRDefault="00E6444D" w:rsidP="00210DCE">
            <w:pPr>
              <w:numPr>
                <w:ilvl w:val="0"/>
                <w:numId w:val="1"/>
              </w:numPr>
              <w:tabs>
                <w:tab w:val="left" w:pos="207"/>
              </w:tabs>
              <w:suppressAutoHyphens/>
              <w:spacing w:after="0" w:line="240" w:lineRule="auto"/>
              <w:ind w:left="207" w:hanging="183"/>
            </w:pPr>
            <w:r w:rsidRPr="004267DC">
              <w:t>Strategie di calcolo veloce anche mediante l’applicazione di alcune proprietà delle operazioni</w:t>
            </w:r>
          </w:p>
          <w:p w:rsidR="00E6444D" w:rsidRPr="004267DC" w:rsidRDefault="00E6444D" w:rsidP="00210DCE">
            <w:pPr>
              <w:numPr>
                <w:ilvl w:val="0"/>
                <w:numId w:val="1"/>
              </w:numPr>
              <w:tabs>
                <w:tab w:val="left" w:pos="207"/>
              </w:tabs>
              <w:suppressAutoHyphens/>
              <w:spacing w:after="0" w:line="240" w:lineRule="auto"/>
              <w:ind w:left="207" w:hanging="183"/>
            </w:pPr>
            <w:r w:rsidRPr="004267DC">
              <w:t>Esercitazioni per le quattro operazioni con l’uso delle tabelle</w:t>
            </w:r>
          </w:p>
          <w:p w:rsidR="00E6444D" w:rsidRPr="004267DC" w:rsidRDefault="00E6444D" w:rsidP="00210DCE">
            <w:pPr>
              <w:numPr>
                <w:ilvl w:val="0"/>
                <w:numId w:val="1"/>
              </w:numPr>
              <w:tabs>
                <w:tab w:val="left" w:pos="207"/>
              </w:tabs>
              <w:suppressAutoHyphens/>
              <w:spacing w:after="0" w:line="240" w:lineRule="auto"/>
              <w:ind w:left="207" w:hanging="183"/>
            </w:pPr>
            <w:r w:rsidRPr="004267DC">
              <w:t>Esercizi di rappresentazione e scrittura di frazioni: (disegni, linea dei numeri…).</w:t>
            </w:r>
          </w:p>
          <w:p w:rsidR="00E6444D" w:rsidRPr="004267DC" w:rsidRDefault="00E6444D" w:rsidP="00210DCE">
            <w:pPr>
              <w:numPr>
                <w:ilvl w:val="0"/>
                <w:numId w:val="1"/>
              </w:numPr>
              <w:tabs>
                <w:tab w:val="left" w:pos="207"/>
              </w:tabs>
              <w:suppressAutoHyphens/>
              <w:spacing w:after="0" w:line="240" w:lineRule="auto"/>
              <w:ind w:left="207" w:hanging="183"/>
            </w:pPr>
            <w:r w:rsidRPr="004267DC">
              <w:t>Giochi finalizzati al corretto uso del denaro.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44D" w:rsidRPr="004267DC" w:rsidRDefault="00E6444D" w:rsidP="00B92C22">
            <w:pPr>
              <w:tabs>
                <w:tab w:val="left" w:pos="128"/>
              </w:tabs>
              <w:suppressAutoHyphens/>
              <w:spacing w:after="0" w:line="240" w:lineRule="auto"/>
              <w:ind w:left="128"/>
            </w:pPr>
          </w:p>
        </w:tc>
      </w:tr>
      <w:tr w:rsidR="00E6444D" w:rsidRPr="004267DC" w:rsidTr="00B92C22">
        <w:trPr>
          <w:trHeight w:val="552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4267DC" w:rsidRDefault="00E6444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lastRenderedPageBreak/>
              <w:t xml:space="preserve">2° NUCLEO </w:t>
            </w:r>
            <w:proofErr w:type="gramStart"/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TEMATICO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:</w:t>
            </w:r>
            <w:proofErr w:type="gramEnd"/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Calibri"/>
                <w:b/>
                <w:sz w:val="22"/>
                <w:szCs w:val="22"/>
                <w:u w:val="single"/>
                <w:lang w:eastAsia="en-US"/>
              </w:rPr>
              <w:t xml:space="preserve">SPAZIO E  FIGURE </w:t>
            </w:r>
          </w:p>
        </w:tc>
      </w:tr>
      <w:tr w:rsidR="00E6444D" w:rsidRPr="00C327D5" w:rsidTr="00B92C22">
        <w:trPr>
          <w:trHeight w:val="552"/>
        </w:trPr>
        <w:tc>
          <w:tcPr>
            <w:tcW w:w="14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D" w:rsidRPr="00C327D5" w:rsidRDefault="00E6444D" w:rsidP="00B92C22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C327D5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TRAGUARDI PER LO SVILUPPO DELLE COMPETENZE: </w:t>
            </w:r>
          </w:p>
          <w:p w:rsidR="00E6444D" w:rsidRPr="00C327D5" w:rsidRDefault="00E6444D" w:rsidP="00210DC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2" w:after="0" w:line="252" w:lineRule="exact"/>
              <w:ind w:right="145"/>
              <w:jc w:val="both"/>
              <w:rPr>
                <w:b/>
                <w:color w:val="000000"/>
              </w:rPr>
            </w:pP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con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ce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20"/>
              </w:rPr>
              <w:t xml:space="preserve"> 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</w:rPr>
              <w:t>app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f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20"/>
              </w:rPr>
              <w:t xml:space="preserve"> </w:t>
            </w:r>
            <w:r w:rsidRPr="00C327D5">
              <w:rPr>
                <w:b/>
                <w:color w:val="000000"/>
              </w:rPr>
              <w:t>del</w:t>
            </w:r>
            <w:r w:rsidRPr="00C327D5">
              <w:rPr>
                <w:b/>
                <w:color w:val="000000"/>
                <w:spacing w:val="20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ano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20"/>
              </w:rPr>
              <w:t xml:space="preserve"> </w:t>
            </w:r>
            <w:r w:rsidRPr="00C327D5">
              <w:rPr>
                <w:b/>
                <w:color w:val="000000"/>
              </w:rPr>
              <w:t>d</w:t>
            </w:r>
            <w:r w:rsidRPr="00C327D5">
              <w:rPr>
                <w:b/>
                <w:color w:val="000000"/>
                <w:spacing w:val="-2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19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2"/>
              </w:rPr>
              <w:t>p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z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o,</w:t>
            </w:r>
            <w:r w:rsidRPr="00C327D5">
              <w:rPr>
                <w:b/>
                <w:color w:val="000000"/>
                <w:spacing w:val="19"/>
              </w:rPr>
              <w:t xml:space="preserve"> 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z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oni</w:t>
            </w:r>
            <w:r w:rsidRPr="00C327D5">
              <w:rPr>
                <w:b/>
                <w:color w:val="000000"/>
                <w:spacing w:val="18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20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  <w:spacing w:val="1"/>
              </w:rPr>
              <w:t>tr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</w:rPr>
              <w:t>che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8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tr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ano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n</w:t>
            </w:r>
            <w:r w:rsidRPr="00C327D5">
              <w:rPr>
                <w:b/>
                <w:color w:val="000000"/>
                <w:spacing w:val="19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n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</w:rPr>
              <w:t>o che</w:t>
            </w:r>
            <w:r w:rsidRPr="00C327D5">
              <w:rPr>
                <w:b/>
                <w:color w:val="000000"/>
                <w:spacing w:val="1"/>
              </w:rPr>
              <w:t xml:space="preserve"> s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</w:rPr>
              <w:t xml:space="preserve">no 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d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  <w:spacing w:val="1"/>
              </w:rPr>
              <w:t>l’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o.</w:t>
            </w:r>
          </w:p>
          <w:p w:rsidR="00E6444D" w:rsidRPr="00C327D5" w:rsidRDefault="00E6444D" w:rsidP="00210DC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before="2" w:after="0" w:line="252" w:lineRule="exact"/>
              <w:ind w:right="146"/>
              <w:jc w:val="both"/>
              <w:rPr>
                <w:b/>
                <w:color w:val="000000"/>
              </w:rPr>
            </w:pPr>
            <w:r w:rsidRPr="00C327D5">
              <w:rPr>
                <w:b/>
                <w:color w:val="000000"/>
                <w:spacing w:val="-1"/>
              </w:rPr>
              <w:t>D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c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e, deno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na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ss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1"/>
              </w:rPr>
              <w:t>f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ca</w:t>
            </w:r>
            <w:r w:rsidRPr="00C327D5">
              <w:rPr>
                <w:b/>
                <w:color w:val="000000"/>
                <w:spacing w:val="-2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fi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n ba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-2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ri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</w:rPr>
              <w:t>che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eo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tr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</w:rPr>
              <w:t>che, ne</w:t>
            </w:r>
            <w:r w:rsidRPr="00C327D5">
              <w:rPr>
                <w:b/>
                <w:color w:val="000000"/>
                <w:spacing w:val="-2"/>
              </w:rPr>
              <w:t xml:space="preserve"> </w:t>
            </w:r>
            <w:r w:rsidRPr="00C327D5">
              <w:rPr>
                <w:b/>
                <w:color w:val="000000"/>
              </w:rPr>
              <w:t>de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na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  <w:spacing w:val="1"/>
              </w:rPr>
              <w:t>is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 xml:space="preserve">e, </w:t>
            </w:r>
            <w:r w:rsidRPr="00C327D5">
              <w:rPr>
                <w:b/>
                <w:color w:val="000000"/>
                <w:spacing w:val="-2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tt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 xml:space="preserve"> </w:t>
            </w:r>
            <w:r w:rsidRPr="00C327D5">
              <w:rPr>
                <w:b/>
                <w:color w:val="000000"/>
              </w:rPr>
              <w:t>co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  <w:spacing w:val="1"/>
              </w:rPr>
              <w:t>tr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is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ode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co</w:t>
            </w:r>
            <w:r w:rsidRPr="00C327D5">
              <w:rPr>
                <w:b/>
                <w:color w:val="000000"/>
                <w:spacing w:val="-2"/>
              </w:rPr>
              <w:t>nc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d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ri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-2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</w:rPr>
              <w:t>po.</w:t>
            </w:r>
          </w:p>
          <w:p w:rsidR="00E6444D" w:rsidRPr="00C327D5" w:rsidRDefault="00E6444D" w:rsidP="00210DCE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9" w:lineRule="exact"/>
              <w:rPr>
                <w:b/>
                <w:color w:val="000000"/>
              </w:rPr>
            </w:pPr>
            <w:r w:rsidRPr="00C327D5">
              <w:rPr>
                <w:b/>
                <w:color w:val="000000"/>
                <w:spacing w:val="-1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ti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zz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8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6"/>
              </w:rPr>
              <w:t xml:space="preserve"> </w:t>
            </w:r>
            <w:r w:rsidRPr="00C327D5">
              <w:rPr>
                <w:b/>
                <w:color w:val="000000"/>
              </w:rPr>
              <w:t>per</w:t>
            </w:r>
            <w:r w:rsidRPr="00C327D5">
              <w:rPr>
                <w:b/>
                <w:color w:val="000000"/>
                <w:spacing w:val="6"/>
              </w:rPr>
              <w:t xml:space="preserve"> 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</w:rPr>
              <w:t>l</w:t>
            </w:r>
            <w:r w:rsidRPr="00C327D5">
              <w:rPr>
                <w:b/>
                <w:color w:val="000000"/>
                <w:spacing w:val="8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d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no</w:t>
            </w:r>
            <w:r w:rsidRPr="00C327D5">
              <w:rPr>
                <w:b/>
                <w:color w:val="000000"/>
                <w:spacing w:val="7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eo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tri</w:t>
            </w:r>
            <w:r w:rsidRPr="00C327D5">
              <w:rPr>
                <w:b/>
                <w:color w:val="000000"/>
              </w:rPr>
              <w:t>co</w:t>
            </w:r>
            <w:r w:rsidRPr="00C327D5">
              <w:rPr>
                <w:b/>
                <w:color w:val="000000"/>
                <w:spacing w:val="5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(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a,</w:t>
            </w:r>
            <w:r w:rsidRPr="00C327D5">
              <w:rPr>
                <w:b/>
                <w:color w:val="000000"/>
                <w:spacing w:val="7"/>
              </w:rPr>
              <w:t xml:space="preserve"> </w:t>
            </w:r>
            <w:r w:rsidRPr="00C327D5">
              <w:rPr>
                <w:b/>
                <w:color w:val="000000"/>
              </w:rPr>
              <w:t>co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pa</w:t>
            </w:r>
            <w:r w:rsidRPr="00C327D5">
              <w:rPr>
                <w:b/>
                <w:color w:val="000000"/>
                <w:spacing w:val="1"/>
              </w:rPr>
              <w:t>ss</w:t>
            </w:r>
            <w:r w:rsidRPr="00C327D5">
              <w:rPr>
                <w:b/>
                <w:color w:val="000000"/>
              </w:rPr>
              <w:t>o,</w:t>
            </w:r>
            <w:r w:rsidRPr="00C327D5">
              <w:rPr>
                <w:b/>
                <w:color w:val="000000"/>
                <w:spacing w:val="5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q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</w:rPr>
              <w:t>ad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</w:rPr>
              <w:t>a)</w:t>
            </w:r>
            <w:r w:rsidRPr="00C327D5">
              <w:rPr>
                <w:b/>
                <w:color w:val="000000"/>
                <w:spacing w:val="6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5"/>
              </w:rPr>
              <w:t xml:space="preserve"> 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6"/>
              </w:rPr>
              <w:t xml:space="preserve"> </w:t>
            </w:r>
            <w:r w:rsidRPr="00C327D5">
              <w:rPr>
                <w:b/>
                <w:color w:val="000000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ù</w:t>
            </w:r>
            <w:r w:rsidRPr="00C327D5">
              <w:rPr>
                <w:b/>
                <w:color w:val="000000"/>
                <w:spacing w:val="5"/>
              </w:rPr>
              <w:t xml:space="preserve"> </w:t>
            </w:r>
            <w:r w:rsidRPr="00C327D5">
              <w:rPr>
                <w:b/>
                <w:color w:val="000000"/>
              </w:rPr>
              <w:t>co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uni</w:t>
            </w:r>
            <w:r w:rsidRPr="00C327D5">
              <w:rPr>
                <w:b/>
                <w:color w:val="000000"/>
                <w:spacing w:val="6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6"/>
              </w:rPr>
              <w:t xml:space="preserve"> </w:t>
            </w:r>
            <w:r w:rsidRPr="00C327D5">
              <w:rPr>
                <w:b/>
                <w:color w:val="000000"/>
              </w:rPr>
              <w:t>di</w:t>
            </w:r>
            <w:r w:rsidRPr="00C327D5">
              <w:rPr>
                <w:b/>
                <w:color w:val="000000"/>
                <w:spacing w:val="6"/>
              </w:rPr>
              <w:t xml:space="preserve"> 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  <w:spacing w:val="1"/>
              </w:rPr>
              <w:t>is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 xml:space="preserve"> (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</w:rPr>
              <w:t xml:space="preserve">o, 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on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tr</w:t>
            </w:r>
            <w:r w:rsidRPr="00C327D5">
              <w:rPr>
                <w:b/>
                <w:color w:val="000000"/>
              </w:rPr>
              <w:t>o..</w:t>
            </w:r>
            <w:r w:rsidRPr="00C327D5">
              <w:rPr>
                <w:b/>
                <w:color w:val="000000"/>
                <w:spacing w:val="-2"/>
              </w:rPr>
              <w:t>.</w:t>
            </w:r>
            <w:r w:rsidRPr="00C327D5">
              <w:rPr>
                <w:b/>
                <w:color w:val="000000"/>
                <w:spacing w:val="1"/>
              </w:rPr>
              <w:t>)</w:t>
            </w:r>
            <w:r w:rsidRPr="00C327D5">
              <w:rPr>
                <w:b/>
                <w:color w:val="000000"/>
              </w:rPr>
              <w:t>.</w:t>
            </w:r>
          </w:p>
          <w:p w:rsidR="00E6444D" w:rsidRPr="00C327D5" w:rsidRDefault="00E6444D" w:rsidP="00B92C22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rFonts w:cs="Calibri"/>
                <w:b/>
              </w:rPr>
            </w:pPr>
          </w:p>
        </w:tc>
      </w:tr>
      <w:tr w:rsidR="00E6444D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44D" w:rsidRPr="004267DC" w:rsidRDefault="00E6444D" w:rsidP="00B92C22">
            <w:pPr>
              <w:snapToGrid w:val="0"/>
              <w:spacing w:after="0" w:line="240" w:lineRule="auto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</w:p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  <w:r w:rsidRPr="004267DC">
              <w:rPr>
                <w:b/>
              </w:rPr>
              <w:t>OBIETTIVI DI APPRENDIMENTO</w:t>
            </w:r>
            <w:r w:rsidRPr="004267DC">
              <w:t xml:space="preserve"> 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</w:pPr>
            <w:r>
              <w:rPr>
                <w:b/>
              </w:rPr>
              <w:t>CONTENUTI / CONOSCENZE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44D" w:rsidRDefault="00E6444D" w:rsidP="00B92C22">
            <w:pPr>
              <w:spacing w:after="0" w:line="240" w:lineRule="auto"/>
            </w:pPr>
            <w:r w:rsidRPr="004267DC">
              <w:rPr>
                <w:b/>
              </w:rPr>
              <w:t>AMBIENTE D’APPRENDIMENTO</w:t>
            </w:r>
            <w:r>
              <w:t xml:space="preserve"> </w:t>
            </w:r>
          </w:p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</w:pPr>
            <w:proofErr w:type="gramStart"/>
            <w:r w:rsidRPr="004267DC">
              <w:rPr>
                <w:b/>
              </w:rPr>
              <w:t>VERIFICA</w:t>
            </w:r>
            <w:r>
              <w:rPr>
                <w:b/>
              </w:rPr>
              <w:t xml:space="preserve">  E</w:t>
            </w:r>
            <w:proofErr w:type="gramEnd"/>
            <w:r>
              <w:rPr>
                <w:b/>
              </w:rPr>
              <w:t xml:space="preserve"> VALUTAZIONE</w:t>
            </w:r>
          </w:p>
        </w:tc>
      </w:tr>
      <w:tr w:rsidR="00E6444D" w:rsidRPr="004267DC" w:rsidTr="00B92C22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4267DC" w:rsidRDefault="00E6444D" w:rsidP="00B92C22">
            <w:pPr>
              <w:snapToGrid w:val="0"/>
              <w:spacing w:after="0" w:line="240" w:lineRule="auto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70" w:after="0" w:line="240" w:lineRule="auto"/>
              <w:ind w:right="147"/>
              <w:jc w:val="both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1.D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e,</w:t>
            </w:r>
            <w:r w:rsidRPr="00C62D74">
              <w:rPr>
                <w:color w:val="000000"/>
                <w:spacing w:val="12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eno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3"/>
              </w:rPr>
              <w:t xml:space="preserve"> 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1"/>
              </w:rPr>
              <w:t>fi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3"/>
              </w:rPr>
              <w:t xml:space="preserve"> 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eo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tri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he,</w:t>
            </w:r>
            <w:r w:rsidRPr="00C62D74">
              <w:rPr>
                <w:color w:val="000000"/>
                <w:spacing w:val="12"/>
              </w:rPr>
              <w:t xml:space="preserve"> 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</w:rPr>
              <w:t>ndo</w:t>
            </w:r>
            <w:r w:rsidRPr="00C62D74">
              <w:rPr>
                <w:color w:val="000000"/>
                <w:spacing w:val="12"/>
              </w:rPr>
              <w:t xml:space="preserve"> 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  <w:spacing w:val="1"/>
              </w:rPr>
              <w:t>si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3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1"/>
              </w:rPr>
              <w:t>si</w:t>
            </w:r>
            <w:r w:rsidRPr="00C62D74">
              <w:rPr>
                <w:color w:val="000000"/>
                <w:spacing w:val="-1"/>
              </w:rPr>
              <w:t>m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tri</w:t>
            </w:r>
            <w:r w:rsidRPr="00C62D74">
              <w:rPr>
                <w:color w:val="000000"/>
              </w:rPr>
              <w:t>e.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70" w:after="0" w:line="240" w:lineRule="auto"/>
              <w:ind w:right="147"/>
              <w:jc w:val="both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1" w:lineRule="exact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2.R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fi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b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una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one,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li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ando</w:t>
            </w:r>
            <w:r w:rsidRPr="00C62D74">
              <w:rPr>
                <w:color w:val="000000"/>
                <w:spacing w:val="7"/>
              </w:rPr>
              <w:t xml:space="preserve"> 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tr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op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</w:rPr>
              <w:t>ni.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1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1" w:lineRule="exact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3.U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l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ano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ca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si</w:t>
            </w:r>
            <w:r w:rsidRPr="00C62D74">
              <w:rPr>
                <w:color w:val="000000"/>
                <w:spacing w:val="-2"/>
              </w:rPr>
              <w:t>an</w:t>
            </w:r>
            <w:r w:rsidRPr="00C62D74">
              <w:rPr>
                <w:color w:val="000000"/>
              </w:rPr>
              <w:t>o per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pun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1" w:lineRule="exact"/>
              <w:rPr>
                <w:color w:val="000000"/>
                <w:spacing w:val="-1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4.C</w:t>
            </w:r>
            <w:r w:rsidRPr="00C62D74">
              <w:rPr>
                <w:color w:val="000000"/>
              </w:rPr>
              <w:t>on</w:t>
            </w:r>
            <w:r w:rsidRPr="00C62D74">
              <w:rPr>
                <w:color w:val="000000"/>
                <w:spacing w:val="1"/>
              </w:rPr>
              <w:t>fr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  <w:spacing w:val="1"/>
              </w:rPr>
              <w:t>is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an</w:t>
            </w:r>
            <w:r w:rsidRPr="00C62D74">
              <w:rPr>
                <w:color w:val="000000"/>
                <w:spacing w:val="-5"/>
              </w:rPr>
              <w:t>g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ando 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  <w:spacing w:val="1"/>
              </w:rPr>
              <w:t>ri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à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tr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</w:rPr>
              <w:t>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151"/>
              <w:jc w:val="both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5.U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3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3"/>
              </w:rPr>
              <w:t xml:space="preserve"> 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ue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3"/>
              </w:rPr>
              <w:t xml:space="preserve"> 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2"/>
              </w:rPr>
              <w:t xml:space="preserve"> 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</w:rPr>
              <w:t>conc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3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3"/>
              </w:rPr>
              <w:t xml:space="preserve"> </w:t>
            </w:r>
            <w:r w:rsidRPr="00C62D74">
              <w:rPr>
                <w:color w:val="000000"/>
              </w:rPr>
              <w:t>pe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co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à,</w:t>
            </w:r>
            <w:r w:rsidRPr="00C62D74">
              <w:rPr>
                <w:color w:val="000000"/>
                <w:spacing w:val="12"/>
              </w:rPr>
              <w:t xml:space="preserve"> 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is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o,</w:t>
            </w:r>
            <w:r w:rsidRPr="00C62D74">
              <w:rPr>
                <w:color w:val="000000"/>
                <w:spacing w:val="12"/>
              </w:rPr>
              <w:t xml:space="preserve"> 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ri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on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à,</w:t>
            </w:r>
            <w:r w:rsidRPr="00C62D74">
              <w:rPr>
                <w:color w:val="000000"/>
                <w:spacing w:val="12"/>
              </w:rPr>
              <w:t xml:space="preserve"> 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it</w:t>
            </w:r>
            <w:r w:rsidRPr="00C62D74">
              <w:rPr>
                <w:color w:val="000000"/>
                <w:spacing w:val="-2"/>
              </w:rPr>
              <w:t>à</w:t>
            </w:r>
            <w:r w:rsidRPr="00C62D74">
              <w:rPr>
                <w:color w:val="000000"/>
              </w:rPr>
              <w:t>, pa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is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o.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3" w:after="0" w:line="252" w:lineRule="exact"/>
              <w:ind w:right="151"/>
              <w:jc w:val="both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6.R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 xml:space="preserve">n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una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  <w:spacing w:val="1"/>
              </w:rPr>
              <w:t>fi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ss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na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(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ando, ad e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 xml:space="preserve">o,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qua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i)</w:t>
            </w:r>
            <w:r w:rsidRPr="00C62D74">
              <w:rPr>
                <w:color w:val="000000"/>
              </w:rPr>
              <w:t>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7.D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l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tr</w:t>
            </w:r>
            <w:r w:rsidRPr="00C62D74">
              <w:rPr>
                <w:color w:val="000000"/>
              </w:rPr>
              <w:t xml:space="preserve">o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</w:rPr>
              <w:t>una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li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 xml:space="preserve">ando 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f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e dirette e inverse.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" w:after="0" w:line="252" w:lineRule="exact"/>
              <w:ind w:right="149"/>
              <w:jc w:val="both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8.D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22"/>
              </w:rPr>
              <w:t xml:space="preserve">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1"/>
              </w:rPr>
              <w:t>’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25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de</w:t>
            </w:r>
            <w:r w:rsidRPr="00C62D74">
              <w:rPr>
                <w:color w:val="000000"/>
              </w:rPr>
              <w:t xml:space="preserve">i principali </w:t>
            </w:r>
            <w:proofErr w:type="gramStart"/>
            <w:r w:rsidRPr="00C62D74">
              <w:rPr>
                <w:color w:val="000000"/>
              </w:rPr>
              <w:t>poligoni</w:t>
            </w:r>
            <w:r w:rsidRPr="00C62D74">
              <w:rPr>
                <w:color w:val="000000"/>
                <w:spacing w:val="23"/>
              </w:rPr>
              <w:t xml:space="preserve"> </w:t>
            </w:r>
            <w:r w:rsidRPr="00C62D74">
              <w:rPr>
                <w:color w:val="000000"/>
                <w:spacing w:val="24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ando</w:t>
            </w:r>
            <w:proofErr w:type="gramEnd"/>
            <w:r w:rsidRPr="00C62D74">
              <w:rPr>
                <w:color w:val="000000"/>
                <w:spacing w:val="24"/>
              </w:rPr>
              <w:t xml:space="preserve"> 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25"/>
              </w:rPr>
              <w:t xml:space="preserve"> </w:t>
            </w:r>
            <w:r w:rsidRPr="00C62D74">
              <w:rPr>
                <w:color w:val="000000"/>
                <w:spacing w:val="1"/>
              </w:rPr>
              <w:t>f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e dirette e quelle inverse almeno del quadrato,</w:t>
            </w:r>
            <w:r w:rsidR="00D6687F">
              <w:rPr>
                <w:color w:val="000000"/>
              </w:rPr>
              <w:t xml:space="preserve"> </w:t>
            </w:r>
            <w:r w:rsidRPr="00C62D74">
              <w:rPr>
                <w:color w:val="000000"/>
              </w:rPr>
              <w:t>del rettangolo,</w:t>
            </w:r>
            <w:r w:rsidR="00D6687F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C62D74">
              <w:rPr>
                <w:color w:val="000000"/>
              </w:rPr>
              <w:t xml:space="preserve">del triangolo. 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5" w:after="0" w:line="252" w:lineRule="exact"/>
              <w:ind w:right="149"/>
              <w:jc w:val="both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2" w:after="0" w:line="252" w:lineRule="exact"/>
              <w:ind w:right="150"/>
              <w:jc w:val="both"/>
            </w:pPr>
            <w:r w:rsidRPr="00C62D74">
              <w:rPr>
                <w:color w:val="000000"/>
                <w:spacing w:val="-1"/>
              </w:rPr>
              <w:t>9.</w:t>
            </w:r>
            <w:r w:rsidRPr="00C62D74">
              <w:t xml:space="preserve">Conoscere i concetti </w:t>
            </w:r>
            <w:proofErr w:type="gramStart"/>
            <w:r w:rsidRPr="00C62D74">
              <w:t>di  circonferenza</w:t>
            </w:r>
            <w:proofErr w:type="gramEnd"/>
            <w:r w:rsidRPr="00C62D74">
              <w:t xml:space="preserve"> e di cerchio.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2" w:after="0" w:line="252" w:lineRule="exact"/>
              <w:ind w:right="150"/>
              <w:jc w:val="both"/>
            </w:pPr>
          </w:p>
          <w:p w:rsidR="00E6444D" w:rsidRPr="00C62D74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  <w:r w:rsidRPr="00C62D74">
              <w:t>10.Conoscere il rapporto tra circonferenza e diametro.</w:t>
            </w:r>
          </w:p>
          <w:p w:rsidR="00E6444D" w:rsidRPr="00C62D74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</w:p>
          <w:p w:rsidR="00E6444D" w:rsidRPr="00C62D74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  <w:r w:rsidRPr="00C62D74">
              <w:t>11.Calcolare la misura della circonferenza.</w:t>
            </w:r>
          </w:p>
          <w:p w:rsidR="00E6444D" w:rsidRPr="00C62D74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</w:p>
          <w:p w:rsidR="00E6444D" w:rsidRPr="00C62D74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  <w:r w:rsidRPr="00C62D74">
              <w:t xml:space="preserve">12.Calcolare </w:t>
            </w:r>
            <w:proofErr w:type="gramStart"/>
            <w:r w:rsidRPr="00C62D74">
              <w:t>l’area  del</w:t>
            </w:r>
            <w:proofErr w:type="gramEnd"/>
            <w:r w:rsidRPr="00C62D74">
              <w:t xml:space="preserve"> cerchio.</w:t>
            </w:r>
          </w:p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</w:pPr>
          </w:p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</w:pP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 xml:space="preserve">Analisi degli elementi significativi </w:t>
            </w:r>
            <w:proofErr w:type="gramStart"/>
            <w:r w:rsidRPr="004267DC">
              <w:t>( lati</w:t>
            </w:r>
            <w:proofErr w:type="gramEnd"/>
            <w:r w:rsidRPr="004267DC">
              <w:t>, angoli, …) delle principali figure geometriche piane.</w:t>
            </w:r>
          </w:p>
          <w:p w:rsidR="00E6444D" w:rsidRPr="009C2048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  <w:ind w:left="65"/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9C2048">
              <w:t>Denominazione di triangoli e quadrangoli con riferimento alle simmetrie presenti nelle figure, alla lunghezza dei lati e all’ampiezza degli angoli.</w:t>
            </w:r>
          </w:p>
          <w:p w:rsidR="00E6444D" w:rsidRPr="009C2048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9C2048">
              <w:t>Gli elementi di un poligono regolare.</w:t>
            </w: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Conc</w:t>
            </w:r>
            <w:r>
              <w:t xml:space="preserve">etto di </w:t>
            </w:r>
            <w:proofErr w:type="spellStart"/>
            <w:r>
              <w:t>isoperimetria</w:t>
            </w:r>
            <w:proofErr w:type="spellEnd"/>
            <w:r>
              <w:t xml:space="preserve"> e di </w:t>
            </w:r>
            <w:proofErr w:type="spellStart"/>
            <w:r>
              <w:t>equie</w:t>
            </w:r>
            <w:r w:rsidRPr="004267DC">
              <w:t>stensione</w:t>
            </w:r>
            <w:proofErr w:type="spellEnd"/>
            <w:r w:rsidRPr="004267DC">
              <w:t xml:space="preserve"> in contesti concreti.</w:t>
            </w: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  <w:ind w:left="360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Problemi sul calcolo di perimetro e area di poligoni.</w:t>
            </w: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  <w:r w:rsidRPr="004267DC"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Le parti del cerchio.</w:t>
            </w:r>
          </w:p>
          <w:p w:rsidR="00E6444D" w:rsidRPr="004267DC" w:rsidRDefault="00E6444D" w:rsidP="00B92C22">
            <w:pPr>
              <w:tabs>
                <w:tab w:val="left" w:pos="290"/>
              </w:tabs>
            </w:pPr>
          </w:p>
          <w:p w:rsidR="00E6444D" w:rsidRPr="004267DC" w:rsidRDefault="00E6444D" w:rsidP="00B92C22">
            <w:pPr>
              <w:pStyle w:val="Paragrafoelenco"/>
              <w:spacing w:line="276" w:lineRule="auto"/>
              <w:ind w:left="0"/>
              <w:contextualSpacing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4267DC" w:rsidRDefault="00E6444D" w:rsidP="00210DCE">
            <w:pPr>
              <w:numPr>
                <w:ilvl w:val="0"/>
                <w:numId w:val="2"/>
              </w:numPr>
              <w:tabs>
                <w:tab w:val="left" w:pos="97"/>
              </w:tabs>
              <w:suppressAutoHyphens/>
              <w:spacing w:after="0" w:line="240" w:lineRule="auto"/>
              <w:ind w:left="97" w:hanging="153"/>
            </w:pPr>
            <w:r w:rsidRPr="004267DC">
              <w:t>Utilizzo di riga, squadra e compasso.</w:t>
            </w:r>
          </w:p>
          <w:p w:rsidR="00E6444D" w:rsidRPr="004267DC" w:rsidRDefault="00E6444D" w:rsidP="00210DCE">
            <w:pPr>
              <w:numPr>
                <w:ilvl w:val="0"/>
                <w:numId w:val="2"/>
              </w:numPr>
              <w:tabs>
                <w:tab w:val="left" w:pos="97"/>
              </w:tabs>
              <w:suppressAutoHyphens/>
              <w:spacing w:after="0" w:line="240" w:lineRule="auto"/>
              <w:ind w:left="97" w:hanging="153"/>
            </w:pPr>
            <w:r w:rsidRPr="004267DC">
              <w:t>Esercizi di misurazione degli angoli con l’utilizzo del goniometro.</w:t>
            </w:r>
          </w:p>
          <w:p w:rsidR="00E6444D" w:rsidRPr="004267DC" w:rsidRDefault="00E6444D" w:rsidP="00B92C22">
            <w:pPr>
              <w:tabs>
                <w:tab w:val="left" w:pos="97"/>
              </w:tabs>
              <w:suppressAutoHyphens/>
              <w:spacing w:after="0" w:line="240" w:lineRule="auto"/>
            </w:pPr>
          </w:p>
          <w:p w:rsidR="00E6444D" w:rsidRPr="004267DC" w:rsidRDefault="00E6444D" w:rsidP="00210DCE">
            <w:pPr>
              <w:numPr>
                <w:ilvl w:val="0"/>
                <w:numId w:val="2"/>
              </w:numPr>
              <w:tabs>
                <w:tab w:val="left" w:pos="97"/>
              </w:tabs>
              <w:suppressAutoHyphens/>
              <w:spacing w:after="0" w:line="240" w:lineRule="auto"/>
              <w:ind w:left="97" w:hanging="153"/>
            </w:pPr>
            <w:r w:rsidRPr="004267DC">
              <w:t>Disegni su carta millimetrata.</w:t>
            </w:r>
          </w:p>
          <w:p w:rsidR="00E6444D" w:rsidRPr="004267DC" w:rsidRDefault="00E6444D" w:rsidP="00B92C22">
            <w:pPr>
              <w:tabs>
                <w:tab w:val="left" w:pos="97"/>
              </w:tabs>
              <w:spacing w:after="0" w:line="240" w:lineRule="auto"/>
              <w:ind w:left="97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4D" w:rsidRPr="004267DC" w:rsidRDefault="00E6444D" w:rsidP="00B92C22">
            <w:pPr>
              <w:tabs>
                <w:tab w:val="left" w:pos="348"/>
              </w:tabs>
              <w:ind w:left="348" w:hanging="152"/>
            </w:pPr>
          </w:p>
        </w:tc>
      </w:tr>
    </w:tbl>
    <w:p w:rsidR="00E6444D" w:rsidRPr="004267DC" w:rsidRDefault="00E6444D" w:rsidP="00E6444D"/>
    <w:tbl>
      <w:tblPr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3706"/>
        <w:gridCol w:w="3488"/>
        <w:gridCol w:w="460"/>
        <w:gridCol w:w="3012"/>
        <w:gridCol w:w="17"/>
        <w:gridCol w:w="2930"/>
      </w:tblGrid>
      <w:tr w:rsidR="00E6444D" w:rsidRPr="004267DC" w:rsidTr="00B92C22">
        <w:trPr>
          <w:trHeight w:val="552"/>
        </w:trPr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4267DC" w:rsidRDefault="00E6444D" w:rsidP="00B92C22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lastRenderedPageBreak/>
              <w:t xml:space="preserve">3° NUCLEO </w:t>
            </w:r>
            <w:proofErr w:type="gramStart"/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TEMATICO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:</w:t>
            </w:r>
            <w:proofErr w:type="gramEnd"/>
            <w:r w:rsidRPr="004267DC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4267DC">
              <w:rPr>
                <w:rFonts w:asciiTheme="minorHAnsi" w:hAnsiTheme="minorHAnsi" w:cs="Calibri"/>
                <w:b/>
                <w:sz w:val="22"/>
                <w:szCs w:val="22"/>
                <w:u w:val="single"/>
                <w:lang w:eastAsia="en-US"/>
              </w:rPr>
              <w:t>RELAZIONI, MISURE, DATI E PREVISIONI</w:t>
            </w:r>
          </w:p>
        </w:tc>
      </w:tr>
      <w:tr w:rsidR="00E6444D" w:rsidRPr="00C327D5" w:rsidTr="00B92C22">
        <w:trPr>
          <w:trHeight w:val="1125"/>
        </w:trPr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D" w:rsidRPr="00C327D5" w:rsidRDefault="00E6444D" w:rsidP="00B92C22">
            <w:pPr>
              <w:spacing w:after="0" w:line="240" w:lineRule="auto"/>
              <w:rPr>
                <w:b/>
              </w:rPr>
            </w:pPr>
            <w:r w:rsidRPr="00C327D5">
              <w:rPr>
                <w:b/>
              </w:rPr>
              <w:t xml:space="preserve">TRAGUARDI PER L O SVILUPPO DELLE </w:t>
            </w:r>
            <w:proofErr w:type="gramStart"/>
            <w:r w:rsidRPr="00C327D5">
              <w:rPr>
                <w:b/>
              </w:rPr>
              <w:t>COMPETENZE :</w:t>
            </w:r>
            <w:proofErr w:type="gramEnd"/>
          </w:p>
          <w:p w:rsidR="00E6444D" w:rsidRPr="00C327D5" w:rsidRDefault="00E6444D" w:rsidP="00210DC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before="1" w:after="0" w:line="254" w:lineRule="exact"/>
              <w:ind w:right="146"/>
              <w:jc w:val="both"/>
              <w:rPr>
                <w:b/>
                <w:color w:val="000000"/>
              </w:rPr>
            </w:pP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ce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</w:rPr>
              <w:t>ca d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per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 xml:space="preserve">e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n</w:t>
            </w:r>
            <w:r w:rsidRPr="00C327D5">
              <w:rPr>
                <w:b/>
                <w:color w:val="000000"/>
                <w:spacing w:val="1"/>
              </w:rPr>
              <w:t>f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z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oni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</w:rPr>
              <w:t>c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is</w:t>
            </w:r>
            <w:r w:rsidRPr="00C327D5">
              <w:rPr>
                <w:b/>
                <w:color w:val="000000"/>
              </w:rPr>
              <w:t xml:space="preserve">ce 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p</w:t>
            </w:r>
            <w:r w:rsidRPr="00C327D5">
              <w:rPr>
                <w:b/>
                <w:color w:val="000000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</w:rPr>
              <w:t>en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z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oni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1"/>
              </w:rPr>
              <w:t>(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b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</w:rPr>
              <w:t>e e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fi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  <w:spacing w:val="1"/>
              </w:rPr>
              <w:t>i)</w:t>
            </w:r>
            <w:r w:rsidRPr="00C327D5">
              <w:rPr>
                <w:b/>
                <w:color w:val="000000"/>
              </w:rPr>
              <w:t xml:space="preserve">.  </w:t>
            </w:r>
            <w:r w:rsidRPr="00C327D5">
              <w:rPr>
                <w:b/>
                <w:color w:val="000000"/>
                <w:spacing w:val="-1"/>
              </w:rPr>
              <w:t>Ri</w:t>
            </w:r>
            <w:r w:rsidRPr="00C327D5">
              <w:rPr>
                <w:b/>
                <w:color w:val="000000"/>
              </w:rPr>
              <w:t>ca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n</w:t>
            </w:r>
            <w:r w:rsidRPr="00C327D5">
              <w:rPr>
                <w:b/>
                <w:color w:val="000000"/>
                <w:spacing w:val="1"/>
              </w:rPr>
              <w:t>f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  <w:spacing w:val="3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z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oni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n</w:t>
            </w:r>
            <w:r w:rsidRPr="00C327D5">
              <w:rPr>
                <w:b/>
                <w:color w:val="000000"/>
              </w:rPr>
              <w:t>che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d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d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-1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ap</w:t>
            </w:r>
            <w:r w:rsidRPr="00C327D5">
              <w:rPr>
                <w:b/>
                <w:color w:val="000000"/>
                <w:spacing w:val="-2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2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2"/>
              </w:rPr>
              <w:t>e</w:t>
            </w:r>
            <w:r w:rsidRPr="00C327D5">
              <w:rPr>
                <w:b/>
                <w:color w:val="000000"/>
              </w:rPr>
              <w:t>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-1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 xml:space="preserve">n 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</w:rPr>
              <w:t>ab</w:t>
            </w:r>
            <w:r w:rsidRPr="00C327D5">
              <w:rPr>
                <w:b/>
                <w:color w:val="000000"/>
                <w:spacing w:val="-2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1"/>
              </w:rPr>
              <w:t>f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i</w:t>
            </w:r>
          </w:p>
          <w:p w:rsidR="00E6444D" w:rsidRPr="00C327D5" w:rsidRDefault="00E6444D" w:rsidP="00210DC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9" w:lineRule="exact"/>
              <w:rPr>
                <w:b/>
                <w:color w:val="000000"/>
              </w:rPr>
            </w:pP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con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ce</w:t>
            </w:r>
            <w:r w:rsidRPr="00C327D5">
              <w:rPr>
                <w:b/>
                <w:color w:val="000000"/>
                <w:spacing w:val="-2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qua</w:t>
            </w:r>
            <w:r w:rsidRPr="00C327D5">
              <w:rPr>
                <w:b/>
                <w:color w:val="000000"/>
                <w:spacing w:val="-2"/>
              </w:rPr>
              <w:t>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  <w:spacing w:val="1"/>
              </w:rPr>
              <w:t>f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</w:rPr>
              <w:t>ca,</w:t>
            </w:r>
            <w:r w:rsidRPr="00C327D5">
              <w:rPr>
                <w:b/>
                <w:color w:val="000000"/>
                <w:spacing w:val="-2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 xml:space="preserve">n 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-1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li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 xml:space="preserve">, 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  <w:spacing w:val="1"/>
              </w:rPr>
              <w:t>it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z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oni</w:t>
            </w:r>
            <w:r w:rsidRPr="00C327D5">
              <w:rPr>
                <w:b/>
                <w:color w:val="000000"/>
                <w:spacing w:val="-1"/>
              </w:rPr>
              <w:t xml:space="preserve"> </w:t>
            </w:r>
            <w:r w:rsidRPr="00C327D5">
              <w:rPr>
                <w:b/>
                <w:color w:val="000000"/>
              </w:rPr>
              <w:t>di</w:t>
            </w:r>
            <w:r w:rsidRPr="00C327D5">
              <w:rPr>
                <w:b/>
                <w:color w:val="000000"/>
                <w:spacing w:val="-1"/>
              </w:rPr>
              <w:t xml:space="preserve"> i</w:t>
            </w:r>
            <w:r w:rsidRPr="00C327D5">
              <w:rPr>
                <w:b/>
                <w:color w:val="000000"/>
              </w:rPr>
              <w:t>nce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zz</w:t>
            </w:r>
            <w:r w:rsidRPr="00C327D5">
              <w:rPr>
                <w:b/>
                <w:color w:val="000000"/>
              </w:rPr>
              <w:t>a.</w:t>
            </w:r>
          </w:p>
          <w:p w:rsidR="00E6444D" w:rsidRPr="00C327D5" w:rsidRDefault="00E6444D" w:rsidP="00B92C22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b/>
              </w:rPr>
            </w:pPr>
          </w:p>
        </w:tc>
      </w:tr>
      <w:tr w:rsidR="00E6444D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44D" w:rsidRPr="004267DC" w:rsidRDefault="00E6444D" w:rsidP="00B92C22">
            <w:pPr>
              <w:snapToGrid w:val="0"/>
              <w:spacing w:after="0" w:line="240" w:lineRule="auto"/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</w:p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  <w:r w:rsidRPr="004267DC">
              <w:rPr>
                <w:b/>
              </w:rPr>
              <w:t>OBIETTIVI DI APPRENDIMENTO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</w:pPr>
            <w:r>
              <w:rPr>
                <w:b/>
              </w:rPr>
              <w:t xml:space="preserve">CONTENUTI / CONOSCENZE </w:t>
            </w:r>
            <w:r w:rsidRPr="004267DC">
              <w:t xml:space="preserve"> </w:t>
            </w:r>
          </w:p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44D" w:rsidRDefault="00E6444D" w:rsidP="00B92C22">
            <w:pPr>
              <w:spacing w:after="0" w:line="240" w:lineRule="auto"/>
            </w:pPr>
            <w:r w:rsidRPr="004267DC">
              <w:rPr>
                <w:b/>
              </w:rPr>
              <w:t>AMBIENTE D’APPRENDIMENTO</w:t>
            </w:r>
          </w:p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</w:pPr>
            <w:r w:rsidRPr="004267DC">
              <w:rPr>
                <w:b/>
              </w:rPr>
              <w:t>VERIFICA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E </w:t>
            </w:r>
            <w:r w:rsidRPr="004267DC">
              <w:rPr>
                <w:b/>
              </w:rPr>
              <w:t xml:space="preserve"> </w:t>
            </w:r>
            <w:r>
              <w:rPr>
                <w:b/>
              </w:rPr>
              <w:t>VALUTAZIONE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E6444D" w:rsidRPr="004267DC" w:rsidTr="00B92C22">
        <w:trPr>
          <w:trHeight w:val="5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4267DC" w:rsidRDefault="00E6444D" w:rsidP="00B92C22">
            <w:pPr>
              <w:snapToGrid w:val="0"/>
              <w:spacing w:after="0" w:line="240" w:lineRule="auto"/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1.R</w:t>
            </w:r>
            <w:r w:rsidRPr="00C62D74">
              <w:rPr>
                <w:color w:val="000000"/>
              </w:rPr>
              <w:t>app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da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</w:rPr>
              <w:t>e,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si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ua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  <w:spacing w:val="1"/>
              </w:rPr>
              <w:t>si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ca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e,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li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ap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</w:rPr>
              <w:t>per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ca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 xml:space="preserve">e 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1"/>
              </w:rPr>
              <w:t>f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on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 xml:space="preserve">, </w:t>
            </w:r>
            <w:r w:rsidRPr="00C62D74">
              <w:rPr>
                <w:color w:val="000000"/>
                <w:spacing w:val="1"/>
              </w:rPr>
              <w:t>f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de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on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49"/>
              <w:jc w:val="both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2.U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no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oni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q</w:t>
            </w:r>
            <w:r w:rsidRPr="00C62D74">
              <w:rPr>
                <w:color w:val="000000"/>
              </w:rPr>
              <w:t>ue</w:t>
            </w:r>
            <w:r w:rsidRPr="00C62D74">
              <w:rPr>
                <w:color w:val="000000"/>
                <w:spacing w:val="-2"/>
              </w:rPr>
              <w:t>nz</w:t>
            </w:r>
            <w:r w:rsidRPr="00C62D74">
              <w:rPr>
                <w:color w:val="000000"/>
              </w:rPr>
              <w:t>a,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oda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ed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1"/>
              </w:rPr>
              <w:t>it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</w:rPr>
              <w:t>ca,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ade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ua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dei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d</w:t>
            </w:r>
            <w:r w:rsidRPr="00C62D74">
              <w:rPr>
                <w:color w:val="000000"/>
                <w:spacing w:val="1"/>
              </w:rPr>
              <w:t>is</w:t>
            </w:r>
            <w:r w:rsidRPr="00C62D74">
              <w:rPr>
                <w:color w:val="000000"/>
              </w:rPr>
              <w:t>po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one.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52"/>
              <w:jc w:val="both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3.U</w:t>
            </w:r>
            <w:r w:rsidRPr="00C62D74">
              <w:rPr>
                <w:color w:val="000000"/>
                <w:spacing w:val="1"/>
              </w:rPr>
              <w:t>ti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-1"/>
              </w:rPr>
              <w:t>it</w:t>
            </w:r>
            <w:r w:rsidRPr="00C62D74">
              <w:rPr>
                <w:color w:val="000000"/>
              </w:rPr>
              <w:t>à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6"/>
              </w:rPr>
              <w:t xml:space="preserve">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  <w:spacing w:val="1"/>
              </w:rPr>
              <w:t>is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per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un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he</w:t>
            </w:r>
            <w:r w:rsidRPr="00C62D74">
              <w:rPr>
                <w:color w:val="000000"/>
                <w:spacing w:val="-2"/>
              </w:rPr>
              <w:t>zz</w:t>
            </w:r>
            <w:r w:rsidRPr="00C62D74">
              <w:rPr>
                <w:color w:val="000000"/>
              </w:rPr>
              <w:t>e,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</w:rPr>
              <w:t>an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li</w:t>
            </w:r>
            <w:r w:rsidRPr="00C62D74">
              <w:rPr>
                <w:color w:val="000000"/>
              </w:rPr>
              <w:t>,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ee,</w:t>
            </w:r>
            <w:r w:rsidRPr="00C62D74">
              <w:rPr>
                <w:color w:val="000000"/>
                <w:spacing w:val="5"/>
              </w:rPr>
              <w:t xml:space="preserve"> 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ap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1"/>
              </w:rPr>
              <w:t>it</w:t>
            </w:r>
            <w:r w:rsidRPr="00C62D74">
              <w:rPr>
                <w:color w:val="000000"/>
              </w:rPr>
              <w:t>à,</w:t>
            </w:r>
            <w:r>
              <w:rPr>
                <w:color w:val="000000"/>
              </w:rPr>
              <w:t xml:space="preserve"> 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po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 xml:space="preserve">,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ss</w:t>
            </w:r>
            <w:r w:rsidRPr="00C62D74">
              <w:rPr>
                <w:color w:val="000000"/>
              </w:rPr>
              <w:t xml:space="preserve">e, 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</w:rPr>
              <w:t>per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f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tt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  <w:spacing w:val="1"/>
              </w:rPr>
              <w:t>is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54" w:lineRule="exact"/>
              <w:ind w:right="152"/>
              <w:jc w:val="both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  <w:r w:rsidRPr="00C62D74">
              <w:rPr>
                <w:color w:val="000000"/>
              </w:rPr>
              <w:t>4.Pa</w:t>
            </w:r>
            <w:r w:rsidRPr="00C62D74">
              <w:rPr>
                <w:color w:val="000000"/>
                <w:spacing w:val="1"/>
              </w:rPr>
              <w:t>ss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’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it</w:t>
            </w:r>
            <w:r w:rsidRPr="00C62D74">
              <w:rPr>
                <w:color w:val="000000"/>
              </w:rPr>
              <w:t>à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  <w:spacing w:val="1"/>
              </w:rPr>
              <w:t>is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un</w:t>
            </w:r>
            <w:r w:rsidRPr="00C62D74">
              <w:rPr>
                <w:color w:val="000000"/>
                <w:spacing w:val="-1"/>
              </w:rPr>
              <w:t>’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tr</w:t>
            </w:r>
            <w:r w:rsidRPr="00C62D74">
              <w:rPr>
                <w:color w:val="000000"/>
              </w:rPr>
              <w:t xml:space="preserve">a, 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  <w:spacing w:val="1"/>
              </w:rPr>
              <w:t>it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à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o p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ù co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une,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an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he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</w:rPr>
              <w:t>l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on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st</w:t>
            </w:r>
            <w:r w:rsidRPr="00C62D74">
              <w:rPr>
                <w:color w:val="000000"/>
              </w:rPr>
              <w:t xml:space="preserve">o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el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  <w:spacing w:val="1"/>
              </w:rPr>
              <w:t>si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one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</w:rPr>
              <w:t>o.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49" w:lineRule="exact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ind w:right="147"/>
              <w:jc w:val="both"/>
              <w:rPr>
                <w:color w:val="000000"/>
              </w:rPr>
            </w:pPr>
            <w:r w:rsidRPr="00C62D74">
              <w:rPr>
                <w:color w:val="000000"/>
                <w:spacing w:val="-4"/>
              </w:rPr>
              <w:t>5.I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1"/>
              </w:rPr>
              <w:t>sit</w:t>
            </w:r>
            <w:r w:rsidRPr="00C62D74">
              <w:rPr>
                <w:color w:val="000000"/>
              </w:rPr>
              <w:t>ua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oni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</w:rPr>
              <w:t>nc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e,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u</w:t>
            </w:r>
            <w:r w:rsidRPr="00C62D74">
              <w:rPr>
                <w:color w:val="000000"/>
              </w:rPr>
              <w:t>na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</w:rPr>
              <w:t>cop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</w:rPr>
              <w:t>co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nc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</w:rPr>
              <w:t>ad</w:t>
            </w:r>
            <w:r w:rsidRPr="00C62D74">
              <w:rPr>
                <w:color w:val="000000"/>
                <w:spacing w:val="7"/>
              </w:rPr>
              <w:t xml:space="preserve"> 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</w:rPr>
              <w:t>qu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</w:rPr>
              <w:t>l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</w:rPr>
              <w:t>è</w:t>
            </w:r>
            <w:r w:rsidRPr="00C62D74">
              <w:rPr>
                <w:color w:val="000000"/>
                <w:spacing w:val="8"/>
              </w:rPr>
              <w:t xml:space="preserve"> 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l</w:t>
            </w:r>
            <w:r w:rsidRPr="00C62D74">
              <w:rPr>
                <w:color w:val="000000"/>
                <w:spacing w:val="11"/>
              </w:rPr>
              <w:t xml:space="preserve"> 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ù</w:t>
            </w:r>
            <w:r w:rsidRPr="00C62D74">
              <w:rPr>
                <w:color w:val="000000"/>
                <w:spacing w:val="10"/>
              </w:rPr>
              <w:t xml:space="preserve"> 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obab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e, dando una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quan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f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ca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n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ca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ù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  <w:spacing w:val="-2"/>
              </w:rPr>
              <w:t>se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1"/>
              </w:rPr>
              <w:t>li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,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-2"/>
              </w:rPr>
              <w:t>p</w:t>
            </w:r>
            <w:r w:rsidRPr="00C62D74">
              <w:rPr>
                <w:color w:val="000000"/>
              </w:rPr>
              <w:t>pu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</w:rPr>
              <w:t>no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  <w:spacing w:val="1"/>
              </w:rPr>
              <w:lastRenderedPageBreak/>
              <w:t>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  <w:spacing w:val="-2"/>
              </w:rPr>
              <w:t>s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tr</w:t>
            </w:r>
            <w:r w:rsidRPr="00C62D74">
              <w:rPr>
                <w:color w:val="000000"/>
                <w:spacing w:val="-2"/>
              </w:rPr>
              <w:t>a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  <w:spacing w:val="-1"/>
              </w:rPr>
              <w:t>t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3"/>
              </w:rPr>
              <w:t xml:space="preserve"> </w:t>
            </w:r>
            <w:r w:rsidRPr="00C62D74">
              <w:rPr>
                <w:color w:val="000000"/>
                <w:spacing w:val="-2"/>
              </w:rPr>
              <w:t>d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4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ua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en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p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</w:rPr>
              <w:t>ba</w:t>
            </w:r>
            <w:r w:rsidRPr="00C62D74">
              <w:rPr>
                <w:color w:val="000000"/>
                <w:spacing w:val="-2"/>
              </w:rPr>
              <w:t>b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  <w:spacing w:val="-1"/>
              </w:rPr>
              <w:t>l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.</w:t>
            </w: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before="1" w:after="0" w:line="240" w:lineRule="auto"/>
              <w:ind w:right="147"/>
              <w:jc w:val="both"/>
              <w:rPr>
                <w:color w:val="000000"/>
              </w:rPr>
            </w:pPr>
          </w:p>
          <w:p w:rsidR="00E6444D" w:rsidRPr="00C62D74" w:rsidRDefault="00E6444D" w:rsidP="00B92C22">
            <w:pPr>
              <w:widowControl w:val="0"/>
              <w:tabs>
                <w:tab w:val="left" w:pos="740"/>
              </w:tabs>
              <w:autoSpaceDE w:val="0"/>
              <w:autoSpaceDN w:val="0"/>
              <w:adjustRightInd w:val="0"/>
              <w:spacing w:after="0" w:line="252" w:lineRule="exact"/>
              <w:rPr>
                <w:color w:val="000000"/>
              </w:rPr>
            </w:pPr>
            <w:r w:rsidRPr="00C62D74">
              <w:rPr>
                <w:color w:val="000000"/>
                <w:spacing w:val="-1"/>
              </w:rPr>
              <w:t>6.R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con</w:t>
            </w:r>
            <w:r w:rsidRPr="00C62D74">
              <w:rPr>
                <w:color w:val="000000"/>
                <w:spacing w:val="-2"/>
              </w:rPr>
              <w:t>o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</w:rPr>
              <w:t>c</w:t>
            </w:r>
            <w:r w:rsidRPr="00C62D74">
              <w:rPr>
                <w:color w:val="000000"/>
                <w:spacing w:val="-2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</w:rPr>
              <w:t>de</w:t>
            </w:r>
            <w:r w:rsidRPr="00C62D74">
              <w:rPr>
                <w:color w:val="000000"/>
                <w:spacing w:val="1"/>
              </w:rPr>
              <w:t>s</w:t>
            </w:r>
            <w:r w:rsidRPr="00C62D74">
              <w:rPr>
                <w:color w:val="000000"/>
                <w:spacing w:val="-2"/>
              </w:rPr>
              <w:t>c</w:t>
            </w:r>
            <w:r w:rsidRPr="00C62D74">
              <w:rPr>
                <w:color w:val="000000"/>
                <w:spacing w:val="1"/>
              </w:rPr>
              <w:t>ri</w:t>
            </w:r>
            <w:r w:rsidRPr="00C62D74">
              <w:rPr>
                <w:color w:val="000000"/>
                <w:spacing w:val="-2"/>
              </w:rPr>
              <w:t>v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  <w:spacing w:val="-2"/>
              </w:rPr>
              <w:t>eg</w:t>
            </w:r>
            <w:r w:rsidRPr="00C62D74">
              <w:rPr>
                <w:color w:val="000000"/>
              </w:rPr>
              <w:t>o</w:t>
            </w:r>
            <w:r w:rsidRPr="00C62D74">
              <w:rPr>
                <w:color w:val="000000"/>
                <w:spacing w:val="1"/>
              </w:rPr>
              <w:t>l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  <w:spacing w:val="-1"/>
              </w:rPr>
              <w:t>i</w:t>
            </w:r>
            <w:r w:rsidRPr="00C62D74">
              <w:rPr>
                <w:color w:val="000000"/>
                <w:spacing w:val="1"/>
              </w:rPr>
              <w:t>t</w:t>
            </w:r>
            <w:r w:rsidRPr="00C62D74">
              <w:rPr>
                <w:color w:val="000000"/>
              </w:rPr>
              <w:t>à</w:t>
            </w:r>
            <w:r w:rsidRPr="00C62D74">
              <w:rPr>
                <w:color w:val="000000"/>
                <w:spacing w:val="-2"/>
              </w:rPr>
              <w:t xml:space="preserve"> </w:t>
            </w:r>
            <w:r w:rsidRPr="00C62D74">
              <w:rPr>
                <w:color w:val="000000"/>
                <w:spacing w:val="1"/>
              </w:rPr>
              <w:t>i</w:t>
            </w:r>
            <w:r w:rsidRPr="00C62D74">
              <w:rPr>
                <w:color w:val="000000"/>
              </w:rPr>
              <w:t>n u</w:t>
            </w:r>
            <w:r w:rsidRPr="00C62D74">
              <w:rPr>
                <w:color w:val="000000"/>
                <w:spacing w:val="-2"/>
              </w:rPr>
              <w:t>n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s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-2"/>
              </w:rPr>
              <w:t>q</w:t>
            </w:r>
            <w:r w:rsidRPr="00C62D74">
              <w:rPr>
                <w:color w:val="000000"/>
              </w:rPr>
              <w:t>uen</w:t>
            </w:r>
            <w:r w:rsidRPr="00C62D74">
              <w:rPr>
                <w:color w:val="000000"/>
                <w:spacing w:val="-2"/>
              </w:rPr>
              <w:t>z</w:t>
            </w:r>
            <w:r w:rsidRPr="00C62D74">
              <w:rPr>
                <w:color w:val="000000"/>
              </w:rPr>
              <w:t>a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di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</w:rPr>
              <w:t>nu</w:t>
            </w:r>
            <w:r w:rsidRPr="00C62D74">
              <w:rPr>
                <w:color w:val="000000"/>
                <w:spacing w:val="-4"/>
              </w:rPr>
              <w:t>m</w:t>
            </w:r>
            <w:r w:rsidRPr="00C62D74">
              <w:rPr>
                <w:color w:val="000000"/>
              </w:rPr>
              <w:t>e</w:t>
            </w:r>
            <w:r w:rsidRPr="00C62D74">
              <w:rPr>
                <w:color w:val="000000"/>
                <w:spacing w:val="1"/>
              </w:rPr>
              <w:t>r</w:t>
            </w:r>
            <w:r w:rsidRPr="00C62D74">
              <w:rPr>
                <w:color w:val="000000"/>
              </w:rPr>
              <w:t>i</w:t>
            </w:r>
            <w:r w:rsidRPr="00C62D74">
              <w:rPr>
                <w:color w:val="000000"/>
                <w:spacing w:val="1"/>
              </w:rPr>
              <w:t xml:space="preserve"> </w:t>
            </w:r>
            <w:r w:rsidRPr="00C62D74">
              <w:rPr>
                <w:color w:val="000000"/>
              </w:rPr>
              <w:t>o di</w:t>
            </w:r>
            <w:r w:rsidRPr="00C62D74">
              <w:rPr>
                <w:color w:val="000000"/>
                <w:spacing w:val="-1"/>
              </w:rPr>
              <w:t xml:space="preserve"> </w:t>
            </w:r>
            <w:r w:rsidRPr="00C62D74">
              <w:rPr>
                <w:color w:val="000000"/>
                <w:spacing w:val="1"/>
              </w:rPr>
              <w:t>fi</w:t>
            </w:r>
            <w:r w:rsidRPr="00C62D74">
              <w:rPr>
                <w:color w:val="000000"/>
                <w:spacing w:val="-2"/>
              </w:rPr>
              <w:t>g</w:t>
            </w:r>
            <w:r w:rsidRPr="00C62D74">
              <w:rPr>
                <w:color w:val="000000"/>
              </w:rPr>
              <w:t>u</w:t>
            </w:r>
            <w:r w:rsidRPr="00C62D74">
              <w:rPr>
                <w:color w:val="000000"/>
                <w:spacing w:val="-1"/>
              </w:rPr>
              <w:t>r</w:t>
            </w:r>
            <w:r w:rsidRPr="00C62D74">
              <w:rPr>
                <w:color w:val="000000"/>
              </w:rPr>
              <w:t>e.</w:t>
            </w:r>
          </w:p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  <w:ind w:left="141"/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4267DC" w:rsidRDefault="00E6444D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 w:rsidRPr="004267DC">
              <w:rPr>
                <w:rFonts w:asciiTheme="minorHAnsi" w:hAnsiTheme="minorHAnsi"/>
              </w:rPr>
              <w:lastRenderedPageBreak/>
              <w:sym w:font="Wingdings" w:char="F0A7"/>
            </w:r>
            <w:r>
              <w:rPr>
                <w:rFonts w:asciiTheme="minorHAnsi" w:hAnsiTheme="minorHAnsi"/>
              </w:rPr>
              <w:t xml:space="preserve"> </w:t>
            </w:r>
            <w:r w:rsidRPr="004267DC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>La classificazione attraverso i diagrammi.</w:t>
            </w:r>
          </w:p>
          <w:p w:rsidR="00E6444D" w:rsidRDefault="00E6444D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rPr>
                <w:rFonts w:asciiTheme="minorHAnsi" w:hAnsiTheme="minorHAnsi"/>
              </w:rPr>
            </w:pPr>
            <w:r w:rsidRPr="004267DC">
              <w:rPr>
                <w:rFonts w:asciiTheme="minorHAnsi" w:hAnsiTheme="minorHAnsi"/>
              </w:rPr>
              <w:sym w:font="Wingdings" w:char="F0A7"/>
            </w:r>
            <w:r w:rsidRPr="004267DC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>Soluzione di situazioni problematiche semplici con attività combinatoria.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E6444D" w:rsidRDefault="00E6444D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</w:rPr>
              <w:sym w:font="Wingdings" w:char="F0A7"/>
            </w:r>
            <w:r w:rsidRPr="004267DC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>Rilevazione di dati statistici e costruzione di grafici.</w:t>
            </w:r>
          </w:p>
          <w:p w:rsidR="00E6444D" w:rsidRPr="00AC4E47" w:rsidRDefault="00E6444D" w:rsidP="00B92C22">
            <w:pPr>
              <w:pStyle w:val="Intestazione"/>
              <w:tabs>
                <w:tab w:val="left" w:pos="65"/>
              </w:tabs>
              <w:suppressAutoHyphens/>
              <w:spacing w:before="120" w:line="276" w:lineRule="auto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</w:rPr>
              <w:sym w:font="Wingdings" w:char="F0A7"/>
            </w:r>
            <w:r>
              <w:rPr>
                <w:rFonts w:asciiTheme="minorHAnsi" w:hAnsiTheme="minorHAnsi"/>
              </w:rPr>
              <w:t xml:space="preserve"> </w:t>
            </w:r>
            <w:r w:rsidRPr="004267DC">
              <w:rPr>
                <w:rFonts w:asciiTheme="minorHAnsi" w:hAnsiTheme="minorHAnsi" w:cs="Times New Roman"/>
                <w:sz w:val="22"/>
                <w:szCs w:val="22"/>
                <w:lang w:eastAsia="en-US"/>
              </w:rPr>
              <w:t>Lettura e interpretazione di ideogrammi, istogrammi e aerogrammi.</w:t>
            </w:r>
          </w:p>
          <w:p w:rsidR="00E6444D" w:rsidRPr="004267DC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Interpreta</w:t>
            </w:r>
            <w:r>
              <w:t xml:space="preserve">zione </w:t>
            </w:r>
            <w:proofErr w:type="gramStart"/>
            <w:r>
              <w:t xml:space="preserve">di </w:t>
            </w:r>
            <w:r w:rsidRPr="004267DC">
              <w:t xml:space="preserve"> dati</w:t>
            </w:r>
            <w:proofErr w:type="gramEnd"/>
            <w:r w:rsidRPr="004267DC">
              <w:t xml:space="preserve"> statistici, mediante indici di posizione: media matematica, moda e mediana.</w:t>
            </w: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Identificazione di vari e diversi attributi misurabili di oggetti ed associazione di processi di misurazione, di sistemi ed unità di misura.</w:t>
            </w:r>
          </w:p>
          <w:p w:rsidR="00E6444D" w:rsidRPr="004267DC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I quantificatori.</w:t>
            </w:r>
          </w:p>
          <w:p w:rsidR="00E6444D" w:rsidRPr="004267DC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proofErr w:type="gramStart"/>
            <w:r w:rsidRPr="004267DC">
              <w:t>Distinzione  tra</w:t>
            </w:r>
            <w:proofErr w:type="gramEnd"/>
            <w:r w:rsidRPr="004267DC">
              <w:t xml:space="preserve"> enunciati e non.</w:t>
            </w:r>
          </w:p>
          <w:p w:rsidR="00E6444D" w:rsidRPr="004267DC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 xml:space="preserve">I connettivi logici: </w:t>
            </w:r>
            <w:proofErr w:type="gramStart"/>
            <w:r w:rsidRPr="004267DC">
              <w:t>E ,</w:t>
            </w:r>
            <w:proofErr w:type="gramEnd"/>
            <w:r w:rsidRPr="004267DC">
              <w:t xml:space="preserve"> O, NON.</w:t>
            </w:r>
          </w:p>
          <w:p w:rsidR="00E6444D" w:rsidRPr="004267DC" w:rsidRDefault="00E6444D" w:rsidP="00B92C22">
            <w:pPr>
              <w:tabs>
                <w:tab w:val="left" w:pos="141"/>
              </w:tabs>
              <w:suppressAutoHyphens/>
              <w:spacing w:after="0" w:line="240" w:lineRule="auto"/>
            </w:pPr>
            <w:r>
              <w:rPr>
                <w:rFonts w:cs="Arial"/>
              </w:rPr>
              <w:lastRenderedPageBreak/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Relazioni tra due o più elementi.</w:t>
            </w:r>
          </w:p>
          <w:p w:rsidR="00E6444D" w:rsidRPr="004267DC" w:rsidRDefault="00E6444D" w:rsidP="00B92C22">
            <w:pPr>
              <w:pStyle w:val="Intestazione"/>
              <w:tabs>
                <w:tab w:val="left" w:pos="65"/>
              </w:tabs>
              <w:spacing w:before="120" w:line="276" w:lineRule="auto"/>
              <w:rPr>
                <w:rFonts w:asciiTheme="minorHAnsi" w:hAnsiTheme="minorHAnsi" w:cs="Times New Roman"/>
                <w:sz w:val="22"/>
                <w:szCs w:val="22"/>
                <w:lang w:eastAsia="en-US"/>
              </w:rPr>
            </w:pPr>
          </w:p>
          <w:p w:rsidR="00E6444D" w:rsidRPr="004267DC" w:rsidRDefault="00E6444D" w:rsidP="00B92C22"/>
        </w:tc>
        <w:tc>
          <w:tcPr>
            <w:tcW w:w="3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4267DC" w:rsidRDefault="00E6444D" w:rsidP="00210DCE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4267DC">
              <w:lastRenderedPageBreak/>
              <w:t xml:space="preserve">Indagini </w:t>
            </w:r>
          </w:p>
          <w:p w:rsidR="00E6444D" w:rsidRPr="004267DC" w:rsidRDefault="00E6444D" w:rsidP="00210DCE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4267DC">
              <w:t>Rilevazione di dati</w:t>
            </w:r>
          </w:p>
          <w:p w:rsidR="00E6444D" w:rsidRPr="004267DC" w:rsidRDefault="00E6444D" w:rsidP="00210DCE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4267DC">
              <w:t>Rappresentazione, lettura e interpretazione di grafici</w:t>
            </w:r>
          </w:p>
          <w:p w:rsidR="00E6444D" w:rsidRPr="004267DC" w:rsidRDefault="00E6444D" w:rsidP="00210DCE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4267DC">
              <w:t>Giochi combinatori</w:t>
            </w:r>
          </w:p>
          <w:p w:rsidR="00E6444D" w:rsidRPr="004267DC" w:rsidRDefault="00E6444D" w:rsidP="00210DCE">
            <w:pPr>
              <w:numPr>
                <w:ilvl w:val="0"/>
                <w:numId w:val="9"/>
              </w:numPr>
              <w:suppressAutoHyphens/>
              <w:spacing w:after="0" w:line="240" w:lineRule="auto"/>
            </w:pPr>
            <w:r w:rsidRPr="004267DC">
              <w:t>Attività di misurazione con strumenti convenzionali e non.</w:t>
            </w:r>
          </w:p>
          <w:p w:rsidR="00E6444D" w:rsidRPr="004267DC" w:rsidRDefault="00E6444D" w:rsidP="00B92C22">
            <w:pPr>
              <w:spacing w:after="0" w:line="240" w:lineRule="auto"/>
              <w:ind w:left="284"/>
            </w:pPr>
          </w:p>
          <w:p w:rsidR="00E6444D" w:rsidRPr="004267DC" w:rsidRDefault="00E6444D" w:rsidP="00B92C22">
            <w:pPr>
              <w:tabs>
                <w:tab w:val="left" w:pos="65"/>
                <w:tab w:val="left" w:pos="175"/>
              </w:tabs>
              <w:spacing w:after="0" w:line="240" w:lineRule="auto"/>
              <w:ind w:left="65"/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4D" w:rsidRPr="004267DC" w:rsidRDefault="00E6444D" w:rsidP="00B92C22">
            <w:pPr>
              <w:tabs>
                <w:tab w:val="left" w:pos="128"/>
              </w:tabs>
              <w:suppressAutoHyphens/>
              <w:spacing w:after="0" w:line="240" w:lineRule="auto"/>
            </w:pPr>
          </w:p>
          <w:p w:rsidR="00E6444D" w:rsidRPr="004267DC" w:rsidRDefault="00E6444D" w:rsidP="00B92C22">
            <w:pPr>
              <w:tabs>
                <w:tab w:val="left" w:pos="128"/>
              </w:tabs>
              <w:ind w:left="128" w:hanging="152"/>
            </w:pPr>
          </w:p>
          <w:p w:rsidR="00E6444D" w:rsidRPr="004267DC" w:rsidRDefault="00E6444D" w:rsidP="00B92C22">
            <w:pPr>
              <w:tabs>
                <w:tab w:val="left" w:pos="128"/>
              </w:tabs>
              <w:ind w:left="128" w:hanging="152"/>
            </w:pPr>
          </w:p>
          <w:p w:rsidR="00E6444D" w:rsidRPr="004267DC" w:rsidRDefault="00E6444D" w:rsidP="00B92C22">
            <w:pPr>
              <w:tabs>
                <w:tab w:val="left" w:pos="128"/>
              </w:tabs>
              <w:spacing w:after="0" w:line="240" w:lineRule="auto"/>
            </w:pPr>
          </w:p>
        </w:tc>
      </w:tr>
      <w:tr w:rsidR="00E6444D" w:rsidRPr="004267DC" w:rsidTr="00B92C22">
        <w:trPr>
          <w:trHeight w:val="558"/>
        </w:trPr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  <w:jc w:val="center"/>
              <w:rPr>
                <w:b/>
              </w:rPr>
            </w:pPr>
            <w:r w:rsidRPr="004267DC">
              <w:rPr>
                <w:b/>
              </w:rPr>
              <w:lastRenderedPageBreak/>
              <w:t xml:space="preserve">4° NUCLEO </w:t>
            </w:r>
            <w:proofErr w:type="gramStart"/>
            <w:r w:rsidRPr="004267DC">
              <w:rPr>
                <w:b/>
              </w:rPr>
              <w:t>TEMATICO</w:t>
            </w:r>
            <w:r>
              <w:rPr>
                <w:b/>
              </w:rPr>
              <w:t xml:space="preserve"> </w:t>
            </w:r>
            <w:r w:rsidRPr="004267DC">
              <w:rPr>
                <w:b/>
              </w:rPr>
              <w:t>:</w:t>
            </w:r>
            <w:proofErr w:type="gramEnd"/>
            <w:r w:rsidRPr="004267DC">
              <w:rPr>
                <w:b/>
              </w:rPr>
              <w:t xml:space="preserve"> </w:t>
            </w:r>
            <w:r w:rsidRPr="004267DC">
              <w:rPr>
                <w:b/>
                <w:u w:val="single"/>
              </w:rPr>
              <w:t>PROBLEMI</w:t>
            </w:r>
          </w:p>
        </w:tc>
      </w:tr>
      <w:tr w:rsidR="00E6444D" w:rsidRPr="00C327D5" w:rsidTr="00B92C22">
        <w:trPr>
          <w:trHeight w:val="558"/>
        </w:trPr>
        <w:tc>
          <w:tcPr>
            <w:tcW w:w="145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44D" w:rsidRPr="00C327D5" w:rsidRDefault="00E6444D" w:rsidP="00B92C22">
            <w:pPr>
              <w:spacing w:after="0" w:line="240" w:lineRule="auto"/>
              <w:rPr>
                <w:b/>
              </w:rPr>
            </w:pPr>
            <w:r w:rsidRPr="00C327D5">
              <w:rPr>
                <w:b/>
              </w:rPr>
              <w:t xml:space="preserve">TRAGUARDI PER L O SVILUPPO DELLE COMPETENZE: </w:t>
            </w:r>
          </w:p>
          <w:p w:rsidR="00E6444D" w:rsidRPr="00C327D5" w:rsidRDefault="00E6444D" w:rsidP="00210DC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52" w:lineRule="exact"/>
              <w:rPr>
                <w:b/>
                <w:color w:val="000000"/>
              </w:rPr>
            </w:pPr>
            <w:r w:rsidRPr="00C327D5">
              <w:rPr>
                <w:b/>
                <w:color w:val="000000"/>
              </w:rPr>
              <w:t>Le</w:t>
            </w:r>
            <w:r w:rsidRPr="00C327D5">
              <w:rPr>
                <w:b/>
                <w:color w:val="000000"/>
                <w:spacing w:val="-2"/>
              </w:rPr>
              <w:t>gg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co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ende</w:t>
            </w:r>
            <w:r w:rsidRPr="00C327D5">
              <w:rPr>
                <w:b/>
                <w:color w:val="000000"/>
                <w:spacing w:val="1"/>
              </w:rPr>
              <w:t xml:space="preserve"> t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-1"/>
              </w:rPr>
              <w:t xml:space="preserve"> </w:t>
            </w:r>
            <w:r w:rsidRPr="00C327D5">
              <w:rPr>
                <w:b/>
                <w:color w:val="000000"/>
              </w:rPr>
              <w:t>c</w:t>
            </w:r>
            <w:r w:rsidRPr="00C327D5">
              <w:rPr>
                <w:b/>
                <w:color w:val="000000"/>
                <w:spacing w:val="-2"/>
              </w:rPr>
              <w:t>h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co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</w:rPr>
              <w:t>n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ono a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p</w:t>
            </w:r>
            <w:r w:rsidRPr="00C327D5">
              <w:rPr>
                <w:b/>
                <w:color w:val="000000"/>
                <w:spacing w:val="-2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ci</w:t>
            </w:r>
            <w:r w:rsidRPr="00C327D5">
              <w:rPr>
                <w:b/>
                <w:color w:val="000000"/>
                <w:spacing w:val="-1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ti</w:t>
            </w:r>
            <w:r w:rsidRPr="00C327D5">
              <w:rPr>
                <w:b/>
                <w:color w:val="000000"/>
              </w:rPr>
              <w:t>c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.</w:t>
            </w:r>
          </w:p>
          <w:p w:rsidR="00E6444D" w:rsidRPr="00C327D5" w:rsidRDefault="00E6444D" w:rsidP="00210DC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" w:after="0" w:line="240" w:lineRule="auto"/>
              <w:ind w:right="145"/>
              <w:jc w:val="both"/>
              <w:rPr>
                <w:b/>
                <w:color w:val="000000"/>
              </w:rPr>
            </w:pP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 xml:space="preserve"> ris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1"/>
              </w:rPr>
              <w:t>f</w:t>
            </w:r>
            <w:r w:rsidRPr="00C327D5">
              <w:rPr>
                <w:b/>
                <w:color w:val="000000"/>
              </w:rPr>
              <w:t>ac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</w:rPr>
              <w:t>b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i</w:t>
            </w:r>
            <w:r w:rsidRPr="00C327D5">
              <w:rPr>
                <w:b/>
                <w:color w:val="000000"/>
              </w:rPr>
              <w:t xml:space="preserve">n 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b</w:t>
            </w:r>
            <w:r w:rsidRPr="00C327D5">
              <w:rPr>
                <w:b/>
                <w:color w:val="000000"/>
                <w:spacing w:val="1"/>
              </w:rPr>
              <w:t>it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di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on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en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 xml:space="preserve">o, 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an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ene</w:t>
            </w:r>
            <w:r w:rsidRPr="00C327D5">
              <w:rPr>
                <w:b/>
                <w:color w:val="000000"/>
                <w:spacing w:val="-2"/>
              </w:rPr>
              <w:t>n</w:t>
            </w:r>
            <w:r w:rsidRPr="00C327D5">
              <w:rPr>
                <w:b/>
                <w:color w:val="000000"/>
              </w:rPr>
              <w:t xml:space="preserve">do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l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c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</w:rPr>
              <w:t>n</w:t>
            </w:r>
            <w:r w:rsidRPr="00C327D5">
              <w:rPr>
                <w:b/>
                <w:color w:val="000000"/>
                <w:spacing w:val="1"/>
              </w:rPr>
              <w:t>tr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</w:rPr>
              <w:t xml:space="preserve">o </w:t>
            </w:r>
            <w:r w:rsidRPr="00C327D5">
              <w:rPr>
                <w:b/>
                <w:color w:val="000000"/>
                <w:spacing w:val="1"/>
              </w:rPr>
              <w:t>si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 xml:space="preserve"> s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</w:rPr>
              <w:t>l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</w:rPr>
              <w:t xml:space="preserve">o </w:t>
            </w:r>
            <w:r w:rsidRPr="00C327D5">
              <w:rPr>
                <w:b/>
                <w:color w:val="000000"/>
                <w:spacing w:val="1"/>
              </w:rPr>
              <w:t>ris</w:t>
            </w:r>
            <w:r w:rsidRPr="00C327D5">
              <w:rPr>
                <w:b/>
                <w:color w:val="000000"/>
                <w:spacing w:val="-2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ti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o,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si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4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ti</w:t>
            </w:r>
            <w:r w:rsidRPr="00C327D5">
              <w:rPr>
                <w:b/>
                <w:color w:val="000000"/>
              </w:rPr>
              <w:t xml:space="preserve">. </w:t>
            </w:r>
          </w:p>
          <w:p w:rsidR="00E6444D" w:rsidRPr="00C327D5" w:rsidRDefault="00E6444D" w:rsidP="00210DC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" w:after="0" w:line="240" w:lineRule="auto"/>
              <w:ind w:right="145"/>
              <w:jc w:val="both"/>
              <w:rPr>
                <w:b/>
                <w:color w:val="000000"/>
              </w:rPr>
            </w:pPr>
            <w:r w:rsidRPr="00C327D5">
              <w:rPr>
                <w:b/>
                <w:color w:val="000000"/>
                <w:spacing w:val="-1"/>
              </w:rPr>
              <w:t>D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c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l</w:t>
            </w:r>
            <w:r w:rsidRPr="00C327D5">
              <w:rPr>
                <w:b/>
                <w:color w:val="000000"/>
                <w:spacing w:val="4"/>
              </w:rPr>
              <w:t xml:space="preserve"> </w:t>
            </w:r>
            <w:r w:rsidRPr="00C327D5">
              <w:rPr>
                <w:b/>
                <w:color w:val="000000"/>
              </w:rPr>
              <w:t>p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ed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it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</w:rPr>
              <w:t>cono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</w:rPr>
              <w:t>ce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 xml:space="preserve"> </w:t>
            </w:r>
            <w:r w:rsidRPr="00C327D5">
              <w:rPr>
                <w:b/>
                <w:color w:val="000000"/>
              </w:rPr>
              <w:t>di</w:t>
            </w:r>
            <w:r w:rsidRPr="00C327D5">
              <w:rPr>
                <w:b/>
                <w:color w:val="000000"/>
                <w:spacing w:val="4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-2"/>
              </w:rPr>
              <w:t>z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one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d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rs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3"/>
              </w:rPr>
              <w:t xml:space="preserve"> </w:t>
            </w:r>
            <w:r w:rsidRPr="00C327D5">
              <w:rPr>
                <w:b/>
                <w:color w:val="000000"/>
              </w:rPr>
              <w:t>d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</w:rPr>
              <w:t>a p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op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 xml:space="preserve">a.  </w:t>
            </w:r>
          </w:p>
          <w:p w:rsidR="00E6444D" w:rsidRPr="00C327D5" w:rsidRDefault="00E6444D" w:rsidP="00210DC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1" w:after="0" w:line="240" w:lineRule="auto"/>
              <w:ind w:right="145"/>
              <w:jc w:val="both"/>
              <w:rPr>
                <w:b/>
                <w:color w:val="000000"/>
              </w:rPr>
            </w:pPr>
            <w:r w:rsidRPr="00C327D5">
              <w:rPr>
                <w:b/>
                <w:color w:val="000000"/>
              </w:rPr>
              <w:t>Costruisce ragionamenti formulando ipotesi, sostenendo le proprie idee e confrontandosi con il punto di vista degli altri.</w:t>
            </w:r>
          </w:p>
          <w:p w:rsidR="00E6444D" w:rsidRPr="00C327D5" w:rsidRDefault="00E6444D" w:rsidP="00210DCE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3" w:after="0" w:line="252" w:lineRule="exact"/>
              <w:ind w:right="143"/>
              <w:rPr>
                <w:b/>
                <w:color w:val="000000"/>
              </w:rPr>
            </w:pPr>
            <w:r w:rsidRPr="00C327D5">
              <w:rPr>
                <w:b/>
                <w:color w:val="000000"/>
              </w:rPr>
              <w:t>S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  <w:spacing w:val="1"/>
              </w:rPr>
              <w:t>il</w:t>
            </w:r>
            <w:r w:rsidRPr="00C327D5">
              <w:rPr>
                <w:b/>
                <w:color w:val="000000"/>
              </w:rPr>
              <w:t>uppa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</w:rPr>
              <w:t>un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gg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3"/>
              </w:rPr>
              <w:t>a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15"/>
              </w:rPr>
              <w:t xml:space="preserve"> </w:t>
            </w:r>
            <w:r w:rsidRPr="00C327D5">
              <w:rPr>
                <w:b/>
                <w:color w:val="000000"/>
              </w:rPr>
              <w:t>po</w:t>
            </w:r>
            <w:r w:rsidRPr="00C327D5">
              <w:rPr>
                <w:b/>
                <w:color w:val="000000"/>
                <w:spacing w:val="1"/>
              </w:rPr>
              <w:t>si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ri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</w:rPr>
              <w:t>pe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ll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2"/>
              </w:rPr>
              <w:t>e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ti</w:t>
            </w:r>
            <w:r w:rsidRPr="00C327D5">
              <w:rPr>
                <w:b/>
                <w:color w:val="000000"/>
              </w:rPr>
              <w:t>ca,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rs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</w:rPr>
              <w:t>pe</w:t>
            </w:r>
            <w:r w:rsidRPr="00C327D5">
              <w:rPr>
                <w:b/>
                <w:color w:val="000000"/>
                <w:spacing w:val="-1"/>
              </w:rPr>
              <w:t>r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2"/>
              </w:rPr>
              <w:t>nz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si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</w:rPr>
              <w:t>n</w:t>
            </w:r>
            <w:r w:rsidRPr="00C327D5">
              <w:rPr>
                <w:b/>
                <w:color w:val="000000"/>
                <w:spacing w:val="1"/>
              </w:rPr>
              <w:t>ifi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v</w:t>
            </w:r>
            <w:r w:rsidRPr="00C327D5">
              <w:rPr>
                <w:b/>
                <w:color w:val="000000"/>
              </w:rPr>
              <w:t>e,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</w:rPr>
              <w:t>che</w:t>
            </w:r>
            <w:r w:rsidRPr="00C327D5">
              <w:rPr>
                <w:b/>
                <w:color w:val="000000"/>
                <w:spacing w:val="17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</w:rPr>
              <w:t>i hanno</w:t>
            </w:r>
            <w:r w:rsidRPr="00C327D5">
              <w:rPr>
                <w:b/>
                <w:color w:val="000000"/>
                <w:spacing w:val="7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f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tt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7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n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ir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8"/>
              </w:rPr>
              <w:t xml:space="preserve"> </w:t>
            </w:r>
            <w:r w:rsidRPr="00C327D5">
              <w:rPr>
                <w:b/>
                <w:color w:val="000000"/>
              </w:rPr>
              <w:t>co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0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g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s</w:t>
            </w:r>
            <w:r w:rsidRPr="00C327D5">
              <w:rPr>
                <w:b/>
                <w:color w:val="000000"/>
                <w:spacing w:val="1"/>
              </w:rPr>
              <w:t>tr</w:t>
            </w:r>
            <w:r w:rsidRPr="00C327D5">
              <w:rPr>
                <w:b/>
                <w:color w:val="000000"/>
              </w:rPr>
              <w:t>u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en</w:t>
            </w:r>
            <w:r w:rsidRPr="00C327D5">
              <w:rPr>
                <w:b/>
                <w:color w:val="000000"/>
                <w:spacing w:val="-1"/>
              </w:rPr>
              <w:t>t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1"/>
              </w:rPr>
              <w:t xml:space="preserve"> 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ti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11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c</w:t>
            </w:r>
            <w:r w:rsidRPr="00C327D5">
              <w:rPr>
                <w:b/>
                <w:color w:val="000000"/>
              </w:rPr>
              <w:t>he</w:t>
            </w:r>
            <w:r w:rsidRPr="00C327D5">
              <w:rPr>
                <w:b/>
                <w:color w:val="000000"/>
                <w:spacing w:val="8"/>
              </w:rPr>
              <w:t xml:space="preserve"> </w:t>
            </w:r>
            <w:r w:rsidRPr="00C327D5">
              <w:rPr>
                <w:b/>
                <w:color w:val="000000"/>
              </w:rPr>
              <w:t>ha</w:t>
            </w:r>
            <w:r w:rsidRPr="00C327D5">
              <w:rPr>
                <w:b/>
                <w:color w:val="000000"/>
                <w:spacing w:val="10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4"/>
              </w:rPr>
              <w:t>m</w:t>
            </w:r>
            <w:r w:rsidRPr="00C327D5">
              <w:rPr>
                <w:b/>
                <w:color w:val="000000"/>
              </w:rPr>
              <w:t>pa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7"/>
              </w:rPr>
              <w:t xml:space="preserve"> </w:t>
            </w:r>
            <w:r w:rsidRPr="00C327D5">
              <w:rPr>
                <w:b/>
                <w:color w:val="000000"/>
              </w:rPr>
              <w:t>ad</w:t>
            </w:r>
            <w:r w:rsidRPr="00C327D5">
              <w:rPr>
                <w:b/>
                <w:color w:val="000000"/>
                <w:spacing w:val="10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il</w:t>
            </w:r>
            <w:r w:rsidRPr="00C327D5">
              <w:rPr>
                <w:b/>
                <w:color w:val="000000"/>
                <w:spacing w:val="1"/>
              </w:rPr>
              <w:t>i</w:t>
            </w:r>
            <w:r w:rsidRPr="00C327D5">
              <w:rPr>
                <w:b/>
                <w:color w:val="000000"/>
                <w:spacing w:val="-2"/>
              </w:rPr>
              <w:t>zz</w:t>
            </w:r>
            <w:r w:rsidRPr="00C327D5">
              <w:rPr>
                <w:b/>
                <w:color w:val="000000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0"/>
              </w:rPr>
              <w:t xml:space="preserve"> </w:t>
            </w:r>
            <w:r w:rsidRPr="00C327D5">
              <w:rPr>
                <w:b/>
                <w:color w:val="000000"/>
                <w:spacing w:val="1"/>
              </w:rPr>
              <w:t>s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</w:rPr>
              <w:t>ano</w:t>
            </w:r>
            <w:r w:rsidRPr="00C327D5">
              <w:rPr>
                <w:b/>
                <w:color w:val="000000"/>
                <w:spacing w:val="10"/>
              </w:rPr>
              <w:t xml:space="preserve"> </w:t>
            </w:r>
            <w:r w:rsidRPr="00C327D5">
              <w:rPr>
                <w:b/>
                <w:color w:val="000000"/>
                <w:spacing w:val="-2"/>
              </w:rPr>
              <w:t>u</w:t>
            </w:r>
            <w:r w:rsidRPr="00C327D5">
              <w:rPr>
                <w:b/>
                <w:color w:val="000000"/>
                <w:spacing w:val="1"/>
              </w:rPr>
              <w:t>t</w:t>
            </w:r>
            <w:r w:rsidRPr="00C327D5">
              <w:rPr>
                <w:b/>
                <w:color w:val="000000"/>
                <w:spacing w:val="-1"/>
              </w:rPr>
              <w:t>i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</w:rPr>
              <w:t>i</w:t>
            </w:r>
            <w:r w:rsidRPr="00C327D5">
              <w:rPr>
                <w:b/>
                <w:color w:val="000000"/>
                <w:spacing w:val="8"/>
              </w:rPr>
              <w:t xml:space="preserve"> </w:t>
            </w:r>
            <w:r w:rsidRPr="00C327D5">
              <w:rPr>
                <w:b/>
                <w:color w:val="000000"/>
              </w:rPr>
              <w:t>p</w:t>
            </w:r>
            <w:r w:rsidRPr="00C327D5">
              <w:rPr>
                <w:b/>
                <w:color w:val="000000"/>
                <w:spacing w:val="-2"/>
              </w:rPr>
              <w:t>e</w:t>
            </w:r>
            <w:r w:rsidRPr="00C327D5">
              <w:rPr>
                <w:b/>
                <w:color w:val="000000"/>
              </w:rPr>
              <w:t>r</w:t>
            </w:r>
            <w:r w:rsidRPr="00C327D5">
              <w:rPr>
                <w:b/>
                <w:color w:val="000000"/>
                <w:spacing w:val="11"/>
              </w:rPr>
              <w:t xml:space="preserve"> </w:t>
            </w:r>
            <w:r w:rsidRPr="00C327D5">
              <w:rPr>
                <w:b/>
                <w:color w:val="000000"/>
              </w:rPr>
              <w:t>o</w:t>
            </w:r>
            <w:r w:rsidRPr="00C327D5">
              <w:rPr>
                <w:b/>
                <w:color w:val="000000"/>
                <w:spacing w:val="-2"/>
              </w:rPr>
              <w:t>p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  <w:spacing w:val="-2"/>
              </w:rPr>
              <w:t>a</w:t>
            </w:r>
            <w:r w:rsidRPr="00C327D5">
              <w:rPr>
                <w:b/>
                <w:color w:val="000000"/>
                <w:spacing w:val="1"/>
              </w:rPr>
              <w:t>r</w:t>
            </w:r>
            <w:r w:rsidRPr="00C327D5">
              <w:rPr>
                <w:b/>
                <w:color w:val="000000"/>
              </w:rPr>
              <w:t>e</w:t>
            </w:r>
            <w:r w:rsidRPr="00C327D5">
              <w:rPr>
                <w:b/>
                <w:color w:val="000000"/>
                <w:spacing w:val="8"/>
              </w:rPr>
              <w:t xml:space="preserve"> </w:t>
            </w:r>
            <w:r w:rsidRPr="00C327D5">
              <w:rPr>
                <w:b/>
                <w:color w:val="000000"/>
              </w:rPr>
              <w:t>n</w:t>
            </w:r>
            <w:r w:rsidRPr="00C327D5">
              <w:rPr>
                <w:b/>
                <w:color w:val="000000"/>
                <w:spacing w:val="-2"/>
              </w:rPr>
              <w:t>e</w:t>
            </w:r>
            <w:r w:rsidRPr="00C327D5">
              <w:rPr>
                <w:b/>
                <w:color w:val="000000"/>
                <w:spacing w:val="1"/>
              </w:rPr>
              <w:t>l</w:t>
            </w:r>
            <w:r w:rsidRPr="00C327D5">
              <w:rPr>
                <w:b/>
                <w:color w:val="000000"/>
                <w:spacing w:val="-1"/>
              </w:rPr>
              <w:t>l</w:t>
            </w:r>
            <w:r w:rsidRPr="00C327D5">
              <w:rPr>
                <w:b/>
                <w:color w:val="000000"/>
              </w:rPr>
              <w:t xml:space="preserve">a </w:t>
            </w:r>
            <w:r w:rsidRPr="00C327D5">
              <w:rPr>
                <w:b/>
                <w:color w:val="000000"/>
                <w:spacing w:val="1"/>
                <w:position w:val="-1"/>
              </w:rPr>
              <w:t>r</w:t>
            </w:r>
            <w:r w:rsidRPr="00C327D5">
              <w:rPr>
                <w:b/>
                <w:color w:val="000000"/>
                <w:position w:val="-1"/>
              </w:rPr>
              <w:t>e</w:t>
            </w:r>
            <w:r w:rsidRPr="00C327D5">
              <w:rPr>
                <w:b/>
                <w:color w:val="000000"/>
                <w:spacing w:val="-2"/>
                <w:position w:val="-1"/>
              </w:rPr>
              <w:t>a</w:t>
            </w:r>
            <w:r w:rsidRPr="00C327D5">
              <w:rPr>
                <w:b/>
                <w:color w:val="000000"/>
                <w:spacing w:val="1"/>
                <w:position w:val="-1"/>
              </w:rPr>
              <w:t>lt</w:t>
            </w:r>
            <w:r w:rsidRPr="00C327D5">
              <w:rPr>
                <w:b/>
                <w:color w:val="000000"/>
                <w:spacing w:val="-2"/>
                <w:position w:val="-1"/>
              </w:rPr>
              <w:t>à</w:t>
            </w:r>
            <w:r w:rsidRPr="00C327D5">
              <w:rPr>
                <w:b/>
                <w:color w:val="000000"/>
                <w:position w:val="-1"/>
              </w:rPr>
              <w:t>.</w:t>
            </w:r>
          </w:p>
          <w:p w:rsidR="00E6444D" w:rsidRPr="00C327D5" w:rsidRDefault="00E6444D" w:rsidP="00B92C22">
            <w:pPr>
              <w:spacing w:after="0" w:line="240" w:lineRule="auto"/>
              <w:rPr>
                <w:b/>
              </w:rPr>
            </w:pPr>
          </w:p>
        </w:tc>
      </w:tr>
      <w:tr w:rsidR="00E6444D" w:rsidRPr="004267DC" w:rsidTr="00B92C22">
        <w:trPr>
          <w:trHeight w:val="97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44D" w:rsidRPr="004267DC" w:rsidRDefault="00E6444D" w:rsidP="00B92C22">
            <w:pPr>
              <w:snapToGrid w:val="0"/>
              <w:spacing w:after="0" w:line="240" w:lineRule="auto"/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</w:p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  <w:r w:rsidRPr="004267DC">
              <w:rPr>
                <w:b/>
              </w:rPr>
              <w:t>OBIETTIVI DI APPRENDIMENTO</w:t>
            </w:r>
            <w:r w:rsidRPr="004267DC">
              <w:t xml:space="preserve"> 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</w:pPr>
            <w:r>
              <w:rPr>
                <w:b/>
              </w:rPr>
              <w:t xml:space="preserve">CONTENUTI / CONOSCENZE </w:t>
            </w:r>
            <w:r w:rsidRPr="004267DC">
              <w:t xml:space="preserve"> 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44D" w:rsidRDefault="00E6444D" w:rsidP="00B92C22">
            <w:pPr>
              <w:spacing w:after="0" w:line="240" w:lineRule="auto"/>
            </w:pPr>
            <w:r w:rsidRPr="004267DC">
              <w:rPr>
                <w:b/>
              </w:rPr>
              <w:t>AMBIENTE D’APPRENDIMENTO</w:t>
            </w:r>
          </w:p>
          <w:p w:rsidR="00E6444D" w:rsidRPr="004267DC" w:rsidRDefault="00E6444D" w:rsidP="00B92C22">
            <w:pPr>
              <w:spacing w:after="0" w:line="240" w:lineRule="auto"/>
              <w:rPr>
                <w:b/>
              </w:rPr>
            </w:pPr>
            <w:r>
              <w:t>(</w:t>
            </w:r>
            <w:proofErr w:type="gramStart"/>
            <w:r>
              <w:t>metodologia</w:t>
            </w:r>
            <w:proofErr w:type="gramEnd"/>
            <w:r>
              <w:t>-materiali-il come)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4D" w:rsidRPr="004267DC" w:rsidRDefault="00E6444D" w:rsidP="00B92C22">
            <w:pPr>
              <w:spacing w:after="0" w:line="240" w:lineRule="auto"/>
            </w:pPr>
            <w:r w:rsidRPr="004267DC">
              <w:rPr>
                <w:b/>
              </w:rPr>
              <w:t>VERIFICA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E </w:t>
            </w:r>
            <w:r w:rsidRPr="004267DC">
              <w:rPr>
                <w:b/>
              </w:rPr>
              <w:t xml:space="preserve"> </w:t>
            </w:r>
            <w:r>
              <w:rPr>
                <w:b/>
              </w:rPr>
              <w:t>VALUTAZIONE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E6444D" w:rsidRPr="004267DC" w:rsidTr="00B92C22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4267DC" w:rsidRDefault="00E6444D" w:rsidP="00B92C22">
            <w:pPr>
              <w:snapToGrid w:val="0"/>
              <w:spacing w:after="0" w:line="240" w:lineRule="auto"/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</w:pPr>
            <w:r w:rsidRPr="00C62D74">
              <w:t xml:space="preserve">1.Saper risolvere  </w:t>
            </w:r>
            <w:r>
              <w:t xml:space="preserve"> </w:t>
            </w:r>
            <w:proofErr w:type="gramStart"/>
            <w:r w:rsidRPr="00C62D74">
              <w:t>problemi  utilizzando</w:t>
            </w:r>
            <w:proofErr w:type="gramEnd"/>
            <w:r w:rsidRPr="00C62D74">
              <w:t xml:space="preserve"> rappresentazioni idonei,</w:t>
            </w:r>
            <w:r>
              <w:t xml:space="preserve"> </w:t>
            </w:r>
            <w:r w:rsidRPr="00C62D74">
              <w:t>formulando e giustificando ipotesi di soluzione,</w:t>
            </w:r>
            <w:r>
              <w:t xml:space="preserve"> </w:t>
            </w:r>
            <w:r w:rsidRPr="00C62D74">
              <w:t>mettendo in atto procedure di ragionamento logiche.</w:t>
            </w:r>
          </w:p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</w:pPr>
          </w:p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</w:pPr>
          </w:p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</w:pPr>
          </w:p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</w:pPr>
          </w:p>
          <w:p w:rsidR="00E6444D" w:rsidRPr="00C62D74" w:rsidRDefault="00E6444D" w:rsidP="00B92C22">
            <w:pPr>
              <w:tabs>
                <w:tab w:val="left" w:pos="141"/>
              </w:tabs>
              <w:spacing w:after="0" w:line="240" w:lineRule="auto"/>
            </w:pPr>
            <w:r w:rsidRPr="00C62D74">
              <w:t>2.Saper risolvere situazioni problematiche con una,</w:t>
            </w:r>
            <w:r>
              <w:t xml:space="preserve"> </w:t>
            </w:r>
            <w:r w:rsidRPr="00C62D74">
              <w:t>due o tre domande e due,</w:t>
            </w:r>
            <w:r>
              <w:t xml:space="preserve"> </w:t>
            </w:r>
            <w:r w:rsidRPr="00C62D74">
              <w:t xml:space="preserve">tre o più operazioni. </w:t>
            </w:r>
          </w:p>
          <w:p w:rsidR="00E6444D" w:rsidRPr="00C62D74" w:rsidRDefault="00E6444D" w:rsidP="00B92C22">
            <w:pPr>
              <w:tabs>
                <w:tab w:val="left" w:pos="180"/>
              </w:tabs>
              <w:spacing w:after="0" w:line="240" w:lineRule="auto"/>
              <w:ind w:left="180"/>
            </w:pPr>
          </w:p>
          <w:p w:rsidR="00E6444D" w:rsidRPr="00C62D74" w:rsidRDefault="00E6444D" w:rsidP="00B92C22">
            <w:pPr>
              <w:tabs>
                <w:tab w:val="left" w:pos="180"/>
              </w:tabs>
              <w:suppressAutoHyphens/>
              <w:spacing w:after="0" w:line="240" w:lineRule="auto"/>
            </w:pPr>
            <w:proofErr w:type="gramStart"/>
            <w:r w:rsidRPr="00C62D74">
              <w:t>3.Saper  risolvere</w:t>
            </w:r>
            <w:proofErr w:type="gramEnd"/>
            <w:r w:rsidRPr="00C62D74">
              <w:t xml:space="preserve"> problemi aventi procedimenti e soluzioni uniche o che </w:t>
            </w:r>
            <w:r w:rsidRPr="00C62D74">
              <w:lastRenderedPageBreak/>
              <w:t>offrono possibilità di risoluzione diverse.</w:t>
            </w:r>
          </w:p>
          <w:p w:rsidR="00E6444D" w:rsidRPr="00C62D74" w:rsidRDefault="00E6444D" w:rsidP="00B92C22">
            <w:pPr>
              <w:tabs>
                <w:tab w:val="left" w:pos="180"/>
              </w:tabs>
              <w:suppressAutoHyphens/>
              <w:spacing w:after="0" w:line="240" w:lineRule="auto"/>
              <w:ind w:left="360"/>
            </w:pPr>
          </w:p>
          <w:p w:rsidR="00E6444D" w:rsidRPr="00C62D74" w:rsidRDefault="00E6444D" w:rsidP="00B92C22">
            <w:pPr>
              <w:tabs>
                <w:tab w:val="left" w:pos="180"/>
              </w:tabs>
              <w:suppressAutoHyphens/>
              <w:spacing w:after="0" w:line="240" w:lineRule="auto"/>
            </w:pPr>
            <w:r w:rsidRPr="00C62D74">
              <w:t>4.Saper rappresentare graficamente il percorso logico-operativo della risoluzione e l’espressione numerica.</w:t>
            </w:r>
          </w:p>
          <w:p w:rsidR="00E6444D" w:rsidRPr="00C62D74" w:rsidRDefault="00E6444D" w:rsidP="00B92C22">
            <w:pPr>
              <w:tabs>
                <w:tab w:val="left" w:pos="180"/>
              </w:tabs>
              <w:spacing w:after="0" w:line="240" w:lineRule="auto"/>
              <w:ind w:left="180"/>
            </w:pP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44D" w:rsidRPr="00AC4E47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lastRenderedPageBreak/>
              <w:sym w:font="Wingdings" w:char="F0A7"/>
            </w:r>
            <w:r>
              <w:rPr>
                <w:rFonts w:cs="Arial"/>
              </w:rPr>
              <w:t xml:space="preserve"> </w:t>
            </w:r>
            <w:r w:rsidRPr="00AC4E47">
              <w:t>Costruzione, analisi e risoluzione di problemi con diverso grado di difficoltà.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Lo schema a blocchi.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Utilizzo dell’espressione aritmetica per risolvere un problema.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Problemi con una o più domande implicite.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Problemi aventi procedimenti e soluzioni uniche/ diverse.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Soluzioni di problemi con dati mancanti, sovrabbondanti o inutili.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Problemi con l’uso di frazioni.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  <w:ind w:left="-108" w:right="-3"/>
            </w:pPr>
            <w:r>
              <w:rPr>
                <w:rFonts w:cs="Arial"/>
              </w:rPr>
              <w:t xml:space="preserve">  </w:t>
            </w: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 xml:space="preserve"> Problemi con l’attività di misura.</w:t>
            </w:r>
          </w:p>
          <w:p w:rsidR="00E6444D" w:rsidRPr="004267DC" w:rsidRDefault="00E6444D" w:rsidP="00210DCE">
            <w:pPr>
              <w:numPr>
                <w:ilvl w:val="0"/>
                <w:numId w:val="6"/>
              </w:numPr>
              <w:tabs>
                <w:tab w:val="left" w:pos="110"/>
              </w:tabs>
              <w:suppressAutoHyphens/>
              <w:spacing w:after="0" w:line="240" w:lineRule="auto"/>
              <w:ind w:left="-108" w:right="-3" w:hanging="120"/>
            </w:pPr>
            <w:r>
              <w:t xml:space="preserve">  </w:t>
            </w: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 xml:space="preserve"> Problemi con peso lordo, peso netto e tara.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lastRenderedPageBreak/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Problemi con il sistema monetario.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Problemi con la percentuale (sconto e interesse).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 xml:space="preserve">Problemi di compravendita. </w:t>
            </w:r>
          </w:p>
          <w:p w:rsidR="00E6444D" w:rsidRPr="004267DC" w:rsidRDefault="00E6444D" w:rsidP="00B92C22">
            <w:pPr>
              <w:tabs>
                <w:tab w:val="left" w:pos="110"/>
              </w:tabs>
              <w:suppressAutoHyphens/>
              <w:spacing w:after="0" w:line="240" w:lineRule="auto"/>
            </w:pPr>
            <w:r>
              <w:rPr>
                <w:rFonts w:cs="Arial"/>
              </w:rPr>
              <w:sym w:font="Wingdings" w:char="F0A7"/>
            </w:r>
            <w:r>
              <w:rPr>
                <w:rFonts w:cs="Arial"/>
              </w:rPr>
              <w:t xml:space="preserve"> </w:t>
            </w:r>
            <w:r w:rsidRPr="004267DC">
              <w:t>Problemi di geometria.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444D" w:rsidRPr="004267DC" w:rsidRDefault="00E6444D" w:rsidP="00210DCE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4267DC">
              <w:lastRenderedPageBreak/>
              <w:t>Lettura collettiva di testi problematici</w:t>
            </w:r>
          </w:p>
          <w:p w:rsidR="00E6444D" w:rsidRPr="004267DC" w:rsidRDefault="00E6444D" w:rsidP="00210DCE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4267DC">
              <w:t>Organizzazione dei dati</w:t>
            </w:r>
          </w:p>
          <w:p w:rsidR="00E6444D" w:rsidRPr="004267DC" w:rsidRDefault="00E6444D" w:rsidP="00210DCE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4267DC">
              <w:t>Formulazione di ipotesi</w:t>
            </w:r>
          </w:p>
          <w:p w:rsidR="00E6444D" w:rsidRPr="004267DC" w:rsidRDefault="00E6444D" w:rsidP="00210DCE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4267DC">
              <w:t>Rappresentazione con il diagramma</w:t>
            </w:r>
          </w:p>
          <w:p w:rsidR="00E6444D" w:rsidRPr="004267DC" w:rsidRDefault="00E6444D" w:rsidP="00210DCE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4267DC">
              <w:t>Formulazione della risposta/risposte</w:t>
            </w:r>
          </w:p>
          <w:p w:rsidR="00E6444D" w:rsidRPr="004267DC" w:rsidRDefault="00E6444D" w:rsidP="00210DCE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4267DC">
              <w:t>Formulazione di una domanda adatta al testo fornito.</w:t>
            </w:r>
          </w:p>
          <w:p w:rsidR="00E6444D" w:rsidRPr="004267DC" w:rsidRDefault="00E6444D" w:rsidP="00210DCE">
            <w:pPr>
              <w:numPr>
                <w:ilvl w:val="0"/>
                <w:numId w:val="3"/>
              </w:numPr>
              <w:suppressAutoHyphens/>
              <w:spacing w:after="0" w:line="240" w:lineRule="auto"/>
            </w:pPr>
            <w:r w:rsidRPr="004267DC">
              <w:t xml:space="preserve">Elaborazione di testi partendo da </w:t>
            </w:r>
            <w:r w:rsidRPr="004267DC">
              <w:lastRenderedPageBreak/>
              <w:t>rappresentazioni grafiche per la soluzione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4D" w:rsidRPr="004267DC" w:rsidRDefault="00E6444D" w:rsidP="00B92C22">
            <w:pPr>
              <w:tabs>
                <w:tab w:val="left" w:pos="258"/>
              </w:tabs>
              <w:suppressAutoHyphens/>
              <w:spacing w:before="120" w:after="0" w:line="240" w:lineRule="auto"/>
            </w:pPr>
          </w:p>
        </w:tc>
      </w:tr>
    </w:tbl>
    <w:p w:rsidR="00BC02DD" w:rsidRDefault="00BC02DD"/>
    <w:sectPr w:rsidR="00BC02DD" w:rsidSect="001D033B">
      <w:foot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BA" w:rsidRDefault="001B15BA" w:rsidP="00253F63">
      <w:pPr>
        <w:spacing w:after="0" w:line="240" w:lineRule="auto"/>
      </w:pPr>
      <w:r>
        <w:separator/>
      </w:r>
    </w:p>
  </w:endnote>
  <w:endnote w:type="continuationSeparator" w:id="0">
    <w:p w:rsidR="001B15BA" w:rsidRDefault="001B15BA" w:rsidP="0025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776392"/>
      <w:docPartObj>
        <w:docPartGallery w:val="Page Numbers (Bottom of Page)"/>
        <w:docPartUnique/>
      </w:docPartObj>
    </w:sdtPr>
    <w:sdtEndPr/>
    <w:sdtContent>
      <w:p w:rsidR="00AD3D13" w:rsidRDefault="00AD3D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87F">
          <w:rPr>
            <w:noProof/>
          </w:rPr>
          <w:t>7</w:t>
        </w:r>
        <w:r>
          <w:fldChar w:fldCharType="end"/>
        </w:r>
      </w:p>
    </w:sdtContent>
  </w:sdt>
  <w:p w:rsidR="00253F63" w:rsidRDefault="00253F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BA" w:rsidRDefault="001B15BA" w:rsidP="00253F63">
      <w:pPr>
        <w:spacing w:after="0" w:line="240" w:lineRule="auto"/>
      </w:pPr>
      <w:r>
        <w:separator/>
      </w:r>
    </w:p>
  </w:footnote>
  <w:footnote w:type="continuationSeparator" w:id="0">
    <w:p w:rsidR="001B15BA" w:rsidRDefault="001B15BA" w:rsidP="00253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/>
        <w:b w:val="0"/>
        <w:i w:val="0"/>
        <w:sz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 w:val="0"/>
        <w:sz w:val="24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 w:val="0"/>
        <w:sz w:val="24"/>
      </w:rPr>
    </w:lvl>
  </w:abstractNum>
  <w:abstractNum w:abstractNumId="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12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/>
        <w:b w:val="0"/>
        <w:i/>
        <w:sz w:val="24"/>
      </w:rPr>
    </w:lvl>
  </w:abstractNum>
  <w:abstractNum w:abstractNumId="14">
    <w:nsid w:val="00000035"/>
    <w:multiLevelType w:val="singleLevel"/>
    <w:tmpl w:val="00000035"/>
    <w:name w:val="WW8Num5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5">
    <w:nsid w:val="00000039"/>
    <w:multiLevelType w:val="single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6">
    <w:nsid w:val="2063263E"/>
    <w:multiLevelType w:val="hybridMultilevel"/>
    <w:tmpl w:val="83E08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0C0E7B"/>
    <w:multiLevelType w:val="hybridMultilevel"/>
    <w:tmpl w:val="76C0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C4537D"/>
    <w:multiLevelType w:val="hybridMultilevel"/>
    <w:tmpl w:val="611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E25AD8"/>
    <w:multiLevelType w:val="hybridMultilevel"/>
    <w:tmpl w:val="D3B08D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E2"/>
    <w:rsid w:val="000121EB"/>
    <w:rsid w:val="001B15BA"/>
    <w:rsid w:val="001D033B"/>
    <w:rsid w:val="00210DCE"/>
    <w:rsid w:val="00253F63"/>
    <w:rsid w:val="00672CD7"/>
    <w:rsid w:val="009357E2"/>
    <w:rsid w:val="009B70F0"/>
    <w:rsid w:val="00AD3D13"/>
    <w:rsid w:val="00BC02DD"/>
    <w:rsid w:val="00D6687F"/>
    <w:rsid w:val="00E6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4914-8C04-4B77-BE72-E5FC3A9B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aliases w:val="Carattere Carattere"/>
    <w:basedOn w:val="Carpredefinitoparagrafo"/>
    <w:link w:val="Intestazione"/>
    <w:locked/>
    <w:rsid w:val="00E6444D"/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aliases w:val="Carattere"/>
    <w:basedOn w:val="Normale"/>
    <w:link w:val="IntestazioneCarattere"/>
    <w:unhideWhenUsed/>
    <w:rsid w:val="00E6444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1">
    <w:name w:val="Intestazione Carattere1"/>
    <w:aliases w:val="Carattere Carattere1"/>
    <w:basedOn w:val="Carpredefinitoparagrafo"/>
    <w:semiHidden/>
    <w:rsid w:val="00E6444D"/>
  </w:style>
  <w:style w:type="paragraph" w:styleId="Paragrafoelenco">
    <w:name w:val="List Paragraph"/>
    <w:basedOn w:val="Normale"/>
    <w:qFormat/>
    <w:rsid w:val="00E644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6444D"/>
    <w:pPr>
      <w:spacing w:after="0" w:line="240" w:lineRule="auto"/>
    </w:pPr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6444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44D"/>
    <w:rPr>
      <w:rFonts w:ascii="Calibri" w:eastAsia="Calibri" w:hAnsi="Calibri" w:cs="Times New Roman"/>
    </w:rPr>
  </w:style>
  <w:style w:type="paragraph" w:styleId="Didascalia">
    <w:name w:val="caption"/>
    <w:basedOn w:val="Normale"/>
    <w:semiHidden/>
    <w:unhideWhenUsed/>
    <w:qFormat/>
    <w:rsid w:val="00E6444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6444D"/>
    <w:pPr>
      <w:suppressAutoHyphens/>
      <w:spacing w:after="120" w:line="276" w:lineRule="auto"/>
    </w:pPr>
    <w:rPr>
      <w:rFonts w:ascii="Calibri" w:eastAsia="Calibri" w:hAnsi="Calibri" w:cs="Times New Roman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6444D"/>
    <w:rPr>
      <w:rFonts w:ascii="Calibri" w:eastAsia="Calibri" w:hAnsi="Calibri" w:cs="Times New Roman"/>
      <w:lang w:eastAsia="zh-CN"/>
    </w:rPr>
  </w:style>
  <w:style w:type="paragraph" w:styleId="Elenco">
    <w:name w:val="List"/>
    <w:basedOn w:val="Corpotesto"/>
    <w:semiHidden/>
    <w:unhideWhenUsed/>
    <w:rsid w:val="00E6444D"/>
    <w:rPr>
      <w:rFonts w:cs="Mangal"/>
    </w:rPr>
  </w:style>
  <w:style w:type="paragraph" w:customStyle="1" w:styleId="Intestazione1">
    <w:name w:val="Intestazione1"/>
    <w:basedOn w:val="Normale"/>
    <w:next w:val="Corpotesto"/>
    <w:rsid w:val="00E6444D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ice">
    <w:name w:val="Indice"/>
    <w:basedOn w:val="Normale"/>
    <w:rsid w:val="00E6444D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zh-CN"/>
    </w:rPr>
  </w:style>
  <w:style w:type="paragraph" w:customStyle="1" w:styleId="Contenutotabella">
    <w:name w:val="Contenuto tabella"/>
    <w:basedOn w:val="Normale"/>
    <w:rsid w:val="00E6444D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Intestazionetabella">
    <w:name w:val="Intestazione tabella"/>
    <w:basedOn w:val="Contenutotabella"/>
    <w:rsid w:val="00E6444D"/>
    <w:pPr>
      <w:jc w:val="center"/>
    </w:pPr>
    <w:rPr>
      <w:b/>
      <w:bCs/>
    </w:rPr>
  </w:style>
  <w:style w:type="character" w:customStyle="1" w:styleId="WW8Num1z0">
    <w:name w:val="WW8Num1z0"/>
    <w:rsid w:val="00E6444D"/>
    <w:rPr>
      <w:rFonts w:ascii="Symbol" w:hAnsi="Symbol" w:cs="Symbol" w:hint="default"/>
    </w:rPr>
  </w:style>
  <w:style w:type="character" w:customStyle="1" w:styleId="WW8Num1z2">
    <w:name w:val="WW8Num1z2"/>
    <w:rsid w:val="00E6444D"/>
    <w:rPr>
      <w:rFonts w:ascii="Wingdings" w:hAnsi="Wingdings" w:cs="Wingdings" w:hint="default"/>
    </w:rPr>
  </w:style>
  <w:style w:type="character" w:customStyle="1" w:styleId="WW8Num1z4">
    <w:name w:val="WW8Num1z4"/>
    <w:rsid w:val="00E6444D"/>
    <w:rPr>
      <w:rFonts w:ascii="Courier New" w:hAnsi="Courier New" w:cs="Courier New" w:hint="default"/>
    </w:rPr>
  </w:style>
  <w:style w:type="character" w:customStyle="1" w:styleId="WW8Num2z0">
    <w:name w:val="WW8Num2z0"/>
    <w:rsid w:val="00E6444D"/>
    <w:rPr>
      <w:rFonts w:ascii="Symbol" w:hAnsi="Symbol" w:cs="Symbol" w:hint="default"/>
    </w:rPr>
  </w:style>
  <w:style w:type="character" w:customStyle="1" w:styleId="WW8Num2z1">
    <w:name w:val="WW8Num2z1"/>
    <w:rsid w:val="00E6444D"/>
    <w:rPr>
      <w:rFonts w:ascii="Courier New" w:hAnsi="Courier New" w:cs="Courier New" w:hint="default"/>
    </w:rPr>
  </w:style>
  <w:style w:type="character" w:customStyle="1" w:styleId="WW8Num2z2">
    <w:name w:val="WW8Num2z2"/>
    <w:rsid w:val="00E6444D"/>
    <w:rPr>
      <w:rFonts w:ascii="Wingdings" w:hAnsi="Wingdings" w:cs="Wingdings" w:hint="default"/>
    </w:rPr>
  </w:style>
  <w:style w:type="character" w:customStyle="1" w:styleId="WW8Num3z0">
    <w:name w:val="WW8Num3z0"/>
    <w:rsid w:val="00E6444D"/>
    <w:rPr>
      <w:rFonts w:ascii="Symbol" w:hAnsi="Symbol" w:cs="Symbol" w:hint="default"/>
    </w:rPr>
  </w:style>
  <w:style w:type="character" w:customStyle="1" w:styleId="WW8Num3z1">
    <w:name w:val="WW8Num3z1"/>
    <w:rsid w:val="00E6444D"/>
    <w:rPr>
      <w:rFonts w:ascii="Courier New" w:hAnsi="Courier New" w:cs="Courier New" w:hint="default"/>
    </w:rPr>
  </w:style>
  <w:style w:type="character" w:customStyle="1" w:styleId="WW8Num3z2">
    <w:name w:val="WW8Num3z2"/>
    <w:rsid w:val="00E6444D"/>
    <w:rPr>
      <w:rFonts w:ascii="Wingdings" w:hAnsi="Wingdings" w:cs="Wingdings" w:hint="default"/>
    </w:rPr>
  </w:style>
  <w:style w:type="character" w:customStyle="1" w:styleId="WW8Num4z0">
    <w:name w:val="WW8Num4z0"/>
    <w:rsid w:val="00E6444D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4z1">
    <w:name w:val="WW8Num4z1"/>
    <w:rsid w:val="00E6444D"/>
    <w:rPr>
      <w:rFonts w:ascii="Courier New" w:hAnsi="Courier New" w:cs="Courier New" w:hint="default"/>
    </w:rPr>
  </w:style>
  <w:style w:type="character" w:customStyle="1" w:styleId="WW8Num4z2">
    <w:name w:val="WW8Num4z2"/>
    <w:rsid w:val="00E6444D"/>
    <w:rPr>
      <w:rFonts w:ascii="Wingdings" w:hAnsi="Wingdings" w:cs="Wingdings" w:hint="default"/>
    </w:rPr>
  </w:style>
  <w:style w:type="character" w:customStyle="1" w:styleId="WW8Num4z3">
    <w:name w:val="WW8Num4z3"/>
    <w:rsid w:val="00E6444D"/>
    <w:rPr>
      <w:rFonts w:ascii="Symbol" w:hAnsi="Symbol" w:cs="Symbol" w:hint="default"/>
    </w:rPr>
  </w:style>
  <w:style w:type="character" w:customStyle="1" w:styleId="WW8Num5z0">
    <w:name w:val="WW8Num5z0"/>
    <w:rsid w:val="00E6444D"/>
    <w:rPr>
      <w:rFonts w:ascii="Symbol" w:hAnsi="Symbol" w:cs="Symbol" w:hint="default"/>
    </w:rPr>
  </w:style>
  <w:style w:type="character" w:customStyle="1" w:styleId="WW8Num6z0">
    <w:name w:val="WW8Num6z0"/>
    <w:rsid w:val="00E6444D"/>
    <w:rPr>
      <w:rFonts w:ascii="Symbol" w:hAnsi="Symbol" w:cs="Symbol" w:hint="default"/>
    </w:rPr>
  </w:style>
  <w:style w:type="character" w:customStyle="1" w:styleId="WW8Num6z1">
    <w:name w:val="WW8Num6z1"/>
    <w:rsid w:val="00E6444D"/>
    <w:rPr>
      <w:rFonts w:ascii="Courier New" w:hAnsi="Courier New" w:cs="Courier New" w:hint="default"/>
    </w:rPr>
  </w:style>
  <w:style w:type="character" w:customStyle="1" w:styleId="WW8Num6z2">
    <w:name w:val="WW8Num6z2"/>
    <w:rsid w:val="00E6444D"/>
    <w:rPr>
      <w:rFonts w:ascii="Wingdings" w:hAnsi="Wingdings" w:cs="Wingdings" w:hint="default"/>
    </w:rPr>
  </w:style>
  <w:style w:type="character" w:customStyle="1" w:styleId="WW8Num7z0">
    <w:name w:val="WW8Num7z0"/>
    <w:rsid w:val="00E6444D"/>
    <w:rPr>
      <w:rFonts w:ascii="Symbol" w:hAnsi="Symbol" w:cs="Symbol" w:hint="default"/>
    </w:rPr>
  </w:style>
  <w:style w:type="character" w:customStyle="1" w:styleId="WW8Num7z1">
    <w:name w:val="WW8Num7z1"/>
    <w:rsid w:val="00E6444D"/>
    <w:rPr>
      <w:rFonts w:ascii="Courier New" w:hAnsi="Courier New" w:cs="Courier New" w:hint="default"/>
    </w:rPr>
  </w:style>
  <w:style w:type="character" w:customStyle="1" w:styleId="WW8Num7z2">
    <w:name w:val="WW8Num7z2"/>
    <w:rsid w:val="00E6444D"/>
    <w:rPr>
      <w:rFonts w:ascii="Wingdings" w:hAnsi="Wingdings" w:cs="Wingdings" w:hint="default"/>
    </w:rPr>
  </w:style>
  <w:style w:type="character" w:customStyle="1" w:styleId="WW8Num8z0">
    <w:name w:val="WW8Num8z0"/>
    <w:rsid w:val="00E6444D"/>
    <w:rPr>
      <w:rFonts w:ascii="Symbol" w:hAnsi="Symbol" w:cs="Symbol" w:hint="default"/>
    </w:rPr>
  </w:style>
  <w:style w:type="character" w:customStyle="1" w:styleId="WW8Num8z1">
    <w:name w:val="WW8Num8z1"/>
    <w:rsid w:val="00E6444D"/>
    <w:rPr>
      <w:rFonts w:ascii="Courier New" w:hAnsi="Courier New" w:cs="Courier New" w:hint="default"/>
    </w:rPr>
  </w:style>
  <w:style w:type="character" w:customStyle="1" w:styleId="WW8Num8z2">
    <w:name w:val="WW8Num8z2"/>
    <w:rsid w:val="00E6444D"/>
    <w:rPr>
      <w:rFonts w:ascii="Wingdings" w:hAnsi="Wingdings" w:cs="Wingdings" w:hint="default"/>
    </w:rPr>
  </w:style>
  <w:style w:type="character" w:customStyle="1" w:styleId="WW8Num9z0">
    <w:name w:val="WW8Num9z0"/>
    <w:rsid w:val="00E6444D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z1">
    <w:name w:val="WW8Num9z1"/>
    <w:rsid w:val="00E6444D"/>
    <w:rPr>
      <w:rFonts w:ascii="Courier New" w:hAnsi="Courier New" w:cs="Courier New" w:hint="default"/>
    </w:rPr>
  </w:style>
  <w:style w:type="character" w:customStyle="1" w:styleId="WW8Num9z2">
    <w:name w:val="WW8Num9z2"/>
    <w:rsid w:val="00E6444D"/>
    <w:rPr>
      <w:rFonts w:ascii="Wingdings" w:hAnsi="Wingdings" w:cs="Wingdings" w:hint="default"/>
    </w:rPr>
  </w:style>
  <w:style w:type="character" w:customStyle="1" w:styleId="WW8Num9z3">
    <w:name w:val="WW8Num9z3"/>
    <w:rsid w:val="00E6444D"/>
    <w:rPr>
      <w:rFonts w:ascii="Symbol" w:hAnsi="Symbol" w:cs="Symbol" w:hint="default"/>
    </w:rPr>
  </w:style>
  <w:style w:type="character" w:customStyle="1" w:styleId="WW8Num10z0">
    <w:name w:val="WW8Num10z0"/>
    <w:rsid w:val="00E6444D"/>
    <w:rPr>
      <w:rFonts w:ascii="Symbol" w:hAnsi="Symbol" w:cs="Symbol" w:hint="default"/>
    </w:rPr>
  </w:style>
  <w:style w:type="character" w:customStyle="1" w:styleId="WW8Num10z2">
    <w:name w:val="WW8Num10z2"/>
    <w:rsid w:val="00E6444D"/>
    <w:rPr>
      <w:rFonts w:ascii="Wingdings" w:hAnsi="Wingdings" w:cs="Wingdings" w:hint="default"/>
    </w:rPr>
  </w:style>
  <w:style w:type="character" w:customStyle="1" w:styleId="WW8Num10z4">
    <w:name w:val="WW8Num10z4"/>
    <w:rsid w:val="00E6444D"/>
    <w:rPr>
      <w:rFonts w:ascii="Courier New" w:hAnsi="Courier New" w:cs="Courier New" w:hint="default"/>
    </w:rPr>
  </w:style>
  <w:style w:type="character" w:customStyle="1" w:styleId="WW8Num12z0">
    <w:name w:val="WW8Num12z0"/>
    <w:rsid w:val="00E6444D"/>
    <w:rPr>
      <w:rFonts w:ascii="Symbol" w:hAnsi="Symbol" w:cs="Symbol" w:hint="default"/>
    </w:rPr>
  </w:style>
  <w:style w:type="character" w:customStyle="1" w:styleId="WW8Num12z2">
    <w:name w:val="WW8Num12z2"/>
    <w:rsid w:val="00E6444D"/>
    <w:rPr>
      <w:rFonts w:ascii="Wingdings" w:hAnsi="Wingdings" w:cs="Wingdings" w:hint="default"/>
    </w:rPr>
  </w:style>
  <w:style w:type="character" w:customStyle="1" w:styleId="WW8Num12z4">
    <w:name w:val="WW8Num12z4"/>
    <w:rsid w:val="00E6444D"/>
    <w:rPr>
      <w:rFonts w:ascii="Courier New" w:hAnsi="Courier New" w:cs="Courier New" w:hint="default"/>
    </w:rPr>
  </w:style>
  <w:style w:type="character" w:customStyle="1" w:styleId="WW8Num13z0">
    <w:name w:val="WW8Num13z0"/>
    <w:rsid w:val="00E6444D"/>
    <w:rPr>
      <w:rFonts w:ascii="Symbol" w:hAnsi="Symbol" w:cs="Symbol" w:hint="default"/>
    </w:rPr>
  </w:style>
  <w:style w:type="character" w:customStyle="1" w:styleId="WW8Num13z1">
    <w:name w:val="WW8Num13z1"/>
    <w:rsid w:val="00E6444D"/>
    <w:rPr>
      <w:rFonts w:ascii="Courier New" w:hAnsi="Courier New" w:cs="Courier New" w:hint="default"/>
    </w:rPr>
  </w:style>
  <w:style w:type="character" w:customStyle="1" w:styleId="WW8Num13z2">
    <w:name w:val="WW8Num13z2"/>
    <w:rsid w:val="00E6444D"/>
    <w:rPr>
      <w:rFonts w:ascii="Wingdings" w:hAnsi="Wingdings" w:cs="Wingdings" w:hint="default"/>
    </w:rPr>
  </w:style>
  <w:style w:type="character" w:customStyle="1" w:styleId="WW8Num14z0">
    <w:name w:val="WW8Num14z0"/>
    <w:rsid w:val="00E6444D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4z1">
    <w:name w:val="WW8Num14z1"/>
    <w:rsid w:val="00E6444D"/>
    <w:rPr>
      <w:rFonts w:ascii="Courier New" w:hAnsi="Courier New" w:cs="Courier New" w:hint="default"/>
    </w:rPr>
  </w:style>
  <w:style w:type="character" w:customStyle="1" w:styleId="WW8Num14z2">
    <w:name w:val="WW8Num14z2"/>
    <w:rsid w:val="00E6444D"/>
    <w:rPr>
      <w:rFonts w:ascii="Wingdings" w:hAnsi="Wingdings" w:cs="Wingdings" w:hint="default"/>
    </w:rPr>
  </w:style>
  <w:style w:type="character" w:customStyle="1" w:styleId="WW8Num14z3">
    <w:name w:val="WW8Num14z3"/>
    <w:rsid w:val="00E6444D"/>
    <w:rPr>
      <w:rFonts w:ascii="Symbol" w:hAnsi="Symbol" w:cs="Symbol" w:hint="default"/>
    </w:rPr>
  </w:style>
  <w:style w:type="character" w:customStyle="1" w:styleId="WW8Num15z0">
    <w:name w:val="WW8Num15z0"/>
    <w:rsid w:val="00E6444D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15z1">
    <w:name w:val="WW8Num15z1"/>
    <w:rsid w:val="00E6444D"/>
    <w:rPr>
      <w:rFonts w:ascii="Courier New" w:hAnsi="Courier New" w:cs="Courier New" w:hint="default"/>
    </w:rPr>
  </w:style>
  <w:style w:type="character" w:customStyle="1" w:styleId="WW8Num15z2">
    <w:name w:val="WW8Num15z2"/>
    <w:rsid w:val="00E6444D"/>
    <w:rPr>
      <w:rFonts w:ascii="Wingdings" w:hAnsi="Wingdings" w:cs="Wingdings" w:hint="default"/>
    </w:rPr>
  </w:style>
  <w:style w:type="character" w:customStyle="1" w:styleId="WW8Num15z3">
    <w:name w:val="WW8Num15z3"/>
    <w:rsid w:val="00E6444D"/>
    <w:rPr>
      <w:rFonts w:ascii="Symbol" w:hAnsi="Symbol" w:cs="Symbol" w:hint="default"/>
    </w:rPr>
  </w:style>
  <w:style w:type="character" w:customStyle="1" w:styleId="WW8Num16z0">
    <w:name w:val="WW8Num16z0"/>
    <w:rsid w:val="00E6444D"/>
    <w:rPr>
      <w:rFonts w:ascii="Wingdings" w:hAnsi="Wingdings" w:cs="Wingdings" w:hint="default"/>
    </w:rPr>
  </w:style>
  <w:style w:type="character" w:customStyle="1" w:styleId="WW8Num16z1">
    <w:name w:val="WW8Num16z1"/>
    <w:rsid w:val="00E6444D"/>
    <w:rPr>
      <w:rFonts w:ascii="Courier New" w:hAnsi="Courier New" w:cs="Courier New" w:hint="default"/>
    </w:rPr>
  </w:style>
  <w:style w:type="character" w:customStyle="1" w:styleId="WW8Num16z3">
    <w:name w:val="WW8Num16z3"/>
    <w:rsid w:val="00E6444D"/>
    <w:rPr>
      <w:rFonts w:ascii="Symbol" w:hAnsi="Symbol" w:cs="Symbol" w:hint="default"/>
    </w:rPr>
  </w:style>
  <w:style w:type="character" w:customStyle="1" w:styleId="WW8Num17z0">
    <w:name w:val="WW8Num17z0"/>
    <w:rsid w:val="00E6444D"/>
    <w:rPr>
      <w:rFonts w:ascii="Wingdings" w:hAnsi="Wingdings" w:cs="Wingdings" w:hint="default"/>
    </w:rPr>
  </w:style>
  <w:style w:type="character" w:customStyle="1" w:styleId="WW8Num18z0">
    <w:name w:val="WW8Num18z0"/>
    <w:rsid w:val="00E6444D"/>
    <w:rPr>
      <w:rFonts w:ascii="Symbol" w:hAnsi="Symbol" w:cs="Symbol" w:hint="default"/>
    </w:rPr>
  </w:style>
  <w:style w:type="character" w:customStyle="1" w:styleId="WW8Num18z1">
    <w:name w:val="WW8Num18z1"/>
    <w:rsid w:val="00E6444D"/>
    <w:rPr>
      <w:rFonts w:ascii="Courier New" w:hAnsi="Courier New" w:cs="Courier New" w:hint="default"/>
    </w:rPr>
  </w:style>
  <w:style w:type="character" w:customStyle="1" w:styleId="WW8Num18z2">
    <w:name w:val="WW8Num18z2"/>
    <w:rsid w:val="00E6444D"/>
    <w:rPr>
      <w:rFonts w:ascii="Wingdings" w:hAnsi="Wingdings" w:cs="Wingdings" w:hint="default"/>
    </w:rPr>
  </w:style>
  <w:style w:type="character" w:customStyle="1" w:styleId="WW8Num19z0">
    <w:name w:val="WW8Num19z0"/>
    <w:rsid w:val="00E6444D"/>
    <w:rPr>
      <w:rFonts w:ascii="Symbol" w:hAnsi="Symbol" w:cs="Symbol" w:hint="default"/>
    </w:rPr>
  </w:style>
  <w:style w:type="character" w:customStyle="1" w:styleId="WW8Num19z1">
    <w:name w:val="WW8Num19z1"/>
    <w:rsid w:val="00E6444D"/>
    <w:rPr>
      <w:rFonts w:ascii="Courier New" w:hAnsi="Courier New" w:cs="Courier New" w:hint="default"/>
    </w:rPr>
  </w:style>
  <w:style w:type="character" w:customStyle="1" w:styleId="WW8Num19z2">
    <w:name w:val="WW8Num19z2"/>
    <w:rsid w:val="00E6444D"/>
    <w:rPr>
      <w:rFonts w:ascii="Wingdings" w:hAnsi="Wingdings" w:cs="Wingdings" w:hint="default"/>
    </w:rPr>
  </w:style>
  <w:style w:type="character" w:customStyle="1" w:styleId="WW8Num20z0">
    <w:name w:val="WW8Num20z0"/>
    <w:rsid w:val="00E6444D"/>
    <w:rPr>
      <w:rFonts w:ascii="Symbol" w:hAnsi="Symbol" w:cs="Symbol" w:hint="default"/>
    </w:rPr>
  </w:style>
  <w:style w:type="character" w:customStyle="1" w:styleId="WW8Num20z1">
    <w:name w:val="WW8Num20z1"/>
    <w:rsid w:val="00E6444D"/>
    <w:rPr>
      <w:rFonts w:ascii="Courier New" w:hAnsi="Courier New" w:cs="Courier New" w:hint="default"/>
    </w:rPr>
  </w:style>
  <w:style w:type="character" w:customStyle="1" w:styleId="WW8Num20z2">
    <w:name w:val="WW8Num20z2"/>
    <w:rsid w:val="00E6444D"/>
    <w:rPr>
      <w:rFonts w:ascii="Wingdings" w:hAnsi="Wingdings" w:cs="Wingdings" w:hint="default"/>
    </w:rPr>
  </w:style>
  <w:style w:type="character" w:customStyle="1" w:styleId="WW8Num22z0">
    <w:name w:val="WW8Num22z0"/>
    <w:rsid w:val="00E6444D"/>
    <w:rPr>
      <w:rFonts w:ascii="Arial" w:hAnsi="Arial" w:cs="Arial" w:hint="default"/>
      <w:color w:val="auto"/>
    </w:rPr>
  </w:style>
  <w:style w:type="character" w:customStyle="1" w:styleId="WW8Num22z1">
    <w:name w:val="WW8Num22z1"/>
    <w:rsid w:val="00E6444D"/>
    <w:rPr>
      <w:rFonts w:ascii="Courier New" w:hAnsi="Courier New" w:cs="Courier New" w:hint="default"/>
    </w:rPr>
  </w:style>
  <w:style w:type="character" w:customStyle="1" w:styleId="WW8Num22z2">
    <w:name w:val="WW8Num22z2"/>
    <w:rsid w:val="00E6444D"/>
    <w:rPr>
      <w:rFonts w:ascii="Wingdings" w:hAnsi="Wingdings" w:cs="Wingdings" w:hint="default"/>
    </w:rPr>
  </w:style>
  <w:style w:type="character" w:customStyle="1" w:styleId="WW8Num22z3">
    <w:name w:val="WW8Num22z3"/>
    <w:rsid w:val="00E6444D"/>
    <w:rPr>
      <w:rFonts w:ascii="Symbol" w:hAnsi="Symbol" w:cs="Symbol" w:hint="default"/>
    </w:rPr>
  </w:style>
  <w:style w:type="character" w:customStyle="1" w:styleId="WW8Num23z0">
    <w:name w:val="WW8Num23z0"/>
    <w:rsid w:val="00E6444D"/>
    <w:rPr>
      <w:rFonts w:ascii="Symbol" w:hAnsi="Symbol" w:cs="Symbol" w:hint="default"/>
    </w:rPr>
  </w:style>
  <w:style w:type="character" w:customStyle="1" w:styleId="WW8Num23z1">
    <w:name w:val="WW8Num23z1"/>
    <w:rsid w:val="00E6444D"/>
    <w:rPr>
      <w:rFonts w:ascii="Courier New" w:hAnsi="Courier New" w:cs="Courier New" w:hint="default"/>
    </w:rPr>
  </w:style>
  <w:style w:type="character" w:customStyle="1" w:styleId="WW8Num23z2">
    <w:name w:val="WW8Num23z2"/>
    <w:rsid w:val="00E6444D"/>
    <w:rPr>
      <w:rFonts w:ascii="Wingdings" w:hAnsi="Wingdings" w:cs="Wingdings" w:hint="default"/>
    </w:rPr>
  </w:style>
  <w:style w:type="character" w:customStyle="1" w:styleId="WW8Num24z0">
    <w:name w:val="WW8Num24z0"/>
    <w:rsid w:val="00E6444D"/>
    <w:rPr>
      <w:rFonts w:ascii="Symbol" w:hAnsi="Symbol" w:cs="Symbol" w:hint="default"/>
    </w:rPr>
  </w:style>
  <w:style w:type="character" w:customStyle="1" w:styleId="WW8Num24z1">
    <w:name w:val="WW8Num24z1"/>
    <w:rsid w:val="00E6444D"/>
    <w:rPr>
      <w:rFonts w:ascii="Courier New" w:hAnsi="Courier New" w:cs="Courier New" w:hint="default"/>
    </w:rPr>
  </w:style>
  <w:style w:type="character" w:customStyle="1" w:styleId="WW8Num24z2">
    <w:name w:val="WW8Num24z2"/>
    <w:rsid w:val="00E6444D"/>
    <w:rPr>
      <w:rFonts w:ascii="Wingdings" w:hAnsi="Wingdings" w:cs="Wingdings" w:hint="default"/>
    </w:rPr>
  </w:style>
  <w:style w:type="character" w:customStyle="1" w:styleId="WW8Num25z0">
    <w:name w:val="WW8Num25z0"/>
    <w:rsid w:val="00E6444D"/>
    <w:rPr>
      <w:rFonts w:ascii="Symbol" w:hAnsi="Symbol" w:cs="Symbol" w:hint="default"/>
    </w:rPr>
  </w:style>
  <w:style w:type="character" w:customStyle="1" w:styleId="WW8Num25z1">
    <w:name w:val="WW8Num25z1"/>
    <w:rsid w:val="00E6444D"/>
    <w:rPr>
      <w:rFonts w:ascii="Courier New" w:hAnsi="Courier New" w:cs="Courier New" w:hint="default"/>
    </w:rPr>
  </w:style>
  <w:style w:type="character" w:customStyle="1" w:styleId="WW8Num25z2">
    <w:name w:val="WW8Num25z2"/>
    <w:rsid w:val="00E6444D"/>
    <w:rPr>
      <w:rFonts w:ascii="Wingdings" w:hAnsi="Wingdings" w:cs="Wingdings" w:hint="default"/>
    </w:rPr>
  </w:style>
  <w:style w:type="character" w:customStyle="1" w:styleId="WW8Num26z0">
    <w:name w:val="WW8Num26z0"/>
    <w:rsid w:val="00E6444D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26z1">
    <w:name w:val="WW8Num26z1"/>
    <w:rsid w:val="00E6444D"/>
    <w:rPr>
      <w:rFonts w:ascii="Courier New" w:hAnsi="Courier New" w:cs="Courier New" w:hint="default"/>
    </w:rPr>
  </w:style>
  <w:style w:type="character" w:customStyle="1" w:styleId="WW8Num26z2">
    <w:name w:val="WW8Num26z2"/>
    <w:rsid w:val="00E6444D"/>
    <w:rPr>
      <w:rFonts w:ascii="Wingdings" w:hAnsi="Wingdings" w:cs="Wingdings" w:hint="default"/>
    </w:rPr>
  </w:style>
  <w:style w:type="character" w:customStyle="1" w:styleId="WW8Num26z3">
    <w:name w:val="WW8Num26z3"/>
    <w:rsid w:val="00E6444D"/>
    <w:rPr>
      <w:rFonts w:ascii="Symbol" w:hAnsi="Symbol" w:cs="Symbol" w:hint="default"/>
    </w:rPr>
  </w:style>
  <w:style w:type="character" w:customStyle="1" w:styleId="WW8Num27z0">
    <w:name w:val="WW8Num27z0"/>
    <w:rsid w:val="00E6444D"/>
    <w:rPr>
      <w:rFonts w:ascii="Symbol" w:hAnsi="Symbol" w:cs="Symbol" w:hint="default"/>
    </w:rPr>
  </w:style>
  <w:style w:type="character" w:customStyle="1" w:styleId="WW8Num27z1">
    <w:name w:val="WW8Num27z1"/>
    <w:rsid w:val="00E6444D"/>
    <w:rPr>
      <w:rFonts w:ascii="Courier New" w:hAnsi="Courier New" w:cs="Courier New" w:hint="default"/>
    </w:rPr>
  </w:style>
  <w:style w:type="character" w:customStyle="1" w:styleId="WW8Num27z2">
    <w:name w:val="WW8Num27z2"/>
    <w:rsid w:val="00E6444D"/>
    <w:rPr>
      <w:rFonts w:ascii="Wingdings" w:hAnsi="Wingdings" w:cs="Wingdings" w:hint="default"/>
    </w:rPr>
  </w:style>
  <w:style w:type="character" w:customStyle="1" w:styleId="WW8Num28z0">
    <w:name w:val="WW8Num28z0"/>
    <w:rsid w:val="00E6444D"/>
    <w:rPr>
      <w:rFonts w:ascii="Symbol" w:hAnsi="Symbol" w:cs="Symbol" w:hint="default"/>
    </w:rPr>
  </w:style>
  <w:style w:type="character" w:customStyle="1" w:styleId="WW8Num28z1">
    <w:name w:val="WW8Num28z1"/>
    <w:rsid w:val="00E6444D"/>
    <w:rPr>
      <w:rFonts w:ascii="Courier New" w:hAnsi="Courier New" w:cs="Courier New" w:hint="default"/>
    </w:rPr>
  </w:style>
  <w:style w:type="character" w:customStyle="1" w:styleId="WW8Num28z2">
    <w:name w:val="WW8Num28z2"/>
    <w:rsid w:val="00E6444D"/>
    <w:rPr>
      <w:rFonts w:ascii="Wingdings" w:hAnsi="Wingdings" w:cs="Wingdings" w:hint="default"/>
    </w:rPr>
  </w:style>
  <w:style w:type="character" w:customStyle="1" w:styleId="WW8Num29z0">
    <w:name w:val="WW8Num29z0"/>
    <w:rsid w:val="00E6444D"/>
    <w:rPr>
      <w:rFonts w:ascii="Symbol" w:hAnsi="Symbol" w:cs="Symbol" w:hint="default"/>
    </w:rPr>
  </w:style>
  <w:style w:type="character" w:customStyle="1" w:styleId="WW8Num29z1">
    <w:name w:val="WW8Num29z1"/>
    <w:rsid w:val="00E6444D"/>
    <w:rPr>
      <w:rFonts w:ascii="Courier New" w:hAnsi="Courier New" w:cs="Courier New" w:hint="default"/>
    </w:rPr>
  </w:style>
  <w:style w:type="character" w:customStyle="1" w:styleId="WW8Num29z2">
    <w:name w:val="WW8Num29z2"/>
    <w:rsid w:val="00E6444D"/>
    <w:rPr>
      <w:rFonts w:ascii="Wingdings" w:hAnsi="Wingdings" w:cs="Wingdings" w:hint="default"/>
    </w:rPr>
  </w:style>
  <w:style w:type="character" w:customStyle="1" w:styleId="WW8Num30z0">
    <w:name w:val="WW8Num30z0"/>
    <w:rsid w:val="00E6444D"/>
    <w:rPr>
      <w:rFonts w:ascii="Symbol" w:hAnsi="Symbol" w:cs="Symbol" w:hint="default"/>
    </w:rPr>
  </w:style>
  <w:style w:type="character" w:customStyle="1" w:styleId="WW8Num30z1">
    <w:name w:val="WW8Num30z1"/>
    <w:rsid w:val="00E6444D"/>
    <w:rPr>
      <w:rFonts w:ascii="Courier New" w:hAnsi="Courier New" w:cs="Courier New" w:hint="default"/>
    </w:rPr>
  </w:style>
  <w:style w:type="character" w:customStyle="1" w:styleId="WW8Num30z2">
    <w:name w:val="WW8Num30z2"/>
    <w:rsid w:val="00E6444D"/>
    <w:rPr>
      <w:rFonts w:ascii="Wingdings" w:hAnsi="Wingdings" w:cs="Wingdings" w:hint="default"/>
    </w:rPr>
  </w:style>
  <w:style w:type="character" w:customStyle="1" w:styleId="WW8Num31z0">
    <w:name w:val="WW8Num31z0"/>
    <w:rsid w:val="00E6444D"/>
    <w:rPr>
      <w:rFonts w:ascii="Symbol" w:hAnsi="Symbol" w:cs="Symbol" w:hint="default"/>
    </w:rPr>
  </w:style>
  <w:style w:type="character" w:customStyle="1" w:styleId="WW8Num31z1">
    <w:name w:val="WW8Num31z1"/>
    <w:rsid w:val="00E6444D"/>
    <w:rPr>
      <w:rFonts w:ascii="Courier New" w:hAnsi="Courier New" w:cs="Courier New" w:hint="default"/>
    </w:rPr>
  </w:style>
  <w:style w:type="character" w:customStyle="1" w:styleId="WW8Num31z2">
    <w:name w:val="WW8Num31z2"/>
    <w:rsid w:val="00E6444D"/>
    <w:rPr>
      <w:rFonts w:ascii="Wingdings" w:hAnsi="Wingdings" w:cs="Wingdings" w:hint="default"/>
    </w:rPr>
  </w:style>
  <w:style w:type="character" w:customStyle="1" w:styleId="WW8Num32z0">
    <w:name w:val="WW8Num32z0"/>
    <w:rsid w:val="00E6444D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32z1">
    <w:name w:val="WW8Num32z1"/>
    <w:rsid w:val="00E6444D"/>
    <w:rPr>
      <w:rFonts w:ascii="Courier New" w:hAnsi="Courier New" w:cs="Courier New" w:hint="default"/>
    </w:rPr>
  </w:style>
  <w:style w:type="character" w:customStyle="1" w:styleId="WW8Num32z2">
    <w:name w:val="WW8Num32z2"/>
    <w:rsid w:val="00E6444D"/>
    <w:rPr>
      <w:rFonts w:ascii="Wingdings" w:hAnsi="Wingdings" w:cs="Wingdings" w:hint="default"/>
    </w:rPr>
  </w:style>
  <w:style w:type="character" w:customStyle="1" w:styleId="WW8Num32z3">
    <w:name w:val="WW8Num32z3"/>
    <w:rsid w:val="00E6444D"/>
    <w:rPr>
      <w:rFonts w:ascii="Symbol" w:hAnsi="Symbol" w:cs="Symbol" w:hint="default"/>
    </w:rPr>
  </w:style>
  <w:style w:type="character" w:customStyle="1" w:styleId="WW8Num33z0">
    <w:name w:val="WW8Num33z0"/>
    <w:rsid w:val="00E6444D"/>
    <w:rPr>
      <w:rFonts w:ascii="Symbol" w:hAnsi="Symbol" w:cs="Symbol" w:hint="default"/>
    </w:rPr>
  </w:style>
  <w:style w:type="character" w:customStyle="1" w:styleId="WW8Num33z1">
    <w:name w:val="WW8Num33z1"/>
    <w:rsid w:val="00E6444D"/>
    <w:rPr>
      <w:rFonts w:ascii="Courier New" w:hAnsi="Courier New" w:cs="Courier New" w:hint="default"/>
    </w:rPr>
  </w:style>
  <w:style w:type="character" w:customStyle="1" w:styleId="WW8Num33z2">
    <w:name w:val="WW8Num33z2"/>
    <w:rsid w:val="00E6444D"/>
    <w:rPr>
      <w:rFonts w:ascii="Wingdings" w:hAnsi="Wingdings" w:cs="Wingdings" w:hint="default"/>
    </w:rPr>
  </w:style>
  <w:style w:type="character" w:customStyle="1" w:styleId="WW8Num34z0">
    <w:name w:val="WW8Num34z0"/>
    <w:rsid w:val="00E6444D"/>
    <w:rPr>
      <w:rFonts w:ascii="Symbol" w:hAnsi="Symbol" w:cs="Symbol" w:hint="default"/>
    </w:rPr>
  </w:style>
  <w:style w:type="character" w:customStyle="1" w:styleId="WW8Num34z1">
    <w:name w:val="WW8Num34z1"/>
    <w:rsid w:val="00E6444D"/>
    <w:rPr>
      <w:rFonts w:ascii="Courier New" w:hAnsi="Courier New" w:cs="Courier New" w:hint="default"/>
    </w:rPr>
  </w:style>
  <w:style w:type="character" w:customStyle="1" w:styleId="WW8Num34z2">
    <w:name w:val="WW8Num34z2"/>
    <w:rsid w:val="00E6444D"/>
    <w:rPr>
      <w:rFonts w:ascii="Wingdings" w:hAnsi="Wingdings" w:cs="Wingdings" w:hint="default"/>
    </w:rPr>
  </w:style>
  <w:style w:type="character" w:customStyle="1" w:styleId="WW8Num35z0">
    <w:name w:val="WW8Num35z0"/>
    <w:rsid w:val="00E6444D"/>
    <w:rPr>
      <w:rFonts w:ascii="Symbol" w:hAnsi="Symbol" w:cs="Symbol" w:hint="default"/>
    </w:rPr>
  </w:style>
  <w:style w:type="character" w:customStyle="1" w:styleId="WW8Num35z1">
    <w:name w:val="WW8Num35z1"/>
    <w:rsid w:val="00E6444D"/>
    <w:rPr>
      <w:rFonts w:ascii="Courier New" w:hAnsi="Courier New" w:cs="Courier New" w:hint="default"/>
    </w:rPr>
  </w:style>
  <w:style w:type="character" w:customStyle="1" w:styleId="WW8Num35z2">
    <w:name w:val="WW8Num35z2"/>
    <w:rsid w:val="00E6444D"/>
    <w:rPr>
      <w:rFonts w:ascii="Wingdings" w:hAnsi="Wingdings" w:cs="Wingdings" w:hint="default"/>
    </w:rPr>
  </w:style>
  <w:style w:type="character" w:customStyle="1" w:styleId="WW8Num36z0">
    <w:name w:val="WW8Num36z0"/>
    <w:rsid w:val="00E6444D"/>
    <w:rPr>
      <w:rFonts w:ascii="Symbol" w:hAnsi="Symbol" w:cs="Symbol" w:hint="default"/>
    </w:rPr>
  </w:style>
  <w:style w:type="character" w:customStyle="1" w:styleId="WW8Num37z0">
    <w:name w:val="WW8Num37z0"/>
    <w:rsid w:val="00E6444D"/>
    <w:rPr>
      <w:rFonts w:ascii="Symbol" w:hAnsi="Symbol" w:cs="Symbol" w:hint="default"/>
      <w:sz w:val="24"/>
      <w:szCs w:val="24"/>
    </w:rPr>
  </w:style>
  <w:style w:type="character" w:customStyle="1" w:styleId="WW8Num37z2">
    <w:name w:val="WW8Num37z2"/>
    <w:rsid w:val="00E6444D"/>
    <w:rPr>
      <w:rFonts w:ascii="Wingdings" w:hAnsi="Wingdings" w:cs="Wingdings" w:hint="default"/>
    </w:rPr>
  </w:style>
  <w:style w:type="character" w:customStyle="1" w:styleId="WW8Num37z3">
    <w:name w:val="WW8Num37z3"/>
    <w:rsid w:val="00E6444D"/>
    <w:rPr>
      <w:rFonts w:ascii="Symbol" w:hAnsi="Symbol" w:cs="Symbol" w:hint="default"/>
    </w:rPr>
  </w:style>
  <w:style w:type="character" w:customStyle="1" w:styleId="WW8Num37z4">
    <w:name w:val="WW8Num37z4"/>
    <w:rsid w:val="00E6444D"/>
    <w:rPr>
      <w:rFonts w:ascii="Courier New" w:hAnsi="Courier New" w:cs="Courier New" w:hint="default"/>
    </w:rPr>
  </w:style>
  <w:style w:type="character" w:customStyle="1" w:styleId="WW8Num38z0">
    <w:name w:val="WW8Num38z0"/>
    <w:rsid w:val="00E6444D"/>
    <w:rPr>
      <w:rFonts w:ascii="Arial" w:hAnsi="Arial" w:cs="Arial" w:hint="default"/>
      <w:color w:val="auto"/>
    </w:rPr>
  </w:style>
  <w:style w:type="character" w:customStyle="1" w:styleId="WW8Num38z1">
    <w:name w:val="WW8Num38z1"/>
    <w:rsid w:val="00E6444D"/>
    <w:rPr>
      <w:rFonts w:ascii="Courier New" w:hAnsi="Courier New" w:cs="Courier New" w:hint="default"/>
    </w:rPr>
  </w:style>
  <w:style w:type="character" w:customStyle="1" w:styleId="WW8Num38z2">
    <w:name w:val="WW8Num38z2"/>
    <w:rsid w:val="00E6444D"/>
    <w:rPr>
      <w:rFonts w:ascii="Wingdings" w:hAnsi="Wingdings" w:cs="Wingdings" w:hint="default"/>
    </w:rPr>
  </w:style>
  <w:style w:type="character" w:customStyle="1" w:styleId="WW8Num38z3">
    <w:name w:val="WW8Num38z3"/>
    <w:rsid w:val="00E6444D"/>
    <w:rPr>
      <w:rFonts w:ascii="Symbol" w:hAnsi="Symbol" w:cs="Symbol" w:hint="default"/>
    </w:rPr>
  </w:style>
  <w:style w:type="character" w:customStyle="1" w:styleId="WW8Num39z0">
    <w:name w:val="WW8Num39z0"/>
    <w:rsid w:val="00E6444D"/>
    <w:rPr>
      <w:rFonts w:ascii="Arial" w:hAnsi="Arial" w:cs="Arial" w:hint="default"/>
      <w:color w:val="auto"/>
    </w:rPr>
  </w:style>
  <w:style w:type="character" w:customStyle="1" w:styleId="WW8Num39z1">
    <w:name w:val="WW8Num39z1"/>
    <w:rsid w:val="00E6444D"/>
    <w:rPr>
      <w:rFonts w:ascii="Courier New" w:hAnsi="Courier New" w:cs="Courier New" w:hint="default"/>
    </w:rPr>
  </w:style>
  <w:style w:type="character" w:customStyle="1" w:styleId="WW8Num39z2">
    <w:name w:val="WW8Num39z2"/>
    <w:rsid w:val="00E6444D"/>
    <w:rPr>
      <w:rFonts w:ascii="Wingdings" w:hAnsi="Wingdings" w:cs="Wingdings" w:hint="default"/>
    </w:rPr>
  </w:style>
  <w:style w:type="character" w:customStyle="1" w:styleId="WW8Num39z3">
    <w:name w:val="WW8Num39z3"/>
    <w:rsid w:val="00E6444D"/>
    <w:rPr>
      <w:rFonts w:ascii="Symbol" w:hAnsi="Symbol" w:cs="Symbol" w:hint="default"/>
    </w:rPr>
  </w:style>
  <w:style w:type="character" w:customStyle="1" w:styleId="WW8Num40z0">
    <w:name w:val="WW8Num40z0"/>
    <w:rsid w:val="00E6444D"/>
    <w:rPr>
      <w:rFonts w:ascii="Symbol" w:hAnsi="Symbol" w:cs="Symbol" w:hint="default"/>
    </w:rPr>
  </w:style>
  <w:style w:type="character" w:customStyle="1" w:styleId="WW8Num40z1">
    <w:name w:val="WW8Num40z1"/>
    <w:rsid w:val="00E6444D"/>
    <w:rPr>
      <w:rFonts w:ascii="Courier New" w:hAnsi="Courier New" w:cs="Courier New" w:hint="default"/>
    </w:rPr>
  </w:style>
  <w:style w:type="character" w:customStyle="1" w:styleId="WW8Num40z2">
    <w:name w:val="WW8Num40z2"/>
    <w:rsid w:val="00E6444D"/>
    <w:rPr>
      <w:rFonts w:ascii="Wingdings" w:hAnsi="Wingdings" w:cs="Wingdings" w:hint="default"/>
    </w:rPr>
  </w:style>
  <w:style w:type="character" w:customStyle="1" w:styleId="WW8Num41z0">
    <w:name w:val="WW8Num41z0"/>
    <w:rsid w:val="00E6444D"/>
    <w:rPr>
      <w:rFonts w:ascii="Symbol" w:hAnsi="Symbol" w:cs="Symbol" w:hint="default"/>
    </w:rPr>
  </w:style>
  <w:style w:type="character" w:customStyle="1" w:styleId="WW8Num41z1">
    <w:name w:val="WW8Num41z1"/>
    <w:rsid w:val="00E6444D"/>
    <w:rPr>
      <w:rFonts w:ascii="Courier New" w:hAnsi="Courier New" w:cs="Courier New" w:hint="default"/>
    </w:rPr>
  </w:style>
  <w:style w:type="character" w:customStyle="1" w:styleId="WW8Num41z2">
    <w:name w:val="WW8Num41z2"/>
    <w:rsid w:val="00E6444D"/>
    <w:rPr>
      <w:rFonts w:ascii="Wingdings" w:hAnsi="Wingdings" w:cs="Wingdings" w:hint="default"/>
    </w:rPr>
  </w:style>
  <w:style w:type="character" w:customStyle="1" w:styleId="WW8Num42z0">
    <w:name w:val="WW8Num42z0"/>
    <w:rsid w:val="00E6444D"/>
    <w:rPr>
      <w:rFonts w:ascii="Arial" w:hAnsi="Arial" w:cs="Arial" w:hint="default"/>
      <w:color w:val="auto"/>
    </w:rPr>
  </w:style>
  <w:style w:type="character" w:customStyle="1" w:styleId="WW8Num42z1">
    <w:name w:val="WW8Num42z1"/>
    <w:rsid w:val="00E6444D"/>
    <w:rPr>
      <w:rFonts w:ascii="Courier New" w:hAnsi="Courier New" w:cs="Courier New" w:hint="default"/>
    </w:rPr>
  </w:style>
  <w:style w:type="character" w:customStyle="1" w:styleId="WW8Num42z2">
    <w:name w:val="WW8Num42z2"/>
    <w:rsid w:val="00E6444D"/>
    <w:rPr>
      <w:rFonts w:ascii="Wingdings" w:hAnsi="Wingdings" w:cs="Wingdings" w:hint="default"/>
    </w:rPr>
  </w:style>
  <w:style w:type="character" w:customStyle="1" w:styleId="WW8Num42z3">
    <w:name w:val="WW8Num42z3"/>
    <w:rsid w:val="00E6444D"/>
    <w:rPr>
      <w:rFonts w:ascii="Symbol" w:hAnsi="Symbol" w:cs="Symbol" w:hint="default"/>
    </w:rPr>
  </w:style>
  <w:style w:type="character" w:customStyle="1" w:styleId="WW8Num43z0">
    <w:name w:val="WW8Num43z0"/>
    <w:rsid w:val="00E6444D"/>
    <w:rPr>
      <w:rFonts w:ascii="Arial" w:hAnsi="Arial" w:cs="Arial" w:hint="default"/>
      <w:color w:val="auto"/>
    </w:rPr>
  </w:style>
  <w:style w:type="character" w:customStyle="1" w:styleId="WW8Num43z1">
    <w:name w:val="WW8Num43z1"/>
    <w:rsid w:val="00E6444D"/>
    <w:rPr>
      <w:rFonts w:ascii="Courier New" w:hAnsi="Courier New" w:cs="Courier New" w:hint="default"/>
    </w:rPr>
  </w:style>
  <w:style w:type="character" w:customStyle="1" w:styleId="WW8Num43z2">
    <w:name w:val="WW8Num43z2"/>
    <w:rsid w:val="00E6444D"/>
    <w:rPr>
      <w:rFonts w:ascii="Wingdings" w:hAnsi="Wingdings" w:cs="Wingdings" w:hint="default"/>
    </w:rPr>
  </w:style>
  <w:style w:type="character" w:customStyle="1" w:styleId="WW8Num43z3">
    <w:name w:val="WW8Num43z3"/>
    <w:rsid w:val="00E6444D"/>
    <w:rPr>
      <w:rFonts w:ascii="Symbol" w:hAnsi="Symbol" w:cs="Symbol" w:hint="default"/>
    </w:rPr>
  </w:style>
  <w:style w:type="character" w:customStyle="1" w:styleId="WW8Num44z0">
    <w:name w:val="WW8Num44z0"/>
    <w:rsid w:val="00E6444D"/>
    <w:rPr>
      <w:rFonts w:ascii="Symbol" w:hAnsi="Symbol" w:cs="Symbol" w:hint="default"/>
    </w:rPr>
  </w:style>
  <w:style w:type="character" w:customStyle="1" w:styleId="WW8Num44z1">
    <w:name w:val="WW8Num44z1"/>
    <w:rsid w:val="00E6444D"/>
    <w:rPr>
      <w:rFonts w:ascii="Courier New" w:hAnsi="Courier New" w:cs="Courier New" w:hint="default"/>
    </w:rPr>
  </w:style>
  <w:style w:type="character" w:customStyle="1" w:styleId="WW8Num44z2">
    <w:name w:val="WW8Num44z2"/>
    <w:rsid w:val="00E6444D"/>
    <w:rPr>
      <w:rFonts w:ascii="Wingdings" w:hAnsi="Wingdings" w:cs="Wingdings" w:hint="default"/>
    </w:rPr>
  </w:style>
  <w:style w:type="character" w:customStyle="1" w:styleId="WW8Num45z0">
    <w:name w:val="WW8Num45z0"/>
    <w:rsid w:val="00E6444D"/>
    <w:rPr>
      <w:rFonts w:ascii="Symbol" w:hAnsi="Symbol" w:cs="Symbol" w:hint="default"/>
    </w:rPr>
  </w:style>
  <w:style w:type="character" w:customStyle="1" w:styleId="WW8Num45z1">
    <w:name w:val="WW8Num45z1"/>
    <w:rsid w:val="00E6444D"/>
    <w:rPr>
      <w:rFonts w:ascii="Courier New" w:hAnsi="Courier New" w:cs="Courier New" w:hint="default"/>
    </w:rPr>
  </w:style>
  <w:style w:type="character" w:customStyle="1" w:styleId="WW8Num45z2">
    <w:name w:val="WW8Num45z2"/>
    <w:rsid w:val="00E6444D"/>
    <w:rPr>
      <w:rFonts w:ascii="Wingdings" w:hAnsi="Wingdings" w:cs="Wingdings" w:hint="default"/>
    </w:rPr>
  </w:style>
  <w:style w:type="character" w:customStyle="1" w:styleId="WW8Num47z0">
    <w:name w:val="WW8Num47z0"/>
    <w:rsid w:val="00E6444D"/>
    <w:rPr>
      <w:rFonts w:ascii="Symbol" w:hAnsi="Symbol" w:cs="Symbol" w:hint="default"/>
      <w:b w:val="0"/>
      <w:bCs w:val="0"/>
      <w:i/>
      <w:iCs w:val="0"/>
      <w:sz w:val="24"/>
    </w:rPr>
  </w:style>
  <w:style w:type="character" w:customStyle="1" w:styleId="WW8Num47z1">
    <w:name w:val="WW8Num47z1"/>
    <w:rsid w:val="00E6444D"/>
    <w:rPr>
      <w:rFonts w:ascii="Courier New" w:hAnsi="Courier New" w:cs="Courier New" w:hint="default"/>
    </w:rPr>
  </w:style>
  <w:style w:type="character" w:customStyle="1" w:styleId="WW8Num47z2">
    <w:name w:val="WW8Num47z2"/>
    <w:rsid w:val="00E6444D"/>
    <w:rPr>
      <w:rFonts w:ascii="Wingdings" w:hAnsi="Wingdings" w:cs="Wingdings" w:hint="default"/>
    </w:rPr>
  </w:style>
  <w:style w:type="character" w:customStyle="1" w:styleId="WW8Num47z3">
    <w:name w:val="WW8Num47z3"/>
    <w:rsid w:val="00E6444D"/>
    <w:rPr>
      <w:rFonts w:ascii="Symbol" w:hAnsi="Symbol" w:cs="Symbol" w:hint="default"/>
    </w:rPr>
  </w:style>
  <w:style w:type="character" w:customStyle="1" w:styleId="WW8Num48z1">
    <w:name w:val="WW8Num48z1"/>
    <w:rsid w:val="00E6444D"/>
    <w:rPr>
      <w:rFonts w:ascii="Symbol" w:hAnsi="Symbol" w:cs="Symbol" w:hint="default"/>
    </w:rPr>
  </w:style>
  <w:style w:type="character" w:customStyle="1" w:styleId="WW8Num49z0">
    <w:name w:val="WW8Num49z0"/>
    <w:rsid w:val="00E6444D"/>
    <w:rPr>
      <w:rFonts w:ascii="Arial" w:hAnsi="Arial" w:cs="Arial" w:hint="default"/>
      <w:color w:val="auto"/>
    </w:rPr>
  </w:style>
  <w:style w:type="character" w:customStyle="1" w:styleId="WW8Num49z1">
    <w:name w:val="WW8Num49z1"/>
    <w:rsid w:val="00E6444D"/>
    <w:rPr>
      <w:rFonts w:ascii="Courier New" w:hAnsi="Courier New" w:cs="Courier New" w:hint="default"/>
    </w:rPr>
  </w:style>
  <w:style w:type="character" w:customStyle="1" w:styleId="WW8Num49z2">
    <w:name w:val="WW8Num49z2"/>
    <w:rsid w:val="00E6444D"/>
    <w:rPr>
      <w:rFonts w:ascii="Wingdings" w:hAnsi="Wingdings" w:cs="Wingdings" w:hint="default"/>
    </w:rPr>
  </w:style>
  <w:style w:type="character" w:customStyle="1" w:styleId="WW8Num49z3">
    <w:name w:val="WW8Num49z3"/>
    <w:rsid w:val="00E6444D"/>
    <w:rPr>
      <w:rFonts w:ascii="Symbol" w:hAnsi="Symbol" w:cs="Symbol" w:hint="default"/>
    </w:rPr>
  </w:style>
  <w:style w:type="character" w:customStyle="1" w:styleId="WW8Num50z0">
    <w:name w:val="WW8Num50z0"/>
    <w:rsid w:val="00E6444D"/>
    <w:rPr>
      <w:rFonts w:ascii="Symbol" w:hAnsi="Symbol" w:cs="Symbol" w:hint="default"/>
    </w:rPr>
  </w:style>
  <w:style w:type="character" w:customStyle="1" w:styleId="WW8Num50z1">
    <w:name w:val="WW8Num50z1"/>
    <w:rsid w:val="00E6444D"/>
    <w:rPr>
      <w:rFonts w:ascii="Courier New" w:hAnsi="Courier New" w:cs="Courier New" w:hint="default"/>
    </w:rPr>
  </w:style>
  <w:style w:type="character" w:customStyle="1" w:styleId="WW8Num50z2">
    <w:name w:val="WW8Num50z2"/>
    <w:rsid w:val="00E6444D"/>
    <w:rPr>
      <w:rFonts w:ascii="Wingdings" w:hAnsi="Wingdings" w:cs="Wingdings" w:hint="default"/>
    </w:rPr>
  </w:style>
  <w:style w:type="character" w:customStyle="1" w:styleId="WW8Num51z0">
    <w:name w:val="WW8Num51z0"/>
    <w:rsid w:val="00E6444D"/>
    <w:rPr>
      <w:rFonts w:ascii="Arial" w:hAnsi="Arial" w:cs="Arial" w:hint="default"/>
      <w:color w:val="auto"/>
    </w:rPr>
  </w:style>
  <w:style w:type="character" w:customStyle="1" w:styleId="WW8Num51z1">
    <w:name w:val="WW8Num51z1"/>
    <w:rsid w:val="00E6444D"/>
    <w:rPr>
      <w:rFonts w:ascii="Courier New" w:hAnsi="Courier New" w:cs="Courier New" w:hint="default"/>
    </w:rPr>
  </w:style>
  <w:style w:type="character" w:customStyle="1" w:styleId="WW8Num51z2">
    <w:name w:val="WW8Num51z2"/>
    <w:rsid w:val="00E6444D"/>
    <w:rPr>
      <w:rFonts w:ascii="Wingdings" w:hAnsi="Wingdings" w:cs="Wingdings" w:hint="default"/>
    </w:rPr>
  </w:style>
  <w:style w:type="character" w:customStyle="1" w:styleId="WW8Num51z3">
    <w:name w:val="WW8Num51z3"/>
    <w:rsid w:val="00E6444D"/>
    <w:rPr>
      <w:rFonts w:ascii="Symbol" w:hAnsi="Symbol" w:cs="Symbol" w:hint="default"/>
    </w:rPr>
  </w:style>
  <w:style w:type="character" w:customStyle="1" w:styleId="WW8Num53z0">
    <w:name w:val="WW8Num53z0"/>
    <w:rsid w:val="00E6444D"/>
    <w:rPr>
      <w:rFonts w:ascii="Symbol" w:hAnsi="Symbol" w:cs="Symbol" w:hint="default"/>
    </w:rPr>
  </w:style>
  <w:style w:type="character" w:customStyle="1" w:styleId="WW8Num53z1">
    <w:name w:val="WW8Num53z1"/>
    <w:rsid w:val="00E6444D"/>
    <w:rPr>
      <w:rFonts w:ascii="Courier New" w:hAnsi="Courier New" w:cs="Courier New" w:hint="default"/>
    </w:rPr>
  </w:style>
  <w:style w:type="character" w:customStyle="1" w:styleId="WW8Num53z2">
    <w:name w:val="WW8Num53z2"/>
    <w:rsid w:val="00E6444D"/>
    <w:rPr>
      <w:rFonts w:ascii="Wingdings" w:hAnsi="Wingdings" w:cs="Wingdings" w:hint="default"/>
    </w:rPr>
  </w:style>
  <w:style w:type="character" w:customStyle="1" w:styleId="WW8Num54z0">
    <w:name w:val="WW8Num54z0"/>
    <w:rsid w:val="00E6444D"/>
    <w:rPr>
      <w:rFonts w:ascii="Wingdings" w:hAnsi="Wingdings" w:cs="Wingdings" w:hint="default"/>
    </w:rPr>
  </w:style>
  <w:style w:type="character" w:customStyle="1" w:styleId="WW8Num54z1">
    <w:name w:val="WW8Num54z1"/>
    <w:rsid w:val="00E6444D"/>
    <w:rPr>
      <w:rFonts w:ascii="Arial Narrow" w:eastAsia="Times New Roman" w:hAnsi="Arial Narrow" w:cs="Times New Roman" w:hint="default"/>
    </w:rPr>
  </w:style>
  <w:style w:type="character" w:customStyle="1" w:styleId="WW8Num54z3">
    <w:name w:val="WW8Num54z3"/>
    <w:rsid w:val="00E6444D"/>
    <w:rPr>
      <w:rFonts w:ascii="Symbol" w:hAnsi="Symbol" w:cs="Symbol" w:hint="default"/>
    </w:rPr>
  </w:style>
  <w:style w:type="character" w:customStyle="1" w:styleId="WW8Num54z4">
    <w:name w:val="WW8Num54z4"/>
    <w:rsid w:val="00E6444D"/>
    <w:rPr>
      <w:rFonts w:ascii="Courier New" w:hAnsi="Courier New" w:cs="Courier New" w:hint="default"/>
    </w:rPr>
  </w:style>
  <w:style w:type="character" w:customStyle="1" w:styleId="WW8Num55z0">
    <w:name w:val="WW8Num55z0"/>
    <w:rsid w:val="00E6444D"/>
    <w:rPr>
      <w:rFonts w:ascii="Symbol" w:hAnsi="Symbol" w:cs="Symbol" w:hint="default"/>
    </w:rPr>
  </w:style>
  <w:style w:type="character" w:customStyle="1" w:styleId="WW8Num55z1">
    <w:name w:val="WW8Num55z1"/>
    <w:rsid w:val="00E6444D"/>
    <w:rPr>
      <w:rFonts w:ascii="Courier New" w:hAnsi="Courier New" w:cs="Courier New" w:hint="default"/>
    </w:rPr>
  </w:style>
  <w:style w:type="character" w:customStyle="1" w:styleId="WW8Num55z2">
    <w:name w:val="WW8Num55z2"/>
    <w:rsid w:val="00E6444D"/>
    <w:rPr>
      <w:rFonts w:ascii="Wingdings" w:hAnsi="Wingdings" w:cs="Wingdings" w:hint="default"/>
    </w:rPr>
  </w:style>
  <w:style w:type="character" w:customStyle="1" w:styleId="WW8Num56z0">
    <w:name w:val="WW8Num56z0"/>
    <w:rsid w:val="00E6444D"/>
    <w:rPr>
      <w:rFonts w:ascii="Arial" w:hAnsi="Arial" w:cs="Arial" w:hint="default"/>
      <w:color w:val="auto"/>
    </w:rPr>
  </w:style>
  <w:style w:type="character" w:customStyle="1" w:styleId="WW8Num56z1">
    <w:name w:val="WW8Num56z1"/>
    <w:rsid w:val="00E6444D"/>
    <w:rPr>
      <w:rFonts w:ascii="Courier New" w:hAnsi="Courier New" w:cs="Courier New" w:hint="default"/>
    </w:rPr>
  </w:style>
  <w:style w:type="character" w:customStyle="1" w:styleId="WW8Num56z2">
    <w:name w:val="WW8Num56z2"/>
    <w:rsid w:val="00E6444D"/>
    <w:rPr>
      <w:rFonts w:ascii="Wingdings" w:hAnsi="Wingdings" w:cs="Wingdings" w:hint="default"/>
    </w:rPr>
  </w:style>
  <w:style w:type="character" w:customStyle="1" w:styleId="WW8Num56z3">
    <w:name w:val="WW8Num56z3"/>
    <w:rsid w:val="00E6444D"/>
    <w:rPr>
      <w:rFonts w:ascii="Symbol" w:hAnsi="Symbol" w:cs="Symbol" w:hint="default"/>
    </w:rPr>
  </w:style>
  <w:style w:type="character" w:customStyle="1" w:styleId="WW8Num57z0">
    <w:name w:val="WW8Num57z0"/>
    <w:rsid w:val="00E6444D"/>
    <w:rPr>
      <w:rFonts w:ascii="Symbol" w:hAnsi="Symbol" w:cs="Symbol" w:hint="default"/>
    </w:rPr>
  </w:style>
  <w:style w:type="character" w:customStyle="1" w:styleId="WW8Num57z1">
    <w:name w:val="WW8Num57z1"/>
    <w:rsid w:val="00E6444D"/>
    <w:rPr>
      <w:rFonts w:ascii="Courier New" w:hAnsi="Courier New" w:cs="Courier New" w:hint="default"/>
    </w:rPr>
  </w:style>
  <w:style w:type="character" w:customStyle="1" w:styleId="WW8Num57z2">
    <w:name w:val="WW8Num57z2"/>
    <w:rsid w:val="00E6444D"/>
    <w:rPr>
      <w:rFonts w:ascii="Wingdings" w:hAnsi="Wingdings" w:cs="Wingdings" w:hint="default"/>
    </w:rPr>
  </w:style>
  <w:style w:type="character" w:customStyle="1" w:styleId="PidipaginaCarattere1">
    <w:name w:val="Piè di pagina Carattere1"/>
    <w:basedOn w:val="Carpredefinitoparagrafo"/>
    <w:rsid w:val="00E6444D"/>
    <w:rPr>
      <w:rFonts w:ascii="Calibri" w:eastAsia="Calibri" w:hAnsi="Calibri" w:hint="default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E644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44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4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Maurizia Stefanini</dc:creator>
  <cp:keywords/>
  <dc:description/>
  <cp:lastModifiedBy>Maurizia Stefanini</cp:lastModifiedBy>
  <cp:revision>8</cp:revision>
  <dcterms:created xsi:type="dcterms:W3CDTF">2015-08-13T19:23:00Z</dcterms:created>
  <dcterms:modified xsi:type="dcterms:W3CDTF">2015-08-14T17:23:00Z</dcterms:modified>
</cp:coreProperties>
</file>