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tblBorders>
          <w:insideH w:val="single" w:sz="4" w:space="0" w:color="auto"/>
        </w:tblBorders>
        <w:tblLayout w:type="fixed"/>
        <w:tblLook w:val="04A0" w:firstRow="1" w:lastRow="0" w:firstColumn="1" w:lastColumn="0" w:noHBand="0" w:noVBand="1"/>
      </w:tblPr>
      <w:tblGrid>
        <w:gridCol w:w="9855"/>
      </w:tblGrid>
      <w:tr w:rsidR="00922A4E" w:rsidRPr="002C6886" w:rsidTr="005843DC">
        <w:trPr>
          <w:trHeight w:val="1084"/>
        </w:trPr>
        <w:tc>
          <w:tcPr>
            <w:tcW w:w="9855" w:type="dxa"/>
            <w:shd w:val="clear" w:color="auto" w:fill="auto"/>
          </w:tcPr>
          <w:tbl>
            <w:tblPr>
              <w:tblW w:w="9747" w:type="dxa"/>
              <w:tblBorders>
                <w:insideH w:val="single" w:sz="4" w:space="0" w:color="auto"/>
              </w:tblBorders>
              <w:tblLayout w:type="fixed"/>
              <w:tblLook w:val="04A0" w:firstRow="1" w:lastRow="0" w:firstColumn="1" w:lastColumn="0" w:noHBand="0" w:noVBand="1"/>
            </w:tblPr>
            <w:tblGrid>
              <w:gridCol w:w="1242"/>
              <w:gridCol w:w="8505"/>
            </w:tblGrid>
            <w:tr w:rsidR="00922A4E" w:rsidRPr="002C6886" w:rsidTr="005843DC">
              <w:trPr>
                <w:trHeight w:val="1584"/>
              </w:trPr>
              <w:tc>
                <w:tcPr>
                  <w:tcW w:w="1242" w:type="dxa"/>
                  <w:shd w:val="clear" w:color="auto" w:fill="auto"/>
                </w:tcPr>
                <w:p w:rsidR="00922A4E" w:rsidRPr="002C6886" w:rsidRDefault="00E87DEE" w:rsidP="005843DC">
                  <w:r>
                    <w:rPr>
                      <w:noProof/>
                      <w:lang w:eastAsia="it-IT"/>
                    </w:rPr>
                    <w:drawing>
                      <wp:anchor distT="0" distB="0" distL="114300" distR="114300" simplePos="0" relativeHeight="251657216" behindDoc="0" locked="0" layoutInCell="1" allowOverlap="1">
                        <wp:simplePos x="0" y="0"/>
                        <wp:positionH relativeFrom="column">
                          <wp:posOffset>-182245</wp:posOffset>
                        </wp:positionH>
                        <wp:positionV relativeFrom="paragraph">
                          <wp:posOffset>93345</wp:posOffset>
                        </wp:positionV>
                        <wp:extent cx="982980" cy="800100"/>
                        <wp:effectExtent l="0" t="0" r="7620" b="12700"/>
                        <wp:wrapNone/>
                        <wp:docPr id="7" name="Immagine 1" descr="Descrizione: Z:\VARIE\Logo ic Tres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Z:\VARIE\Logo ic Trescore.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82980" cy="800100"/>
                                </a:xfrm>
                                <a:prstGeom prst="rect">
                                  <a:avLst/>
                                </a:prstGeom>
                                <a:noFill/>
                                <a:ln>
                                  <a:noFill/>
                                </a:ln>
                              </pic:spPr>
                            </pic:pic>
                          </a:graphicData>
                        </a:graphic>
                      </wp:anchor>
                    </w:drawing>
                  </w:r>
                </w:p>
              </w:tc>
              <w:tc>
                <w:tcPr>
                  <w:tcW w:w="8505" w:type="dxa"/>
                  <w:shd w:val="clear" w:color="auto" w:fill="auto"/>
                </w:tcPr>
                <w:p w:rsidR="00922A4E" w:rsidRPr="00396739" w:rsidRDefault="00922A4E" w:rsidP="005843DC">
                  <w:pPr>
                    <w:rPr>
                      <w:sz w:val="16"/>
                      <w:szCs w:val="16"/>
                    </w:rPr>
                  </w:pPr>
                </w:p>
                <w:p w:rsidR="00922A4E" w:rsidRPr="002C6886" w:rsidRDefault="00E87DEE" w:rsidP="005843DC">
                  <w:r>
                    <w:rPr>
                      <w:noProof/>
                      <w:lang w:eastAsia="it-IT"/>
                    </w:rPr>
                    <w:drawing>
                      <wp:anchor distT="0" distB="0" distL="114300" distR="114300" simplePos="0" relativeHeight="251658240" behindDoc="0" locked="0" layoutInCell="1" allowOverlap="1">
                        <wp:simplePos x="0" y="0"/>
                        <wp:positionH relativeFrom="column">
                          <wp:posOffset>4583430</wp:posOffset>
                        </wp:positionH>
                        <wp:positionV relativeFrom="paragraph">
                          <wp:posOffset>4445</wp:posOffset>
                        </wp:positionV>
                        <wp:extent cx="800100" cy="784860"/>
                        <wp:effectExtent l="0" t="0" r="12700" b="2540"/>
                        <wp:wrapNone/>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a:ln>
                                  <a:noFill/>
                                </a:ln>
                              </pic:spPr>
                            </pic:pic>
                          </a:graphicData>
                        </a:graphic>
                      </wp:anchor>
                    </w:drawing>
                  </w:r>
                  <w:r>
                    <w:rPr>
                      <w:noProof/>
                      <w:lang w:eastAsia="it-IT"/>
                    </w:rPr>
                    <w:drawing>
                      <wp:inline distT="0" distB="0" distL="0" distR="0">
                        <wp:extent cx="4565650" cy="831850"/>
                        <wp:effectExtent l="0" t="0" r="6350" b="6350"/>
                        <wp:docPr id="1" name="Immagine 1" descr="Descrizione: 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p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5650" cy="831850"/>
                                </a:xfrm>
                                <a:prstGeom prst="rect">
                                  <a:avLst/>
                                </a:prstGeom>
                                <a:noFill/>
                                <a:ln>
                                  <a:noFill/>
                                </a:ln>
                              </pic:spPr>
                            </pic:pic>
                          </a:graphicData>
                        </a:graphic>
                      </wp:inline>
                    </w:drawing>
                  </w:r>
                </w:p>
              </w:tc>
            </w:tr>
            <w:tr w:rsidR="00922A4E" w:rsidRPr="002C6886" w:rsidTr="005843DC">
              <w:trPr>
                <w:trHeight w:val="1084"/>
              </w:trPr>
              <w:tc>
                <w:tcPr>
                  <w:tcW w:w="9747" w:type="dxa"/>
                  <w:gridSpan w:val="2"/>
                  <w:shd w:val="clear" w:color="auto" w:fill="auto"/>
                </w:tcPr>
                <w:p w:rsidR="00922A4E" w:rsidRPr="004E5D43" w:rsidRDefault="00922A4E" w:rsidP="005843DC">
                  <w:pPr>
                    <w:jc w:val="center"/>
                    <w:rPr>
                      <w:sz w:val="20"/>
                      <w:szCs w:val="20"/>
                    </w:rPr>
                  </w:pPr>
                  <w:r w:rsidRPr="004E5D43">
                    <w:rPr>
                      <w:sz w:val="20"/>
                      <w:szCs w:val="20"/>
                    </w:rPr>
                    <w:t>MINISTERO DELL’ISTRUZIONE DELL’UNIVERSITÀ E DELLA RICERCA</w:t>
                  </w:r>
                </w:p>
                <w:p w:rsidR="00922A4E" w:rsidRPr="004E5D43" w:rsidRDefault="00922A4E" w:rsidP="005843DC">
                  <w:pPr>
                    <w:jc w:val="center"/>
                    <w:rPr>
                      <w:sz w:val="20"/>
                      <w:szCs w:val="20"/>
                    </w:rPr>
                  </w:pPr>
                  <w:r w:rsidRPr="004E5D43">
                    <w:rPr>
                      <w:sz w:val="20"/>
                      <w:szCs w:val="20"/>
                    </w:rPr>
                    <w:t>ISTITUTO COMPRENSIVO STATALE DI TRESCORE BALNEARIO</w:t>
                  </w:r>
                </w:p>
                <w:p w:rsidR="00922A4E" w:rsidRPr="002C6886" w:rsidRDefault="00922A4E" w:rsidP="005843DC">
                  <w:pPr>
                    <w:jc w:val="center"/>
                  </w:pPr>
                  <w:r w:rsidRPr="004E5D43">
                    <w:rPr>
                      <w:sz w:val="20"/>
                      <w:szCs w:val="20"/>
                    </w:rPr>
                    <w:t>Scuola dell’Infanzia, Primaria e Secondaria di I° grado</w:t>
                  </w:r>
                </w:p>
              </w:tc>
            </w:tr>
          </w:tbl>
          <w:p w:rsidR="00922A4E" w:rsidRPr="002C6886" w:rsidRDefault="00922A4E" w:rsidP="005843DC"/>
        </w:tc>
      </w:tr>
    </w:tbl>
    <w:p w:rsidR="008F6168" w:rsidRPr="00D23A1D" w:rsidRDefault="008F6168" w:rsidP="008F6168">
      <w:pPr>
        <w:rPr>
          <w:i/>
        </w:rPr>
      </w:pPr>
      <w:r w:rsidRPr="00D23A1D">
        <w:rPr>
          <w:i/>
        </w:rPr>
        <w:t>Data e protocollo (vedasi segnatura)</w:t>
      </w:r>
    </w:p>
    <w:p w:rsidR="008F6168" w:rsidRDefault="008F6168" w:rsidP="008F6168">
      <w:pPr>
        <w:jc w:val="left"/>
        <w:rPr>
          <w:sz w:val="20"/>
          <w:szCs w:val="20"/>
        </w:rPr>
      </w:pPr>
      <w:r>
        <w:rPr>
          <w:sz w:val="20"/>
          <w:szCs w:val="20"/>
        </w:rPr>
        <w:t>Circ. n</w:t>
      </w:r>
      <w:r w:rsidRPr="00531B20">
        <w:rPr>
          <w:sz w:val="20"/>
          <w:szCs w:val="20"/>
        </w:rPr>
        <w:t>.</w:t>
      </w:r>
      <w:r>
        <w:rPr>
          <w:sz w:val="20"/>
          <w:szCs w:val="20"/>
        </w:rPr>
        <w:t>28</w:t>
      </w:r>
    </w:p>
    <w:p w:rsidR="00122120" w:rsidRPr="00C85E12" w:rsidRDefault="00122120" w:rsidP="00122120">
      <w:pPr>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85E12">
        <w:rPr>
          <w:sz w:val="20"/>
          <w:szCs w:val="20"/>
        </w:rPr>
        <w:t xml:space="preserve">Trescore </w:t>
      </w:r>
      <w:proofErr w:type="gramStart"/>
      <w:r w:rsidRPr="00C85E12">
        <w:rPr>
          <w:sz w:val="20"/>
          <w:szCs w:val="20"/>
        </w:rPr>
        <w:t xml:space="preserve">Balneario  </w:t>
      </w:r>
      <w:r w:rsidR="00D670A8">
        <w:rPr>
          <w:sz w:val="20"/>
          <w:szCs w:val="20"/>
        </w:rPr>
        <w:t>17</w:t>
      </w:r>
      <w:proofErr w:type="gramEnd"/>
      <w:r w:rsidR="00A45822">
        <w:rPr>
          <w:sz w:val="20"/>
          <w:szCs w:val="20"/>
        </w:rPr>
        <w:t xml:space="preserve"> </w:t>
      </w:r>
      <w:r w:rsidR="00454E2E">
        <w:rPr>
          <w:sz w:val="20"/>
          <w:szCs w:val="20"/>
        </w:rPr>
        <w:t>gennaio 2020</w:t>
      </w:r>
    </w:p>
    <w:p w:rsidR="00122120" w:rsidRPr="00C85E12" w:rsidRDefault="00122120" w:rsidP="00122120">
      <w:pPr>
        <w:jc w:val="right"/>
        <w:rPr>
          <w:sz w:val="20"/>
          <w:szCs w:val="20"/>
        </w:rPr>
      </w:pPr>
    </w:p>
    <w:p w:rsidR="00122120" w:rsidRPr="00C85E12" w:rsidRDefault="00A45822" w:rsidP="00A45822">
      <w:pPr>
        <w:ind w:left="4248"/>
        <w:jc w:val="center"/>
        <w:rPr>
          <w:b/>
          <w:sz w:val="20"/>
          <w:szCs w:val="20"/>
        </w:rPr>
      </w:pPr>
      <w:r>
        <w:rPr>
          <w:sz w:val="20"/>
          <w:szCs w:val="20"/>
        </w:rPr>
        <w:t xml:space="preserve">      </w:t>
      </w:r>
      <w:r>
        <w:rPr>
          <w:sz w:val="20"/>
          <w:szCs w:val="20"/>
        </w:rPr>
        <w:sym w:font="Wingdings" w:char="F071"/>
      </w:r>
      <w:r>
        <w:rPr>
          <w:sz w:val="20"/>
          <w:szCs w:val="20"/>
        </w:rPr>
        <w:t xml:space="preserve"> </w:t>
      </w:r>
      <w:r w:rsidR="006873E8">
        <w:rPr>
          <w:b/>
          <w:sz w:val="20"/>
          <w:szCs w:val="20"/>
        </w:rPr>
        <w:t>AI/</w:t>
      </w:r>
      <w:proofErr w:type="gramStart"/>
      <w:r w:rsidR="006873E8">
        <w:rPr>
          <w:b/>
          <w:sz w:val="20"/>
          <w:szCs w:val="20"/>
        </w:rPr>
        <w:t xml:space="preserve">LLE </w:t>
      </w:r>
      <w:r w:rsidR="00122120" w:rsidRPr="00FB054F">
        <w:rPr>
          <w:b/>
          <w:sz w:val="20"/>
          <w:szCs w:val="20"/>
        </w:rPr>
        <w:t xml:space="preserve"> DOCENTI</w:t>
      </w:r>
      <w:proofErr w:type="gramEnd"/>
      <w:r>
        <w:rPr>
          <w:b/>
          <w:sz w:val="20"/>
          <w:szCs w:val="20"/>
        </w:rPr>
        <w:t xml:space="preserve"> </w:t>
      </w:r>
      <w:r w:rsidR="00122120" w:rsidRPr="00FB054F">
        <w:rPr>
          <w:b/>
          <w:sz w:val="20"/>
          <w:szCs w:val="20"/>
        </w:rPr>
        <w:t>SCUOLA PRIMARIA</w:t>
      </w:r>
      <w:r w:rsidR="00122120" w:rsidRPr="00C85E12">
        <w:rPr>
          <w:b/>
          <w:sz w:val="20"/>
          <w:szCs w:val="20"/>
        </w:rPr>
        <w:t xml:space="preserve"> </w:t>
      </w:r>
    </w:p>
    <w:p w:rsidR="00A45822" w:rsidRPr="00A45822" w:rsidRDefault="00A45822" w:rsidP="00A45822">
      <w:pPr>
        <w:ind w:left="5664"/>
        <w:rPr>
          <w:b/>
          <w:sz w:val="20"/>
          <w:szCs w:val="20"/>
        </w:rPr>
      </w:pPr>
      <w:r>
        <w:rPr>
          <w:sz w:val="20"/>
          <w:szCs w:val="20"/>
        </w:rPr>
        <w:sym w:font="Wingdings" w:char="F071"/>
      </w:r>
      <w:r>
        <w:rPr>
          <w:sz w:val="20"/>
          <w:szCs w:val="20"/>
        </w:rPr>
        <w:t xml:space="preserve"> </w:t>
      </w:r>
      <w:r w:rsidRPr="00A45822">
        <w:rPr>
          <w:b/>
          <w:sz w:val="20"/>
          <w:szCs w:val="20"/>
        </w:rPr>
        <w:t xml:space="preserve">ALLE REFERENTI DI PLESSO </w:t>
      </w:r>
    </w:p>
    <w:p w:rsidR="00122120" w:rsidRPr="00A45822" w:rsidRDefault="00A45822" w:rsidP="00A45822">
      <w:pPr>
        <w:ind w:left="5664"/>
        <w:rPr>
          <w:b/>
          <w:sz w:val="20"/>
          <w:szCs w:val="20"/>
        </w:rPr>
      </w:pPr>
      <w:r>
        <w:rPr>
          <w:sz w:val="20"/>
          <w:szCs w:val="20"/>
        </w:rPr>
        <w:sym w:font="Wingdings" w:char="F071"/>
      </w:r>
      <w:r>
        <w:rPr>
          <w:sz w:val="20"/>
          <w:szCs w:val="20"/>
        </w:rPr>
        <w:t xml:space="preserve"> </w:t>
      </w:r>
      <w:r w:rsidR="00122120" w:rsidRPr="00A45822">
        <w:rPr>
          <w:b/>
          <w:sz w:val="20"/>
          <w:szCs w:val="20"/>
        </w:rPr>
        <w:t>e.p.c. Alla D.S.G.A e al personale ATA</w:t>
      </w:r>
    </w:p>
    <w:p w:rsidR="00122120" w:rsidRDefault="00122120" w:rsidP="00122120">
      <w:pPr>
        <w:rPr>
          <w:sz w:val="20"/>
          <w:szCs w:val="20"/>
        </w:rPr>
      </w:pPr>
    </w:p>
    <w:p w:rsidR="00122120" w:rsidRPr="00C85E12" w:rsidRDefault="00122120" w:rsidP="00122120">
      <w:pPr>
        <w:rPr>
          <w:sz w:val="20"/>
          <w:szCs w:val="20"/>
        </w:rPr>
      </w:pPr>
      <w:r w:rsidRPr="00C85E12">
        <w:rPr>
          <w:sz w:val="20"/>
          <w:szCs w:val="20"/>
        </w:rPr>
        <w:t xml:space="preserve">OGGETTO: </w:t>
      </w:r>
      <w:r w:rsidRPr="00C85E12">
        <w:rPr>
          <w:b/>
          <w:sz w:val="20"/>
          <w:szCs w:val="20"/>
        </w:rPr>
        <w:t xml:space="preserve">Calendario </w:t>
      </w:r>
      <w:proofErr w:type="gramStart"/>
      <w:r w:rsidRPr="00C85E12">
        <w:rPr>
          <w:b/>
          <w:sz w:val="20"/>
          <w:szCs w:val="20"/>
        </w:rPr>
        <w:t>scrutini</w:t>
      </w:r>
      <w:r>
        <w:rPr>
          <w:sz w:val="20"/>
          <w:szCs w:val="20"/>
        </w:rPr>
        <w:t xml:space="preserve">  -</w:t>
      </w:r>
      <w:proofErr w:type="gramEnd"/>
      <w:r>
        <w:rPr>
          <w:sz w:val="20"/>
          <w:szCs w:val="20"/>
        </w:rPr>
        <w:t xml:space="preserve"> V</w:t>
      </w:r>
      <w:r w:rsidRPr="00C85E12">
        <w:rPr>
          <w:sz w:val="20"/>
          <w:szCs w:val="20"/>
        </w:rPr>
        <w:t xml:space="preserve">alutazione relativa al </w:t>
      </w:r>
      <w:r w:rsidR="006873E8">
        <w:rPr>
          <w:b/>
          <w:sz w:val="20"/>
          <w:szCs w:val="20"/>
        </w:rPr>
        <w:t xml:space="preserve">Primo </w:t>
      </w:r>
      <w:r w:rsidR="006873E8">
        <w:rPr>
          <w:sz w:val="20"/>
          <w:szCs w:val="20"/>
        </w:rPr>
        <w:t xml:space="preserve"> </w:t>
      </w:r>
      <w:r w:rsidR="006873E8" w:rsidRPr="006873E8">
        <w:rPr>
          <w:b/>
          <w:sz w:val="20"/>
          <w:szCs w:val="20"/>
        </w:rPr>
        <w:t>Q</w:t>
      </w:r>
      <w:r w:rsidRPr="006873E8">
        <w:rPr>
          <w:b/>
          <w:sz w:val="20"/>
          <w:szCs w:val="20"/>
        </w:rPr>
        <w:t>uadrimestre</w:t>
      </w:r>
      <w:r w:rsidRPr="00C85E12">
        <w:rPr>
          <w:sz w:val="20"/>
          <w:szCs w:val="20"/>
        </w:rPr>
        <w:t xml:space="preserve"> </w:t>
      </w:r>
      <w:proofErr w:type="spellStart"/>
      <w:r w:rsidRPr="00C85E12">
        <w:rPr>
          <w:sz w:val="20"/>
          <w:szCs w:val="20"/>
        </w:rPr>
        <w:t>a.s.</w:t>
      </w:r>
      <w:proofErr w:type="spellEnd"/>
      <w:r w:rsidRPr="00C85E12">
        <w:rPr>
          <w:sz w:val="20"/>
          <w:szCs w:val="20"/>
        </w:rPr>
        <w:t xml:space="preserve"> </w:t>
      </w:r>
      <w:r w:rsidR="00454E2E">
        <w:rPr>
          <w:b/>
          <w:sz w:val="20"/>
          <w:szCs w:val="20"/>
        </w:rPr>
        <w:t>2019/2020</w:t>
      </w:r>
    </w:p>
    <w:p w:rsidR="00122120" w:rsidRPr="00C85E12" w:rsidRDefault="00122120" w:rsidP="00122120">
      <w:pPr>
        <w:rPr>
          <w:sz w:val="20"/>
          <w:szCs w:val="20"/>
        </w:rPr>
      </w:pPr>
    </w:p>
    <w:p w:rsidR="00D75BFB" w:rsidRPr="0054540A" w:rsidRDefault="00D75BFB" w:rsidP="00D75BFB">
      <w:pPr>
        <w:jc w:val="center"/>
        <w:rPr>
          <w:rFonts w:asciiTheme="majorHAnsi" w:hAnsiTheme="majorHAnsi"/>
          <w:sz w:val="20"/>
          <w:szCs w:val="20"/>
        </w:rPr>
      </w:pPr>
      <w:r w:rsidRPr="0054540A">
        <w:rPr>
          <w:rFonts w:asciiTheme="majorHAnsi" w:hAnsiTheme="majorHAnsi"/>
          <w:b/>
          <w:sz w:val="20"/>
          <w:szCs w:val="20"/>
        </w:rPr>
        <w:t>IL DIRIGENTE SCOLASTICO</w:t>
      </w:r>
    </w:p>
    <w:p w:rsidR="004B224E" w:rsidRPr="004B224E" w:rsidRDefault="004B224E" w:rsidP="004B224E">
      <w:pPr>
        <w:numPr>
          <w:ilvl w:val="0"/>
          <w:numId w:val="7"/>
        </w:numPr>
        <w:spacing w:line="240" w:lineRule="auto"/>
        <w:rPr>
          <w:rFonts w:asciiTheme="majorHAnsi" w:hAnsiTheme="majorHAnsi"/>
          <w:sz w:val="20"/>
          <w:szCs w:val="20"/>
        </w:rPr>
      </w:pPr>
      <w:proofErr w:type="gramStart"/>
      <w:r w:rsidRPr="0054540A">
        <w:rPr>
          <w:rFonts w:asciiTheme="majorHAnsi" w:hAnsiTheme="majorHAnsi"/>
          <w:b/>
          <w:sz w:val="20"/>
          <w:szCs w:val="20"/>
        </w:rPr>
        <w:t>PREMESSO</w:t>
      </w:r>
      <w:r w:rsidRPr="0054540A">
        <w:rPr>
          <w:rFonts w:asciiTheme="majorHAnsi" w:hAnsiTheme="majorHAnsi"/>
          <w:sz w:val="20"/>
          <w:szCs w:val="20"/>
        </w:rPr>
        <w:t xml:space="preserve">  che</w:t>
      </w:r>
      <w:proofErr w:type="gramEnd"/>
      <w:r w:rsidRPr="0054540A">
        <w:rPr>
          <w:rFonts w:asciiTheme="majorHAnsi" w:hAnsiTheme="majorHAnsi"/>
          <w:sz w:val="20"/>
          <w:szCs w:val="20"/>
        </w:rPr>
        <w:t xml:space="preserve"> ai sensi dell’art. 1 </w:t>
      </w:r>
      <w:r w:rsidRPr="0054540A">
        <w:rPr>
          <w:rFonts w:asciiTheme="majorHAnsi" w:eastAsia="Times New Roman" w:hAnsiTheme="majorHAnsi"/>
          <w:sz w:val="20"/>
          <w:szCs w:val="20"/>
          <w:lang w:eastAsia="it-IT"/>
        </w:rPr>
        <w:t xml:space="preserve">del decreto legislativo n. 62/2017, la valutazione ha per oggetto il </w:t>
      </w:r>
      <w:r w:rsidRPr="0054540A">
        <w:rPr>
          <w:rFonts w:asciiTheme="majorHAnsi" w:eastAsia="Times New Roman" w:hAnsiTheme="majorHAnsi"/>
          <w:b/>
          <w:sz w:val="20"/>
          <w:szCs w:val="20"/>
          <w:lang w:eastAsia="it-IT"/>
        </w:rPr>
        <w:t>processo formativo</w:t>
      </w:r>
      <w:r w:rsidRPr="0054540A">
        <w:rPr>
          <w:rFonts w:asciiTheme="majorHAnsi" w:eastAsia="Times New Roman" w:hAnsiTheme="majorHAnsi"/>
          <w:sz w:val="20"/>
          <w:szCs w:val="20"/>
          <w:lang w:eastAsia="it-IT"/>
        </w:rPr>
        <w:t xml:space="preserve"> e </w:t>
      </w:r>
      <w:r w:rsidRPr="0054540A">
        <w:rPr>
          <w:rFonts w:asciiTheme="majorHAnsi" w:eastAsia="Times New Roman" w:hAnsiTheme="majorHAnsi"/>
          <w:b/>
          <w:sz w:val="20"/>
          <w:szCs w:val="20"/>
          <w:lang w:eastAsia="it-IT"/>
        </w:rPr>
        <w:t>i risultati di apprendimento</w:t>
      </w:r>
      <w:r w:rsidRPr="0054540A">
        <w:rPr>
          <w:rFonts w:asciiTheme="majorHAnsi" w:eastAsia="Times New Roman" w:hAnsiTheme="majorHAnsi"/>
          <w:sz w:val="20"/>
          <w:szCs w:val="20"/>
          <w:lang w:eastAsia="it-IT"/>
        </w:rPr>
        <w:t xml:space="preserve"> delle alunne e degli alunni; concorre al miglioramento degli apprendimenti e al successo formativo; documenta lo sviluppo dell'identità personale e promuove l'autovalutazione in relazione all'acquisizione di conoscenze, abilità e competenze;</w:t>
      </w:r>
    </w:p>
    <w:p w:rsidR="00D75BFB" w:rsidRPr="0054540A" w:rsidRDefault="00D75BFB" w:rsidP="00D75BFB">
      <w:pPr>
        <w:numPr>
          <w:ilvl w:val="0"/>
          <w:numId w:val="7"/>
        </w:numPr>
        <w:spacing w:line="240" w:lineRule="auto"/>
        <w:rPr>
          <w:rFonts w:asciiTheme="majorHAnsi" w:hAnsiTheme="majorHAnsi"/>
          <w:sz w:val="20"/>
          <w:szCs w:val="20"/>
        </w:rPr>
      </w:pPr>
      <w:r w:rsidRPr="0079659B">
        <w:rPr>
          <w:rFonts w:asciiTheme="majorHAnsi" w:hAnsiTheme="majorHAnsi"/>
          <w:b/>
          <w:sz w:val="20"/>
          <w:szCs w:val="20"/>
        </w:rPr>
        <w:t>VISTI</w:t>
      </w:r>
      <w:r w:rsidRPr="0054540A">
        <w:rPr>
          <w:rFonts w:asciiTheme="majorHAnsi" w:hAnsiTheme="majorHAnsi"/>
          <w:sz w:val="20"/>
          <w:szCs w:val="20"/>
        </w:rPr>
        <w:t xml:space="preserve"> </w:t>
      </w:r>
      <w:r>
        <w:rPr>
          <w:rFonts w:asciiTheme="majorHAnsi" w:hAnsiTheme="majorHAnsi"/>
          <w:sz w:val="20"/>
          <w:szCs w:val="20"/>
        </w:rPr>
        <w:t xml:space="preserve">il </w:t>
      </w:r>
      <w:proofErr w:type="spellStart"/>
      <w:r>
        <w:rPr>
          <w:rFonts w:asciiTheme="majorHAnsi" w:hAnsiTheme="majorHAnsi"/>
          <w:sz w:val="20"/>
          <w:szCs w:val="20"/>
        </w:rPr>
        <w:t>D.Lgs</w:t>
      </w:r>
      <w:proofErr w:type="spellEnd"/>
      <w:r>
        <w:rPr>
          <w:rFonts w:asciiTheme="majorHAnsi" w:hAnsiTheme="majorHAnsi"/>
          <w:sz w:val="20"/>
          <w:szCs w:val="20"/>
        </w:rPr>
        <w:t>,</w:t>
      </w:r>
      <w:r w:rsidRPr="0054540A">
        <w:rPr>
          <w:rFonts w:asciiTheme="majorHAnsi" w:hAnsiTheme="majorHAnsi"/>
          <w:sz w:val="20"/>
          <w:szCs w:val="20"/>
        </w:rPr>
        <w:t xml:space="preserve"> D.M. 741 1 742 del 3/10/2017</w:t>
      </w:r>
      <w:r>
        <w:rPr>
          <w:rFonts w:asciiTheme="majorHAnsi" w:hAnsiTheme="majorHAnsi"/>
          <w:sz w:val="20"/>
          <w:szCs w:val="20"/>
        </w:rPr>
        <w:t>;</w:t>
      </w:r>
      <w:r w:rsidRPr="0054540A">
        <w:rPr>
          <w:rFonts w:asciiTheme="majorHAnsi" w:hAnsiTheme="majorHAnsi"/>
          <w:sz w:val="20"/>
          <w:szCs w:val="20"/>
        </w:rPr>
        <w:t xml:space="preserve"> </w:t>
      </w:r>
    </w:p>
    <w:p w:rsidR="00D75BFB" w:rsidRPr="0079659B" w:rsidRDefault="00D75BFB" w:rsidP="00D75BFB">
      <w:pPr>
        <w:numPr>
          <w:ilvl w:val="0"/>
          <w:numId w:val="7"/>
        </w:numPr>
        <w:rPr>
          <w:rFonts w:asciiTheme="majorHAnsi" w:hAnsiTheme="majorHAnsi"/>
          <w:sz w:val="20"/>
          <w:szCs w:val="20"/>
        </w:rPr>
      </w:pPr>
      <w:r w:rsidRPr="0079659B">
        <w:rPr>
          <w:rFonts w:asciiTheme="majorHAnsi" w:hAnsiTheme="majorHAnsi"/>
          <w:b/>
          <w:sz w:val="20"/>
          <w:szCs w:val="20"/>
        </w:rPr>
        <w:t>VISTA</w:t>
      </w:r>
      <w:r>
        <w:rPr>
          <w:rFonts w:asciiTheme="majorHAnsi" w:hAnsiTheme="majorHAnsi"/>
          <w:b/>
          <w:bCs/>
          <w:i/>
          <w:iCs/>
          <w:color w:val="1C2024"/>
          <w:spacing w:val="-1"/>
          <w:sz w:val="40"/>
          <w:szCs w:val="40"/>
          <w:lang w:eastAsia="it-IT"/>
        </w:rPr>
        <w:t xml:space="preserve"> </w:t>
      </w:r>
      <w:r w:rsidRPr="0054540A">
        <w:rPr>
          <w:rFonts w:asciiTheme="majorHAnsi" w:hAnsiTheme="majorHAnsi"/>
          <w:sz w:val="20"/>
          <w:szCs w:val="20"/>
        </w:rPr>
        <w:t xml:space="preserve">la circolare </w:t>
      </w:r>
      <w:proofErr w:type="spellStart"/>
      <w:r w:rsidRPr="0054540A">
        <w:rPr>
          <w:rFonts w:asciiTheme="majorHAnsi" w:hAnsiTheme="majorHAnsi"/>
          <w:sz w:val="20"/>
          <w:szCs w:val="20"/>
        </w:rPr>
        <w:t>prot</w:t>
      </w:r>
      <w:proofErr w:type="spellEnd"/>
      <w:r w:rsidRPr="0054540A">
        <w:rPr>
          <w:rFonts w:asciiTheme="majorHAnsi" w:hAnsiTheme="majorHAnsi"/>
          <w:sz w:val="20"/>
          <w:szCs w:val="20"/>
        </w:rPr>
        <w:t xml:space="preserve">. n.1865 del 10/10/2017 </w:t>
      </w:r>
      <w:r w:rsidR="004B224E">
        <w:rPr>
          <w:rFonts w:asciiTheme="majorHAnsi" w:hAnsiTheme="majorHAnsi"/>
          <w:sz w:val="20"/>
          <w:szCs w:val="20"/>
        </w:rPr>
        <w:t>“</w:t>
      </w:r>
      <w:r w:rsidRPr="0054540A">
        <w:rPr>
          <w:rFonts w:asciiTheme="majorHAnsi" w:hAnsiTheme="majorHAnsi"/>
          <w:sz w:val="20"/>
          <w:szCs w:val="20"/>
        </w:rPr>
        <w:t>Indicazioni in merito a valutazione, certificazione delle competenze ed Esame di Stato nelle scuol</w:t>
      </w:r>
      <w:r>
        <w:rPr>
          <w:rFonts w:asciiTheme="majorHAnsi" w:hAnsiTheme="majorHAnsi"/>
          <w:sz w:val="20"/>
          <w:szCs w:val="20"/>
        </w:rPr>
        <w:t>e del primo ciclo di istruzione</w:t>
      </w:r>
      <w:r w:rsidR="004B224E">
        <w:rPr>
          <w:rFonts w:asciiTheme="majorHAnsi" w:hAnsiTheme="majorHAnsi"/>
          <w:sz w:val="20"/>
          <w:szCs w:val="20"/>
        </w:rPr>
        <w:t>”</w:t>
      </w:r>
      <w:r>
        <w:rPr>
          <w:rFonts w:asciiTheme="majorHAnsi" w:hAnsiTheme="majorHAnsi"/>
          <w:sz w:val="20"/>
          <w:szCs w:val="20"/>
        </w:rPr>
        <w:t>;</w:t>
      </w:r>
    </w:p>
    <w:p w:rsidR="00D75BFB" w:rsidRPr="0054540A" w:rsidRDefault="00D75BFB" w:rsidP="00D75BFB">
      <w:pPr>
        <w:numPr>
          <w:ilvl w:val="0"/>
          <w:numId w:val="7"/>
        </w:numPr>
        <w:spacing w:line="240" w:lineRule="auto"/>
        <w:rPr>
          <w:rFonts w:asciiTheme="majorHAnsi" w:hAnsiTheme="majorHAnsi"/>
          <w:sz w:val="20"/>
          <w:szCs w:val="20"/>
        </w:rPr>
      </w:pPr>
      <w:r w:rsidRPr="0054540A">
        <w:rPr>
          <w:rFonts w:asciiTheme="majorHAnsi" w:eastAsia="Times New Roman" w:hAnsiTheme="majorHAnsi"/>
          <w:b/>
          <w:sz w:val="20"/>
          <w:szCs w:val="20"/>
          <w:lang w:eastAsia="it-IT"/>
        </w:rPr>
        <w:t>EVIDENZIATO</w:t>
      </w:r>
      <w:r w:rsidRPr="0054540A">
        <w:rPr>
          <w:rFonts w:asciiTheme="majorHAnsi" w:eastAsia="Times New Roman" w:hAnsiTheme="majorHAnsi"/>
          <w:sz w:val="20"/>
          <w:szCs w:val="20"/>
          <w:lang w:eastAsia="it-IT"/>
        </w:rPr>
        <w:t xml:space="preserve">  che la valutazione periodica e finale degli apprendimenti è riferita a ciascuna delle discipline di studio previste dalle Indicazioni nazionali per il curricolo della scuola dell'infanzia e del primo ciclo di istruzione (decreto ministeriale n. 254/2012) e alle attività svolte nell'ambito di "Cittadinanza e Costituzione" (per queste ultime la valutazione trova espressione nel complessivo voto delle discipline dell'area storico-geografica ai sensi dell'articolo I della legge n, 169/2008);</w:t>
      </w:r>
    </w:p>
    <w:p w:rsidR="00D75BFB" w:rsidRPr="0054540A" w:rsidRDefault="00D75BFB" w:rsidP="00D75BFB">
      <w:pPr>
        <w:numPr>
          <w:ilvl w:val="0"/>
          <w:numId w:val="7"/>
        </w:numPr>
        <w:spacing w:line="240" w:lineRule="auto"/>
        <w:rPr>
          <w:rFonts w:asciiTheme="majorHAnsi" w:hAnsiTheme="majorHAnsi"/>
          <w:sz w:val="20"/>
          <w:szCs w:val="20"/>
        </w:rPr>
      </w:pPr>
      <w:r w:rsidRPr="0054540A">
        <w:rPr>
          <w:rFonts w:asciiTheme="majorHAnsi" w:eastAsia="Times New Roman" w:hAnsiTheme="majorHAnsi"/>
          <w:b/>
          <w:sz w:val="20"/>
          <w:szCs w:val="20"/>
          <w:lang w:eastAsia="it-IT"/>
        </w:rPr>
        <w:t>SOTTOLINEATO</w:t>
      </w:r>
      <w:r w:rsidRPr="0054540A">
        <w:rPr>
          <w:rFonts w:asciiTheme="majorHAnsi" w:eastAsia="Times New Roman" w:hAnsiTheme="majorHAnsi"/>
          <w:sz w:val="20"/>
          <w:szCs w:val="20"/>
          <w:lang w:eastAsia="it-IT"/>
        </w:rPr>
        <w:t xml:space="preserve"> che la valutazione viene espressa con voto in decimi e viene effettuata collegialmente dai docenti contitolari della classe per la scuola primaria e dal consiglio di classe per la scuola secondaria di primo grado;</w:t>
      </w:r>
    </w:p>
    <w:p w:rsidR="00D75BFB" w:rsidRPr="00554538" w:rsidRDefault="00D75BFB" w:rsidP="00554538">
      <w:pPr>
        <w:numPr>
          <w:ilvl w:val="0"/>
          <w:numId w:val="7"/>
        </w:numPr>
        <w:spacing w:line="240" w:lineRule="auto"/>
        <w:rPr>
          <w:rFonts w:asciiTheme="majorHAnsi" w:hAnsiTheme="majorHAnsi"/>
          <w:sz w:val="20"/>
          <w:szCs w:val="20"/>
        </w:rPr>
      </w:pPr>
      <w:r w:rsidRPr="0054540A">
        <w:rPr>
          <w:rFonts w:asciiTheme="majorHAnsi" w:eastAsia="Times New Roman" w:hAnsiTheme="majorHAnsi"/>
          <w:b/>
          <w:sz w:val="20"/>
          <w:szCs w:val="20"/>
          <w:lang w:eastAsia="it-IT"/>
        </w:rPr>
        <w:t>PRESO ATTO</w:t>
      </w:r>
      <w:r w:rsidRPr="0054540A">
        <w:rPr>
          <w:rFonts w:asciiTheme="majorHAnsi" w:eastAsia="Times New Roman" w:hAnsiTheme="majorHAnsi"/>
          <w:sz w:val="20"/>
          <w:szCs w:val="20"/>
          <w:lang w:eastAsia="it-IT"/>
        </w:rPr>
        <w:t xml:space="preserve"> che i docenti, anche di altro grado scolast</w:t>
      </w:r>
      <w:r w:rsidR="00A45822">
        <w:rPr>
          <w:rFonts w:asciiTheme="majorHAnsi" w:eastAsia="Times New Roman" w:hAnsiTheme="majorHAnsi"/>
          <w:sz w:val="20"/>
          <w:szCs w:val="20"/>
          <w:lang w:eastAsia="it-IT"/>
        </w:rPr>
        <w:t>ico, che svolgono attività nell’ambito</w:t>
      </w:r>
      <w:r w:rsidRPr="0054540A">
        <w:rPr>
          <w:rFonts w:asciiTheme="majorHAnsi" w:eastAsia="Times New Roman" w:hAnsiTheme="majorHAnsi"/>
          <w:sz w:val="20"/>
          <w:szCs w:val="20"/>
          <w:lang w:eastAsia="it-IT"/>
        </w:rPr>
        <w:t xml:space="preserve"> del potenziamento e dell'arricchimento dell'offerta formativa, </w:t>
      </w:r>
      <w:r w:rsidR="00554538" w:rsidRPr="0054540A">
        <w:rPr>
          <w:rFonts w:asciiTheme="majorHAnsi" w:eastAsia="Times New Roman" w:hAnsiTheme="majorHAnsi"/>
          <w:sz w:val="20"/>
          <w:szCs w:val="20"/>
          <w:lang w:eastAsia="it-IT"/>
        </w:rPr>
        <w:t xml:space="preserve">forniscono elementi di informazione sui </w:t>
      </w:r>
      <w:r w:rsidR="00554538" w:rsidRPr="0054540A">
        <w:rPr>
          <w:rFonts w:asciiTheme="majorHAnsi" w:eastAsia="Times New Roman" w:hAnsiTheme="majorHAnsi"/>
          <w:sz w:val="20"/>
          <w:szCs w:val="20"/>
          <w:u w:val="single"/>
          <w:lang w:eastAsia="it-IT"/>
        </w:rPr>
        <w:t>livelli di apprendimento</w:t>
      </w:r>
      <w:r w:rsidR="00554538" w:rsidRPr="0054540A">
        <w:rPr>
          <w:rFonts w:asciiTheme="majorHAnsi" w:eastAsia="Times New Roman" w:hAnsiTheme="majorHAnsi"/>
          <w:sz w:val="20"/>
          <w:szCs w:val="20"/>
          <w:lang w:eastAsia="it-IT"/>
        </w:rPr>
        <w:t xml:space="preserve"> conseguiti dalle alunne e dagli alunni e </w:t>
      </w:r>
      <w:r w:rsidR="00554538" w:rsidRPr="0054540A">
        <w:rPr>
          <w:rFonts w:asciiTheme="majorHAnsi" w:eastAsia="Times New Roman" w:hAnsiTheme="majorHAnsi"/>
          <w:sz w:val="20"/>
          <w:szCs w:val="20"/>
          <w:u w:val="single"/>
          <w:lang w:eastAsia="it-IT"/>
        </w:rPr>
        <w:t>sull’interesse manifestato</w:t>
      </w:r>
      <w:r w:rsidR="00554538" w:rsidRPr="0054540A">
        <w:rPr>
          <w:rFonts w:asciiTheme="majorHAnsi" w:eastAsia="Times New Roman" w:hAnsiTheme="majorHAnsi"/>
          <w:sz w:val="20"/>
          <w:szCs w:val="20"/>
          <w:lang w:eastAsia="it-IT"/>
        </w:rPr>
        <w:t>;</w:t>
      </w:r>
    </w:p>
    <w:p w:rsidR="00D75BFB" w:rsidRPr="0054540A" w:rsidRDefault="00D75BFB" w:rsidP="00D75BFB">
      <w:pPr>
        <w:numPr>
          <w:ilvl w:val="0"/>
          <w:numId w:val="7"/>
        </w:numPr>
        <w:spacing w:line="240" w:lineRule="auto"/>
        <w:rPr>
          <w:rFonts w:asciiTheme="majorHAnsi" w:hAnsiTheme="majorHAnsi"/>
          <w:sz w:val="20"/>
          <w:szCs w:val="20"/>
        </w:rPr>
      </w:pPr>
      <w:r w:rsidRPr="0054540A">
        <w:rPr>
          <w:rFonts w:asciiTheme="majorHAnsi" w:eastAsia="Times New Roman" w:hAnsiTheme="majorHAnsi"/>
          <w:b/>
          <w:sz w:val="20"/>
          <w:szCs w:val="20"/>
          <w:lang w:eastAsia="it-IT"/>
        </w:rPr>
        <w:t>CONSTATATO</w:t>
      </w:r>
      <w:r w:rsidRPr="0054540A">
        <w:rPr>
          <w:rFonts w:asciiTheme="majorHAnsi" w:eastAsia="Times New Roman" w:hAnsiTheme="majorHAnsi"/>
          <w:sz w:val="20"/>
          <w:szCs w:val="20"/>
          <w:lang w:eastAsia="it-IT"/>
        </w:rPr>
        <w:t xml:space="preserve">  che la </w:t>
      </w:r>
      <w:r w:rsidRPr="0054540A">
        <w:rPr>
          <w:rFonts w:asciiTheme="majorHAnsi" w:eastAsia="Times New Roman" w:hAnsiTheme="majorHAnsi"/>
          <w:i/>
          <w:sz w:val="20"/>
          <w:szCs w:val="20"/>
          <w:lang w:eastAsia="it-IT"/>
        </w:rPr>
        <w:t>valutazione del comportamento</w:t>
      </w:r>
      <w:r w:rsidRPr="0054540A">
        <w:rPr>
          <w:rFonts w:asciiTheme="majorHAnsi" w:eastAsia="Times New Roman" w:hAnsiTheme="majorHAnsi"/>
          <w:sz w:val="20"/>
          <w:szCs w:val="20"/>
          <w:lang w:eastAsia="it-IT"/>
        </w:rPr>
        <w:t xml:space="preserve"> delle alunne e degli alunni "viene espressa per tutto il primo ciclo, mediante </w:t>
      </w:r>
      <w:r w:rsidRPr="0054540A">
        <w:rPr>
          <w:rFonts w:asciiTheme="majorHAnsi" w:eastAsia="Times New Roman" w:hAnsiTheme="majorHAnsi"/>
          <w:i/>
          <w:sz w:val="20"/>
          <w:szCs w:val="20"/>
          <w:lang w:eastAsia="it-IT"/>
        </w:rPr>
        <w:t>un giudizio sintetico</w:t>
      </w:r>
      <w:r w:rsidRPr="0054540A">
        <w:rPr>
          <w:rFonts w:asciiTheme="majorHAnsi" w:eastAsia="Times New Roman" w:hAnsiTheme="majorHAnsi"/>
          <w:sz w:val="20"/>
          <w:szCs w:val="20"/>
          <w:lang w:eastAsia="it-IT"/>
        </w:rPr>
        <w:t xml:space="preserve"> che fa riferimento allo </w:t>
      </w:r>
      <w:r w:rsidRPr="0054540A">
        <w:rPr>
          <w:rFonts w:asciiTheme="majorHAnsi" w:eastAsia="Times New Roman" w:hAnsiTheme="majorHAnsi"/>
          <w:i/>
          <w:sz w:val="20"/>
          <w:szCs w:val="20"/>
          <w:lang w:eastAsia="it-IT"/>
        </w:rPr>
        <w:t>sviluppo delle competenze di cittadinanza</w:t>
      </w:r>
      <w:r w:rsidRPr="0054540A">
        <w:rPr>
          <w:rFonts w:asciiTheme="majorHAnsi" w:eastAsia="Times New Roman" w:hAnsiTheme="majorHAnsi"/>
          <w:sz w:val="20"/>
          <w:szCs w:val="20"/>
          <w:lang w:eastAsia="it-IT"/>
        </w:rPr>
        <w:t xml:space="preserve"> e, per quanto attiene alla scuola secondaria di primo grado, allo Statuto delle studentesse e degli studenti e al Patto di corresponsabilità approvato dall'istituzione scolastica, e che  Il collegio dei docenti definisce i criteri per la valutazione del comportamento, determinando anche le modalità di espressione del giudizio;</w:t>
      </w:r>
    </w:p>
    <w:p w:rsidR="00D75BFB" w:rsidRPr="004B224E" w:rsidRDefault="00D75BFB" w:rsidP="00D75BFB">
      <w:pPr>
        <w:pStyle w:val="Paragrafoelenco"/>
        <w:numPr>
          <w:ilvl w:val="0"/>
          <w:numId w:val="7"/>
        </w:numPr>
        <w:spacing w:line="240" w:lineRule="auto"/>
        <w:rPr>
          <w:rFonts w:asciiTheme="majorHAnsi" w:eastAsia="Times New Roman" w:hAnsiTheme="majorHAnsi"/>
          <w:i/>
          <w:sz w:val="20"/>
          <w:szCs w:val="20"/>
          <w:lang w:eastAsia="it-IT"/>
        </w:rPr>
      </w:pPr>
      <w:r w:rsidRPr="0054540A">
        <w:rPr>
          <w:rFonts w:asciiTheme="majorHAnsi" w:hAnsiTheme="majorHAnsi"/>
          <w:b/>
          <w:sz w:val="20"/>
          <w:szCs w:val="20"/>
        </w:rPr>
        <w:t>PRECISATO</w:t>
      </w:r>
      <w:r w:rsidRPr="0054540A">
        <w:rPr>
          <w:rFonts w:asciiTheme="majorHAnsi" w:hAnsiTheme="majorHAnsi"/>
          <w:sz w:val="20"/>
          <w:szCs w:val="20"/>
        </w:rPr>
        <w:t xml:space="preserve"> che </w:t>
      </w:r>
      <w:r w:rsidRPr="0054540A">
        <w:rPr>
          <w:rFonts w:asciiTheme="majorHAnsi" w:eastAsia="Times New Roman" w:hAnsiTheme="majorHAnsi"/>
          <w:sz w:val="20"/>
          <w:szCs w:val="20"/>
          <w:lang w:eastAsia="it-IT"/>
        </w:rPr>
        <w:t>a partire dall’anno scolastic</w:t>
      </w:r>
      <w:r w:rsidR="00620723">
        <w:rPr>
          <w:rFonts w:asciiTheme="majorHAnsi" w:eastAsia="Times New Roman" w:hAnsiTheme="majorHAnsi"/>
          <w:sz w:val="20"/>
          <w:szCs w:val="20"/>
          <w:lang w:eastAsia="it-IT"/>
        </w:rPr>
        <w:t xml:space="preserve">o </w:t>
      </w:r>
      <w:r w:rsidR="00A45822">
        <w:rPr>
          <w:rFonts w:asciiTheme="majorHAnsi" w:eastAsia="Times New Roman" w:hAnsiTheme="majorHAnsi"/>
          <w:sz w:val="20"/>
          <w:szCs w:val="20"/>
          <w:lang w:eastAsia="it-IT"/>
        </w:rPr>
        <w:t>2017-2018 per tutte le alunne e</w:t>
      </w:r>
      <w:r w:rsidRPr="0054540A">
        <w:rPr>
          <w:rFonts w:asciiTheme="majorHAnsi" w:eastAsia="Times New Roman" w:hAnsiTheme="majorHAnsi"/>
          <w:sz w:val="20"/>
          <w:szCs w:val="20"/>
          <w:lang w:eastAsia="it-IT"/>
        </w:rPr>
        <w:t xml:space="preserve"> tutti gli alunni di scuola primaria e secondaria di primo grado la valutazione periodica e finale viene integrata con la descrizione dei </w:t>
      </w:r>
      <w:r w:rsidRPr="0054540A">
        <w:rPr>
          <w:rFonts w:asciiTheme="majorHAnsi" w:eastAsia="Times New Roman" w:hAnsiTheme="majorHAnsi"/>
          <w:b/>
          <w:sz w:val="20"/>
          <w:szCs w:val="20"/>
          <w:lang w:eastAsia="it-IT"/>
        </w:rPr>
        <w:t xml:space="preserve">processi formativi (in termini di progressi nello sviluppo culturale, personale e sociale) e del livello globale di sviluppo degli apprendimenti conseguito </w:t>
      </w:r>
    </w:p>
    <w:p w:rsidR="004B224E" w:rsidRDefault="004B224E" w:rsidP="004B224E">
      <w:pPr>
        <w:pStyle w:val="Paragrafoelenco"/>
        <w:numPr>
          <w:ilvl w:val="0"/>
          <w:numId w:val="7"/>
        </w:numPr>
        <w:spacing w:line="240" w:lineRule="auto"/>
        <w:rPr>
          <w:rFonts w:asciiTheme="majorHAnsi" w:eastAsia="Times New Roman" w:hAnsiTheme="majorHAnsi"/>
          <w:i/>
          <w:sz w:val="20"/>
          <w:szCs w:val="20"/>
          <w:lang w:eastAsia="it-IT"/>
        </w:rPr>
      </w:pPr>
      <w:r>
        <w:rPr>
          <w:rFonts w:asciiTheme="majorHAnsi" w:eastAsia="Times New Roman" w:hAnsiTheme="majorHAnsi"/>
          <w:b/>
          <w:sz w:val="20"/>
          <w:szCs w:val="20"/>
          <w:lang w:eastAsia="it-IT"/>
        </w:rPr>
        <w:t>VISTO</w:t>
      </w:r>
      <w:r w:rsidR="00CF1790">
        <w:rPr>
          <w:rFonts w:asciiTheme="majorHAnsi" w:eastAsia="Times New Roman" w:hAnsiTheme="majorHAnsi"/>
          <w:b/>
          <w:sz w:val="20"/>
          <w:szCs w:val="20"/>
          <w:lang w:eastAsia="it-IT"/>
        </w:rPr>
        <w:t xml:space="preserve"> </w:t>
      </w:r>
      <w:r w:rsidR="00CF1790" w:rsidRPr="00CF1790">
        <w:rPr>
          <w:rFonts w:asciiTheme="majorHAnsi" w:eastAsia="Times New Roman" w:hAnsiTheme="majorHAnsi"/>
          <w:sz w:val="20"/>
          <w:szCs w:val="20"/>
          <w:lang w:eastAsia="it-IT"/>
        </w:rPr>
        <w:t>il Protocollo</w:t>
      </w:r>
      <w:r w:rsidRPr="00CF1790">
        <w:rPr>
          <w:rFonts w:asciiTheme="majorHAnsi" w:eastAsia="Times New Roman" w:hAnsiTheme="majorHAnsi"/>
          <w:sz w:val="20"/>
          <w:szCs w:val="20"/>
          <w:lang w:eastAsia="it-IT"/>
        </w:rPr>
        <w:t xml:space="preserve"> </w:t>
      </w:r>
      <w:r w:rsidR="00CF1790">
        <w:rPr>
          <w:rFonts w:asciiTheme="majorHAnsi" w:eastAsia="Times New Roman" w:hAnsiTheme="majorHAnsi"/>
          <w:sz w:val="20"/>
          <w:szCs w:val="20"/>
          <w:lang w:eastAsia="it-IT"/>
        </w:rPr>
        <w:t xml:space="preserve">di valutazione </w:t>
      </w:r>
      <w:r w:rsidR="00CF1790" w:rsidRPr="00D670A8">
        <w:rPr>
          <w:rFonts w:asciiTheme="majorHAnsi" w:eastAsia="Times New Roman" w:hAnsiTheme="majorHAnsi"/>
          <w:sz w:val="20"/>
          <w:szCs w:val="20"/>
          <w:lang w:eastAsia="it-IT"/>
        </w:rPr>
        <w:t>n. 38 del Collegio Docenti del 28.06.18 relativa</w:t>
      </w:r>
      <w:r w:rsidR="00CF1790">
        <w:rPr>
          <w:rFonts w:asciiTheme="majorHAnsi" w:eastAsia="Times New Roman" w:hAnsiTheme="majorHAnsi"/>
          <w:sz w:val="20"/>
          <w:szCs w:val="20"/>
          <w:lang w:eastAsia="it-IT"/>
        </w:rPr>
        <w:t xml:space="preserve"> ai </w:t>
      </w:r>
      <w:r w:rsidRPr="0054540A">
        <w:rPr>
          <w:rFonts w:asciiTheme="majorHAnsi" w:eastAsia="Times New Roman" w:hAnsiTheme="majorHAnsi"/>
          <w:sz w:val="20"/>
          <w:szCs w:val="20"/>
          <w:lang w:eastAsia="it-IT"/>
        </w:rPr>
        <w:t xml:space="preserve"> criteri e </w:t>
      </w:r>
      <w:r w:rsidR="00CF1790">
        <w:rPr>
          <w:rFonts w:asciiTheme="majorHAnsi" w:eastAsia="Times New Roman" w:hAnsiTheme="majorHAnsi"/>
          <w:sz w:val="20"/>
          <w:szCs w:val="20"/>
          <w:lang w:eastAsia="it-IT"/>
        </w:rPr>
        <w:t>al</w:t>
      </w:r>
      <w:r w:rsidRPr="0054540A">
        <w:rPr>
          <w:rFonts w:asciiTheme="majorHAnsi" w:eastAsia="Times New Roman" w:hAnsiTheme="majorHAnsi"/>
          <w:sz w:val="20"/>
          <w:szCs w:val="20"/>
          <w:lang w:eastAsia="it-IT"/>
        </w:rPr>
        <w:t xml:space="preserve">le modalità di valutazione degli apprendimenti e del comportamento </w:t>
      </w:r>
      <w:r>
        <w:rPr>
          <w:rFonts w:asciiTheme="majorHAnsi" w:eastAsia="Times New Roman" w:hAnsiTheme="majorHAnsi"/>
          <w:sz w:val="20"/>
          <w:szCs w:val="20"/>
          <w:lang w:eastAsia="it-IT"/>
        </w:rPr>
        <w:t>da</w:t>
      </w:r>
      <w:r w:rsidRPr="0054540A">
        <w:rPr>
          <w:rFonts w:asciiTheme="majorHAnsi" w:eastAsia="Times New Roman" w:hAnsiTheme="majorHAnsi"/>
          <w:sz w:val="20"/>
          <w:szCs w:val="20"/>
          <w:lang w:eastAsia="it-IT"/>
        </w:rPr>
        <w:t xml:space="preserve"> inseri</w:t>
      </w:r>
      <w:r>
        <w:rPr>
          <w:rFonts w:asciiTheme="majorHAnsi" w:eastAsia="Times New Roman" w:hAnsiTheme="majorHAnsi"/>
          <w:sz w:val="20"/>
          <w:szCs w:val="20"/>
          <w:lang w:eastAsia="it-IT"/>
        </w:rPr>
        <w:t xml:space="preserve">re </w:t>
      </w:r>
      <w:r w:rsidRPr="0054540A">
        <w:rPr>
          <w:rFonts w:asciiTheme="majorHAnsi" w:eastAsia="Times New Roman" w:hAnsiTheme="majorHAnsi"/>
          <w:sz w:val="20"/>
          <w:szCs w:val="20"/>
          <w:lang w:eastAsia="it-IT"/>
        </w:rPr>
        <w:t xml:space="preserve">nel PTOF e </w:t>
      </w:r>
      <w:r>
        <w:rPr>
          <w:rFonts w:asciiTheme="majorHAnsi" w:eastAsia="Times New Roman" w:hAnsiTheme="majorHAnsi"/>
          <w:sz w:val="20"/>
          <w:szCs w:val="20"/>
          <w:lang w:eastAsia="it-IT"/>
        </w:rPr>
        <w:t xml:space="preserve"> da rendere </w:t>
      </w:r>
      <w:r w:rsidRPr="0054540A">
        <w:rPr>
          <w:rFonts w:asciiTheme="majorHAnsi" w:eastAsia="Times New Roman" w:hAnsiTheme="majorHAnsi"/>
          <w:sz w:val="20"/>
          <w:szCs w:val="20"/>
          <w:lang w:eastAsia="it-IT"/>
        </w:rPr>
        <w:t>pubblici, al pari delle modalità dei tempi della comunicazio</w:t>
      </w:r>
      <w:r>
        <w:rPr>
          <w:rFonts w:asciiTheme="majorHAnsi" w:eastAsia="Times New Roman" w:hAnsiTheme="majorHAnsi"/>
          <w:sz w:val="20"/>
          <w:szCs w:val="20"/>
          <w:lang w:eastAsia="it-IT"/>
        </w:rPr>
        <w:t>ne alle famiglie e</w:t>
      </w:r>
      <w:r w:rsidRPr="0054540A">
        <w:rPr>
          <w:rFonts w:asciiTheme="majorHAnsi" w:eastAsia="Times New Roman" w:hAnsiTheme="majorHAnsi"/>
          <w:sz w:val="20"/>
          <w:szCs w:val="20"/>
          <w:lang w:eastAsia="it-IT"/>
        </w:rPr>
        <w:t xml:space="preserve"> </w:t>
      </w:r>
      <w:r>
        <w:rPr>
          <w:rFonts w:asciiTheme="majorHAnsi" w:eastAsia="Times New Roman" w:hAnsiTheme="majorHAnsi"/>
          <w:sz w:val="20"/>
          <w:szCs w:val="20"/>
          <w:lang w:eastAsia="it-IT"/>
        </w:rPr>
        <w:t>in</w:t>
      </w:r>
      <w:r w:rsidR="00A45822">
        <w:rPr>
          <w:rFonts w:asciiTheme="majorHAnsi" w:eastAsia="Times New Roman" w:hAnsiTheme="majorHAnsi"/>
          <w:sz w:val="20"/>
          <w:szCs w:val="20"/>
          <w:lang w:eastAsia="it-IT"/>
        </w:rPr>
        <w:t xml:space="preserve"> particolare;</w:t>
      </w:r>
      <w:r w:rsidRPr="0054540A">
        <w:rPr>
          <w:rFonts w:asciiTheme="majorHAnsi" w:eastAsia="Times New Roman" w:hAnsiTheme="majorHAnsi"/>
          <w:sz w:val="20"/>
          <w:szCs w:val="20"/>
          <w:lang w:eastAsia="it-IT"/>
        </w:rPr>
        <w:t xml:space="preserve"> </w:t>
      </w:r>
      <w:r w:rsidRPr="004B224E">
        <w:rPr>
          <w:rFonts w:asciiTheme="majorHAnsi" w:eastAsia="Times New Roman" w:hAnsiTheme="majorHAnsi"/>
          <w:sz w:val="20"/>
          <w:szCs w:val="20"/>
          <w:lang w:eastAsia="it-IT"/>
        </w:rPr>
        <w:t xml:space="preserve">considerata la funzione formativa della valutazione di accompagnamento dei processi di apprendimento e di stimolo al miglioramento continuo, il collegio dei docenti ha esplicitato la corrispondenza tra le votazioni in decimi e i diversi livelli di apprendimento </w:t>
      </w:r>
      <w:r w:rsidRPr="004B224E">
        <w:rPr>
          <w:rFonts w:asciiTheme="majorHAnsi" w:eastAsia="Times New Roman" w:hAnsiTheme="majorHAnsi"/>
          <w:i/>
          <w:sz w:val="20"/>
          <w:szCs w:val="20"/>
          <w:lang w:eastAsia="it-IT"/>
        </w:rPr>
        <w:t>(definendo desc</w:t>
      </w:r>
      <w:r>
        <w:rPr>
          <w:rFonts w:asciiTheme="majorHAnsi" w:eastAsia="Times New Roman" w:hAnsiTheme="majorHAnsi"/>
          <w:i/>
          <w:sz w:val="20"/>
          <w:szCs w:val="20"/>
          <w:lang w:eastAsia="it-IT"/>
        </w:rPr>
        <w:t>rittori/rubriche di valutazione</w:t>
      </w:r>
      <w:r w:rsidRPr="004B224E">
        <w:rPr>
          <w:rFonts w:asciiTheme="majorHAnsi" w:eastAsia="Times New Roman" w:hAnsiTheme="majorHAnsi"/>
          <w:i/>
          <w:sz w:val="20"/>
          <w:szCs w:val="20"/>
          <w:lang w:eastAsia="it-IT"/>
        </w:rPr>
        <w:t>)</w:t>
      </w:r>
    </w:p>
    <w:p w:rsidR="004B224E" w:rsidRPr="00CF1790" w:rsidRDefault="00CF1790" w:rsidP="00620723">
      <w:pPr>
        <w:pStyle w:val="Paragrafoelenco"/>
        <w:numPr>
          <w:ilvl w:val="0"/>
          <w:numId w:val="7"/>
        </w:numPr>
        <w:spacing w:line="240" w:lineRule="auto"/>
        <w:rPr>
          <w:rFonts w:asciiTheme="majorHAnsi" w:eastAsia="Times New Roman" w:hAnsiTheme="majorHAnsi"/>
          <w:i/>
          <w:sz w:val="20"/>
          <w:szCs w:val="20"/>
          <w:lang w:eastAsia="it-IT"/>
        </w:rPr>
      </w:pPr>
      <w:r>
        <w:rPr>
          <w:rFonts w:asciiTheme="majorHAnsi" w:eastAsia="Times New Roman" w:hAnsiTheme="majorHAnsi"/>
          <w:b/>
          <w:sz w:val="20"/>
          <w:szCs w:val="20"/>
          <w:lang w:eastAsia="it-IT"/>
        </w:rPr>
        <w:lastRenderedPageBreak/>
        <w:t xml:space="preserve">VISTA </w:t>
      </w:r>
      <w:r w:rsidRPr="00CF1790">
        <w:rPr>
          <w:rFonts w:asciiTheme="majorHAnsi" w:eastAsia="Times New Roman" w:hAnsiTheme="majorHAnsi"/>
          <w:sz w:val="20"/>
          <w:szCs w:val="20"/>
          <w:lang w:eastAsia="it-IT"/>
        </w:rPr>
        <w:t>la D</w:t>
      </w:r>
      <w:r>
        <w:rPr>
          <w:rFonts w:asciiTheme="majorHAnsi" w:eastAsia="Times New Roman" w:hAnsiTheme="majorHAnsi"/>
          <w:sz w:val="20"/>
          <w:szCs w:val="20"/>
          <w:lang w:eastAsia="it-IT"/>
        </w:rPr>
        <w:t xml:space="preserve">el. </w:t>
      </w:r>
      <w:r w:rsidR="00E25DEC">
        <w:rPr>
          <w:rFonts w:asciiTheme="majorHAnsi" w:eastAsia="Times New Roman" w:hAnsiTheme="majorHAnsi"/>
          <w:sz w:val="20"/>
          <w:szCs w:val="20"/>
          <w:lang w:eastAsia="it-IT"/>
        </w:rPr>
        <w:t>n.14</w:t>
      </w:r>
      <w:r w:rsidR="00D670A8">
        <w:rPr>
          <w:rFonts w:asciiTheme="majorHAnsi" w:eastAsia="Times New Roman" w:hAnsiTheme="majorHAnsi"/>
          <w:sz w:val="20"/>
          <w:szCs w:val="20"/>
          <w:lang w:eastAsia="it-IT"/>
        </w:rPr>
        <w:t xml:space="preserve"> del </w:t>
      </w:r>
      <w:r w:rsidR="00E25DEC">
        <w:rPr>
          <w:rFonts w:asciiTheme="majorHAnsi" w:eastAsia="Times New Roman" w:hAnsiTheme="majorHAnsi"/>
          <w:sz w:val="20"/>
          <w:szCs w:val="20"/>
          <w:lang w:eastAsia="it-IT"/>
        </w:rPr>
        <w:t xml:space="preserve">19 Dicembre 2019 </w:t>
      </w:r>
      <w:r w:rsidR="00D670A8">
        <w:rPr>
          <w:rFonts w:asciiTheme="majorHAnsi" w:eastAsia="Times New Roman" w:hAnsiTheme="majorHAnsi"/>
          <w:sz w:val="20"/>
          <w:szCs w:val="20"/>
          <w:lang w:eastAsia="it-IT"/>
        </w:rPr>
        <w:t xml:space="preserve">del </w:t>
      </w:r>
      <w:r w:rsidRPr="00D670A8">
        <w:rPr>
          <w:rFonts w:asciiTheme="majorHAnsi" w:eastAsia="Times New Roman" w:hAnsiTheme="majorHAnsi"/>
          <w:sz w:val="20"/>
          <w:szCs w:val="20"/>
          <w:lang w:eastAsia="it-IT"/>
        </w:rPr>
        <w:t>Collegio D</w:t>
      </w:r>
      <w:r w:rsidR="00F30BA5" w:rsidRPr="00D670A8">
        <w:rPr>
          <w:rFonts w:asciiTheme="majorHAnsi" w:eastAsia="Times New Roman" w:hAnsiTheme="majorHAnsi"/>
          <w:sz w:val="20"/>
          <w:szCs w:val="20"/>
          <w:lang w:eastAsia="it-IT"/>
        </w:rPr>
        <w:t xml:space="preserve">ocenti del </w:t>
      </w:r>
      <w:r>
        <w:rPr>
          <w:rFonts w:asciiTheme="majorHAnsi" w:eastAsia="Times New Roman" w:hAnsiTheme="majorHAnsi"/>
          <w:sz w:val="20"/>
          <w:szCs w:val="20"/>
          <w:lang w:eastAsia="it-IT"/>
        </w:rPr>
        <w:t>relativa al giudizio di comportamento</w:t>
      </w:r>
      <w:r w:rsidR="00620723" w:rsidRPr="00CF1790">
        <w:rPr>
          <w:rFonts w:asciiTheme="majorHAnsi" w:eastAsia="Times New Roman" w:hAnsiTheme="majorHAnsi"/>
          <w:sz w:val="20"/>
          <w:szCs w:val="20"/>
          <w:lang w:eastAsia="it-IT"/>
        </w:rPr>
        <w:t xml:space="preserve"> dove vengono modificate le voci per i giudizi</w:t>
      </w:r>
      <w:r>
        <w:rPr>
          <w:rFonts w:asciiTheme="majorHAnsi" w:eastAsia="Times New Roman" w:hAnsiTheme="majorHAnsi"/>
          <w:sz w:val="20"/>
          <w:szCs w:val="20"/>
          <w:lang w:eastAsia="it-IT"/>
        </w:rPr>
        <w:t xml:space="preserve"> </w:t>
      </w:r>
      <w:r w:rsidRPr="00CF1790">
        <w:rPr>
          <w:rFonts w:asciiTheme="majorHAnsi" w:eastAsia="Times New Roman" w:hAnsiTheme="majorHAnsi"/>
          <w:sz w:val="20"/>
          <w:szCs w:val="20"/>
          <w:lang w:eastAsia="it-IT"/>
        </w:rPr>
        <w:t xml:space="preserve">sintetici </w:t>
      </w:r>
    </w:p>
    <w:p w:rsidR="00122120" w:rsidRPr="0054540A" w:rsidRDefault="00122120" w:rsidP="00122120">
      <w:pPr>
        <w:numPr>
          <w:ilvl w:val="0"/>
          <w:numId w:val="7"/>
        </w:numPr>
        <w:spacing w:line="240" w:lineRule="auto"/>
        <w:rPr>
          <w:rFonts w:asciiTheme="majorHAnsi" w:hAnsiTheme="majorHAnsi"/>
          <w:sz w:val="20"/>
          <w:szCs w:val="20"/>
        </w:rPr>
      </w:pPr>
      <w:r w:rsidRPr="0079659B">
        <w:rPr>
          <w:rFonts w:asciiTheme="majorHAnsi" w:hAnsiTheme="majorHAnsi"/>
          <w:b/>
          <w:sz w:val="20"/>
          <w:szCs w:val="20"/>
        </w:rPr>
        <w:t>VISTI</w:t>
      </w:r>
      <w:r w:rsidR="00A45822">
        <w:rPr>
          <w:rFonts w:asciiTheme="majorHAnsi" w:hAnsiTheme="majorHAnsi"/>
          <w:sz w:val="20"/>
          <w:szCs w:val="20"/>
        </w:rPr>
        <w:t xml:space="preserve">  </w:t>
      </w:r>
      <w:r w:rsidR="001C6B87">
        <w:rPr>
          <w:rFonts w:asciiTheme="majorHAnsi" w:hAnsiTheme="majorHAnsi"/>
          <w:sz w:val="20"/>
          <w:szCs w:val="20"/>
        </w:rPr>
        <w:t xml:space="preserve"> </w:t>
      </w:r>
      <w:r w:rsidRPr="0054540A">
        <w:rPr>
          <w:rFonts w:asciiTheme="majorHAnsi" w:hAnsiTheme="majorHAnsi"/>
          <w:sz w:val="20"/>
          <w:szCs w:val="20"/>
        </w:rPr>
        <w:t>gli impegni dei</w:t>
      </w:r>
      <w:r w:rsidR="00CF1790">
        <w:rPr>
          <w:rFonts w:asciiTheme="majorHAnsi" w:hAnsiTheme="majorHAnsi"/>
          <w:sz w:val="20"/>
          <w:szCs w:val="20"/>
        </w:rPr>
        <w:t>/</w:t>
      </w:r>
      <w:proofErr w:type="spellStart"/>
      <w:r w:rsidR="00CF1790">
        <w:rPr>
          <w:rFonts w:asciiTheme="majorHAnsi" w:hAnsiTheme="majorHAnsi"/>
          <w:sz w:val="20"/>
          <w:szCs w:val="20"/>
        </w:rPr>
        <w:t>lle</w:t>
      </w:r>
      <w:proofErr w:type="spellEnd"/>
      <w:r w:rsidR="00CF1790">
        <w:rPr>
          <w:rFonts w:asciiTheme="majorHAnsi" w:hAnsiTheme="majorHAnsi"/>
          <w:sz w:val="20"/>
          <w:szCs w:val="20"/>
        </w:rPr>
        <w:t xml:space="preserve"> </w:t>
      </w:r>
      <w:r w:rsidR="00A45822">
        <w:rPr>
          <w:rFonts w:asciiTheme="majorHAnsi" w:hAnsiTheme="majorHAnsi"/>
          <w:sz w:val="20"/>
          <w:szCs w:val="20"/>
        </w:rPr>
        <w:t xml:space="preserve"> </w:t>
      </w:r>
      <w:r w:rsidRPr="0054540A">
        <w:rPr>
          <w:rFonts w:asciiTheme="majorHAnsi" w:hAnsiTheme="majorHAnsi"/>
          <w:sz w:val="20"/>
          <w:szCs w:val="20"/>
        </w:rPr>
        <w:t xml:space="preserve"> docenti </w:t>
      </w:r>
    </w:p>
    <w:p w:rsidR="00122120" w:rsidRPr="0054540A" w:rsidRDefault="00122120" w:rsidP="00122120">
      <w:pPr>
        <w:numPr>
          <w:ilvl w:val="0"/>
          <w:numId w:val="7"/>
        </w:numPr>
        <w:spacing w:line="240" w:lineRule="auto"/>
        <w:rPr>
          <w:rFonts w:asciiTheme="majorHAnsi" w:hAnsiTheme="majorHAnsi"/>
          <w:sz w:val="20"/>
          <w:szCs w:val="20"/>
        </w:rPr>
      </w:pPr>
      <w:r w:rsidRPr="0079659B">
        <w:rPr>
          <w:rFonts w:asciiTheme="majorHAnsi" w:hAnsiTheme="majorHAnsi"/>
          <w:b/>
          <w:sz w:val="20"/>
          <w:szCs w:val="20"/>
        </w:rPr>
        <w:t>AL FINE</w:t>
      </w:r>
      <w:r w:rsidR="001C6B87">
        <w:rPr>
          <w:rFonts w:asciiTheme="majorHAnsi" w:hAnsiTheme="majorHAnsi"/>
          <w:sz w:val="20"/>
          <w:szCs w:val="20"/>
        </w:rPr>
        <w:t xml:space="preserve"> </w:t>
      </w:r>
      <w:r w:rsidRPr="0054540A">
        <w:rPr>
          <w:rFonts w:asciiTheme="majorHAnsi" w:hAnsiTheme="majorHAnsi"/>
          <w:sz w:val="20"/>
          <w:szCs w:val="20"/>
        </w:rPr>
        <w:t>di garantire la collegialità delle operazioni di scrutinio</w:t>
      </w:r>
    </w:p>
    <w:p w:rsidR="00122120" w:rsidRPr="0054540A" w:rsidRDefault="00122120" w:rsidP="00297448">
      <w:pPr>
        <w:rPr>
          <w:rFonts w:asciiTheme="majorHAnsi" w:hAnsiTheme="majorHAnsi"/>
          <w:sz w:val="20"/>
          <w:szCs w:val="20"/>
        </w:rPr>
      </w:pPr>
    </w:p>
    <w:p w:rsidR="00122120" w:rsidRDefault="00122120" w:rsidP="00297448">
      <w:pPr>
        <w:jc w:val="center"/>
        <w:rPr>
          <w:sz w:val="20"/>
          <w:szCs w:val="20"/>
        </w:rPr>
      </w:pPr>
      <w:r w:rsidRPr="00C85E12">
        <w:rPr>
          <w:b/>
          <w:sz w:val="20"/>
          <w:szCs w:val="20"/>
        </w:rPr>
        <w:t>COMUNICA</w:t>
      </w:r>
    </w:p>
    <w:p w:rsidR="00122120" w:rsidRPr="00D73E3D" w:rsidRDefault="00122120" w:rsidP="00122120">
      <w:pPr>
        <w:rPr>
          <w:sz w:val="20"/>
          <w:szCs w:val="20"/>
        </w:rPr>
      </w:pPr>
      <w:proofErr w:type="gramStart"/>
      <w:r w:rsidRPr="00D73E3D">
        <w:rPr>
          <w:sz w:val="20"/>
          <w:szCs w:val="20"/>
        </w:rPr>
        <w:t>il</w:t>
      </w:r>
      <w:proofErr w:type="gramEnd"/>
      <w:r w:rsidRPr="00D73E3D">
        <w:rPr>
          <w:sz w:val="20"/>
          <w:szCs w:val="20"/>
        </w:rPr>
        <w:t xml:space="preserve"> calendario degli scrutini del Primo  Quadrimestre </w:t>
      </w:r>
      <w:r>
        <w:rPr>
          <w:sz w:val="20"/>
          <w:szCs w:val="20"/>
        </w:rPr>
        <w:t>precisando</w:t>
      </w:r>
      <w:r w:rsidRPr="00D73E3D">
        <w:rPr>
          <w:sz w:val="20"/>
          <w:szCs w:val="20"/>
        </w:rPr>
        <w:t xml:space="preserve"> che:</w:t>
      </w:r>
    </w:p>
    <w:p w:rsidR="00122120" w:rsidRPr="00D73E3D" w:rsidRDefault="00122120" w:rsidP="00122120">
      <w:pPr>
        <w:numPr>
          <w:ilvl w:val="0"/>
          <w:numId w:val="36"/>
        </w:numPr>
        <w:rPr>
          <w:rFonts w:cs="Calibri"/>
          <w:sz w:val="20"/>
          <w:szCs w:val="20"/>
        </w:rPr>
      </w:pPr>
      <w:proofErr w:type="gramStart"/>
      <w:r>
        <w:rPr>
          <w:sz w:val="20"/>
          <w:szCs w:val="20"/>
        </w:rPr>
        <w:t>ogni</w:t>
      </w:r>
      <w:proofErr w:type="gramEnd"/>
      <w:r>
        <w:rPr>
          <w:sz w:val="20"/>
          <w:szCs w:val="20"/>
        </w:rPr>
        <w:t xml:space="preserve"> operazione si terrà</w:t>
      </w:r>
      <w:r w:rsidRPr="00D73E3D">
        <w:rPr>
          <w:sz w:val="20"/>
          <w:szCs w:val="20"/>
        </w:rPr>
        <w:t xml:space="preserve"> presso i rispettivi plessi</w:t>
      </w:r>
      <w:r>
        <w:rPr>
          <w:sz w:val="20"/>
          <w:szCs w:val="20"/>
        </w:rPr>
        <w:t>;</w:t>
      </w:r>
    </w:p>
    <w:p w:rsidR="00122120" w:rsidRPr="00D73E3D" w:rsidRDefault="00122120" w:rsidP="00122120">
      <w:pPr>
        <w:numPr>
          <w:ilvl w:val="0"/>
          <w:numId w:val="36"/>
        </w:numPr>
        <w:rPr>
          <w:rFonts w:cs="Calibri"/>
          <w:sz w:val="20"/>
          <w:szCs w:val="20"/>
        </w:rPr>
      </w:pPr>
      <w:proofErr w:type="gramStart"/>
      <w:r w:rsidRPr="00D73E3D">
        <w:rPr>
          <w:rFonts w:cs="Calibri"/>
          <w:sz w:val="20"/>
          <w:szCs w:val="20"/>
          <w:u w:val="single"/>
        </w:rPr>
        <w:t>entro</w:t>
      </w:r>
      <w:proofErr w:type="gramEnd"/>
      <w:r w:rsidRPr="00D73E3D">
        <w:rPr>
          <w:rFonts w:cs="Calibri"/>
          <w:sz w:val="20"/>
          <w:szCs w:val="20"/>
          <w:u w:val="single"/>
        </w:rPr>
        <w:t xml:space="preserve"> le ore 24 del giorno prima del </w:t>
      </w:r>
      <w:r>
        <w:rPr>
          <w:rFonts w:cs="Calibri"/>
          <w:sz w:val="20"/>
          <w:szCs w:val="20"/>
          <w:u w:val="single"/>
        </w:rPr>
        <w:t>proprio</w:t>
      </w:r>
      <w:r w:rsidRPr="00D73E3D">
        <w:rPr>
          <w:rFonts w:cs="Calibri"/>
          <w:sz w:val="20"/>
          <w:szCs w:val="20"/>
          <w:u w:val="single"/>
        </w:rPr>
        <w:t xml:space="preserve"> scrutinio ogni docente deve aver formulato le proposte di voto (</w:t>
      </w:r>
      <w:r w:rsidRPr="00D73E3D">
        <w:rPr>
          <w:sz w:val="20"/>
          <w:szCs w:val="20"/>
        </w:rPr>
        <w:t>vedasi video istruzioni pubblicate il 21/01/2017 sul sito della scuola area NEWS);</w:t>
      </w:r>
    </w:p>
    <w:p w:rsidR="00122120" w:rsidRPr="00D73E3D" w:rsidRDefault="00122120" w:rsidP="00122120">
      <w:pPr>
        <w:numPr>
          <w:ilvl w:val="0"/>
          <w:numId w:val="36"/>
        </w:numPr>
        <w:rPr>
          <w:rFonts w:cs="Calibri"/>
          <w:sz w:val="20"/>
          <w:szCs w:val="20"/>
        </w:rPr>
      </w:pPr>
      <w:proofErr w:type="gramStart"/>
      <w:r w:rsidRPr="00D73E3D">
        <w:rPr>
          <w:sz w:val="20"/>
          <w:szCs w:val="20"/>
        </w:rPr>
        <w:t>nessuna</w:t>
      </w:r>
      <w:proofErr w:type="gramEnd"/>
      <w:r w:rsidRPr="00D73E3D">
        <w:rPr>
          <w:sz w:val="20"/>
          <w:szCs w:val="20"/>
        </w:rPr>
        <w:t xml:space="preserve"> operazione di pubblicazione </w:t>
      </w:r>
      <w:r>
        <w:rPr>
          <w:sz w:val="20"/>
          <w:szCs w:val="20"/>
        </w:rPr>
        <w:t xml:space="preserve">o stampa delle schede </w:t>
      </w:r>
      <w:r w:rsidRPr="00D73E3D">
        <w:rPr>
          <w:sz w:val="20"/>
          <w:szCs w:val="20"/>
        </w:rPr>
        <w:t xml:space="preserve">durante le operazioni di scrutinio saranno in capo ai docenti (con Nuvola </w:t>
      </w:r>
      <w:r>
        <w:rPr>
          <w:sz w:val="20"/>
          <w:szCs w:val="20"/>
        </w:rPr>
        <w:t>sono procedure</w:t>
      </w:r>
      <w:r w:rsidRPr="00D73E3D">
        <w:rPr>
          <w:sz w:val="20"/>
          <w:szCs w:val="20"/>
        </w:rPr>
        <w:t xml:space="preserve"> completamente automatizzate);</w:t>
      </w:r>
    </w:p>
    <w:p w:rsidR="00122120" w:rsidRPr="00B12DE2" w:rsidRDefault="00122120" w:rsidP="00122120">
      <w:pPr>
        <w:numPr>
          <w:ilvl w:val="0"/>
          <w:numId w:val="36"/>
        </w:numPr>
        <w:rPr>
          <w:sz w:val="20"/>
          <w:szCs w:val="20"/>
        </w:rPr>
      </w:pPr>
      <w:proofErr w:type="gramStart"/>
      <w:r w:rsidRPr="00D73E3D">
        <w:rPr>
          <w:sz w:val="20"/>
          <w:szCs w:val="20"/>
        </w:rPr>
        <w:t>la</w:t>
      </w:r>
      <w:proofErr w:type="gramEnd"/>
      <w:r w:rsidRPr="00D73E3D">
        <w:rPr>
          <w:sz w:val="20"/>
          <w:szCs w:val="20"/>
        </w:rPr>
        <w:t xml:space="preserve"> data per la pubblicazione</w:t>
      </w:r>
      <w:r>
        <w:rPr>
          <w:sz w:val="20"/>
          <w:szCs w:val="20"/>
        </w:rPr>
        <w:t xml:space="preserve"> </w:t>
      </w:r>
      <w:r w:rsidRPr="00D73E3D">
        <w:rPr>
          <w:sz w:val="20"/>
          <w:szCs w:val="20"/>
          <w:u w:val="single"/>
        </w:rPr>
        <w:t>automatica</w:t>
      </w:r>
      <w:r w:rsidRPr="00D73E3D">
        <w:rPr>
          <w:sz w:val="20"/>
          <w:szCs w:val="20"/>
        </w:rPr>
        <w:t xml:space="preserve"> del</w:t>
      </w:r>
      <w:r w:rsidR="000E20F1">
        <w:rPr>
          <w:sz w:val="20"/>
          <w:szCs w:val="20"/>
        </w:rPr>
        <w:t xml:space="preserve">le schede in area genitore è </w:t>
      </w:r>
      <w:r w:rsidR="000E20F1" w:rsidRPr="000E20F1">
        <w:rPr>
          <w:b/>
          <w:sz w:val="20"/>
          <w:szCs w:val="20"/>
        </w:rPr>
        <w:t xml:space="preserve">Mercoledì </w:t>
      </w:r>
      <w:r w:rsidR="006A7147" w:rsidRPr="00B12DE2">
        <w:rPr>
          <w:b/>
          <w:sz w:val="20"/>
          <w:szCs w:val="20"/>
        </w:rPr>
        <w:t>1</w:t>
      </w:r>
      <w:r w:rsidR="00531B20" w:rsidRPr="00B12DE2">
        <w:rPr>
          <w:b/>
          <w:sz w:val="20"/>
          <w:szCs w:val="20"/>
        </w:rPr>
        <w:t>2</w:t>
      </w:r>
      <w:r w:rsidR="006A7147" w:rsidRPr="00B12DE2">
        <w:rPr>
          <w:b/>
          <w:sz w:val="20"/>
          <w:szCs w:val="20"/>
        </w:rPr>
        <w:t xml:space="preserve"> </w:t>
      </w:r>
      <w:r w:rsidR="00531B20" w:rsidRPr="00B12DE2">
        <w:rPr>
          <w:b/>
          <w:sz w:val="20"/>
          <w:szCs w:val="20"/>
        </w:rPr>
        <w:t>F</w:t>
      </w:r>
      <w:r w:rsidR="00125606" w:rsidRPr="00B12DE2">
        <w:rPr>
          <w:b/>
          <w:sz w:val="20"/>
          <w:szCs w:val="20"/>
        </w:rPr>
        <w:t>ebbraio 20</w:t>
      </w:r>
      <w:r w:rsidR="00531B20" w:rsidRPr="00B12DE2">
        <w:rPr>
          <w:b/>
          <w:sz w:val="20"/>
          <w:szCs w:val="20"/>
        </w:rPr>
        <w:t>20</w:t>
      </w:r>
      <w:r w:rsidRPr="00D73E3D">
        <w:rPr>
          <w:sz w:val="20"/>
          <w:szCs w:val="20"/>
        </w:rPr>
        <w:t xml:space="preserve"> (il giorno </w:t>
      </w:r>
      <w:r w:rsidR="00125606">
        <w:rPr>
          <w:sz w:val="20"/>
          <w:szCs w:val="20"/>
        </w:rPr>
        <w:t xml:space="preserve">prima </w:t>
      </w:r>
      <w:r w:rsidRPr="00D73E3D">
        <w:rPr>
          <w:sz w:val="20"/>
          <w:szCs w:val="20"/>
        </w:rPr>
        <w:t xml:space="preserve"> </w:t>
      </w:r>
      <w:r w:rsidR="00125606">
        <w:rPr>
          <w:sz w:val="20"/>
          <w:szCs w:val="20"/>
        </w:rPr>
        <w:t xml:space="preserve">della assemblea informativa alle famiglie prevista </w:t>
      </w:r>
      <w:r w:rsidR="00125606" w:rsidRPr="00B12DE2">
        <w:rPr>
          <w:sz w:val="20"/>
          <w:szCs w:val="20"/>
        </w:rPr>
        <w:t xml:space="preserve">per </w:t>
      </w:r>
      <w:r w:rsidR="00531B20" w:rsidRPr="00B12DE2">
        <w:rPr>
          <w:b/>
          <w:sz w:val="20"/>
          <w:szCs w:val="20"/>
        </w:rPr>
        <w:t>Giovedì 13 F</w:t>
      </w:r>
      <w:r w:rsidRPr="00B12DE2">
        <w:rPr>
          <w:b/>
          <w:sz w:val="20"/>
          <w:szCs w:val="20"/>
        </w:rPr>
        <w:t>ebbraio 20</w:t>
      </w:r>
      <w:r w:rsidR="00531B20" w:rsidRPr="00B12DE2">
        <w:rPr>
          <w:b/>
          <w:sz w:val="20"/>
          <w:szCs w:val="20"/>
        </w:rPr>
        <w:t>20</w:t>
      </w:r>
      <w:r w:rsidRPr="00D73E3D">
        <w:rPr>
          <w:sz w:val="20"/>
          <w:szCs w:val="20"/>
        </w:rPr>
        <w:t>).</w:t>
      </w:r>
    </w:p>
    <w:p w:rsidR="003A132B" w:rsidRDefault="003A132B" w:rsidP="00682A6D">
      <w:pPr>
        <w:rPr>
          <w:sz w:val="20"/>
          <w:szCs w:val="20"/>
        </w:rPr>
      </w:pPr>
    </w:p>
    <w:p w:rsidR="00C9285E" w:rsidRDefault="00D2624F" w:rsidP="00D2624F">
      <w:pPr>
        <w:jc w:val="center"/>
        <w:rPr>
          <w:b/>
          <w:sz w:val="20"/>
          <w:szCs w:val="20"/>
        </w:rPr>
      </w:pPr>
      <w:r w:rsidRPr="00D2624F">
        <w:rPr>
          <w:b/>
          <w:sz w:val="20"/>
          <w:szCs w:val="20"/>
        </w:rPr>
        <w:t xml:space="preserve">CALENDARIO SCRUTINI I QUADRIMESTRE  </w:t>
      </w:r>
      <w:r>
        <w:rPr>
          <w:b/>
          <w:sz w:val="20"/>
          <w:szCs w:val="20"/>
        </w:rPr>
        <w:t xml:space="preserve">       </w:t>
      </w:r>
      <w:r w:rsidRPr="00D2624F">
        <w:rPr>
          <w:b/>
          <w:sz w:val="20"/>
          <w:szCs w:val="20"/>
        </w:rPr>
        <w:t>anno scolastico 201</w:t>
      </w:r>
      <w:r w:rsidR="00F30BA5">
        <w:rPr>
          <w:b/>
          <w:sz w:val="20"/>
          <w:szCs w:val="20"/>
        </w:rPr>
        <w:t>9/20</w:t>
      </w:r>
    </w:p>
    <w:p w:rsidR="00D2624F" w:rsidRDefault="00D2624F" w:rsidP="00D2624F">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435"/>
        <w:gridCol w:w="355"/>
        <w:gridCol w:w="4790"/>
      </w:tblGrid>
      <w:tr w:rsidR="00CF54AD" w:rsidRPr="001534CA" w:rsidTr="00554538">
        <w:trPr>
          <w:jc w:val="center"/>
        </w:trPr>
        <w:tc>
          <w:tcPr>
            <w:tcW w:w="4790" w:type="dxa"/>
            <w:gridSpan w:val="2"/>
            <w:shd w:val="clear" w:color="auto" w:fill="auto"/>
          </w:tcPr>
          <w:p w:rsidR="00CF54AD" w:rsidRPr="001534CA" w:rsidRDefault="00CF54AD" w:rsidP="00531B20">
            <w:pPr>
              <w:shd w:val="clear" w:color="auto" w:fill="DDDDDD"/>
              <w:jc w:val="center"/>
              <w:rPr>
                <w:sz w:val="18"/>
                <w:szCs w:val="18"/>
              </w:rPr>
            </w:pPr>
            <w:r>
              <w:rPr>
                <w:rFonts w:cs="Calibri"/>
                <w:sz w:val="18"/>
                <w:szCs w:val="18"/>
              </w:rPr>
              <w:t xml:space="preserve">      </w:t>
            </w:r>
            <w:r w:rsidR="00620723">
              <w:rPr>
                <w:rFonts w:cs="Calibri"/>
                <w:sz w:val="18"/>
                <w:szCs w:val="18"/>
              </w:rPr>
              <w:t xml:space="preserve">Lunedì </w:t>
            </w:r>
            <w:r>
              <w:rPr>
                <w:rFonts w:cs="Calibri"/>
                <w:sz w:val="18"/>
                <w:szCs w:val="18"/>
              </w:rPr>
              <w:tab/>
            </w:r>
            <w:r w:rsidR="00531B20">
              <w:rPr>
                <w:rFonts w:cs="Calibri"/>
                <w:sz w:val="18"/>
                <w:szCs w:val="18"/>
              </w:rPr>
              <w:t>3</w:t>
            </w:r>
            <w:r w:rsidRPr="001534CA">
              <w:rPr>
                <w:rFonts w:cs="Calibri"/>
                <w:sz w:val="18"/>
                <w:szCs w:val="18"/>
              </w:rPr>
              <w:t>/02/20</w:t>
            </w:r>
            <w:r w:rsidR="00531B20">
              <w:rPr>
                <w:rFonts w:cs="Calibri"/>
                <w:sz w:val="18"/>
                <w:szCs w:val="18"/>
              </w:rPr>
              <w:t>20</w:t>
            </w:r>
            <w:r w:rsidR="00620723">
              <w:rPr>
                <w:rFonts w:cs="Calibri"/>
                <w:sz w:val="18"/>
                <w:szCs w:val="18"/>
              </w:rPr>
              <w:t xml:space="preserve"> </w:t>
            </w:r>
            <w:r>
              <w:rPr>
                <w:rFonts w:cs="Calibri"/>
                <w:sz w:val="18"/>
                <w:szCs w:val="18"/>
              </w:rPr>
              <w:t>-  PRIMARIA TRESCORE</w:t>
            </w:r>
            <w:r w:rsidR="00885534">
              <w:rPr>
                <w:rFonts w:cs="Calibri"/>
                <w:sz w:val="18"/>
                <w:szCs w:val="18"/>
              </w:rPr>
              <w:t>*</w:t>
            </w:r>
          </w:p>
        </w:tc>
        <w:tc>
          <w:tcPr>
            <w:tcW w:w="4790" w:type="dxa"/>
            <w:shd w:val="clear" w:color="auto" w:fill="auto"/>
          </w:tcPr>
          <w:p w:rsidR="00CF54AD" w:rsidRPr="001534CA" w:rsidRDefault="00620723" w:rsidP="00531B20">
            <w:pPr>
              <w:shd w:val="clear" w:color="auto" w:fill="DDDDDD"/>
              <w:jc w:val="center"/>
              <w:rPr>
                <w:sz w:val="18"/>
                <w:szCs w:val="18"/>
              </w:rPr>
            </w:pPr>
            <w:r>
              <w:rPr>
                <w:rFonts w:cs="Calibri"/>
                <w:sz w:val="18"/>
                <w:szCs w:val="18"/>
              </w:rPr>
              <w:t>L</w:t>
            </w:r>
            <w:r w:rsidR="00531B20">
              <w:rPr>
                <w:rFonts w:cs="Calibri"/>
                <w:sz w:val="18"/>
                <w:szCs w:val="18"/>
              </w:rPr>
              <w:t xml:space="preserve">unedì </w:t>
            </w:r>
            <w:r w:rsidR="00531B20">
              <w:rPr>
                <w:rFonts w:cs="Calibri"/>
                <w:sz w:val="18"/>
                <w:szCs w:val="18"/>
              </w:rPr>
              <w:tab/>
              <w:t>3</w:t>
            </w:r>
            <w:r w:rsidRPr="001534CA">
              <w:rPr>
                <w:rFonts w:cs="Calibri"/>
                <w:sz w:val="18"/>
                <w:szCs w:val="18"/>
              </w:rPr>
              <w:t>/02/20</w:t>
            </w:r>
            <w:r w:rsidR="00531B20">
              <w:rPr>
                <w:rFonts w:cs="Calibri"/>
                <w:sz w:val="18"/>
                <w:szCs w:val="18"/>
              </w:rPr>
              <w:t>20</w:t>
            </w:r>
            <w:r>
              <w:rPr>
                <w:rFonts w:cs="Calibri"/>
                <w:sz w:val="18"/>
                <w:szCs w:val="18"/>
              </w:rPr>
              <w:t xml:space="preserve"> </w:t>
            </w:r>
            <w:r w:rsidR="00CF54AD">
              <w:rPr>
                <w:rFonts w:cs="Calibri"/>
                <w:sz w:val="18"/>
                <w:szCs w:val="18"/>
              </w:rPr>
              <w:t xml:space="preserve">-  </w:t>
            </w:r>
            <w:proofErr w:type="gramStart"/>
            <w:r w:rsidR="00CF54AD">
              <w:rPr>
                <w:rFonts w:cs="Calibri"/>
                <w:sz w:val="18"/>
                <w:szCs w:val="18"/>
              </w:rPr>
              <w:t>PRIMARIA  ENTRATICO</w:t>
            </w:r>
            <w:proofErr w:type="gramEnd"/>
            <w:r w:rsidR="00885534">
              <w:rPr>
                <w:rFonts w:cs="Calibri"/>
                <w:sz w:val="18"/>
                <w:szCs w:val="18"/>
              </w:rPr>
              <w:t>*</w:t>
            </w:r>
          </w:p>
        </w:tc>
      </w:tr>
      <w:tr w:rsidR="00CF54AD" w:rsidRPr="001534CA" w:rsidTr="00554538">
        <w:trPr>
          <w:trHeight w:val="934"/>
          <w:jc w:val="center"/>
        </w:trPr>
        <w:tc>
          <w:tcPr>
            <w:tcW w:w="4435" w:type="dxa"/>
            <w:shd w:val="clear" w:color="auto" w:fill="auto"/>
          </w:tcPr>
          <w:p w:rsidR="00497F21" w:rsidRPr="001534CA" w:rsidRDefault="00497F21" w:rsidP="00497F21">
            <w:pPr>
              <w:rPr>
                <w:rFonts w:cs="Calibri"/>
                <w:sz w:val="18"/>
                <w:szCs w:val="18"/>
              </w:rPr>
            </w:pPr>
            <w:r w:rsidRPr="001534CA">
              <w:rPr>
                <w:rFonts w:cs="Calibri"/>
                <w:sz w:val="18"/>
                <w:szCs w:val="18"/>
              </w:rPr>
              <w:t>CLASSE</w:t>
            </w:r>
            <w:r w:rsidRPr="001534CA">
              <w:rPr>
                <w:rFonts w:cs="Calibri"/>
                <w:sz w:val="18"/>
                <w:szCs w:val="18"/>
              </w:rPr>
              <w:tab/>
            </w:r>
            <w:r>
              <w:rPr>
                <w:rFonts w:cs="Calibri"/>
                <w:sz w:val="18"/>
                <w:szCs w:val="18"/>
              </w:rPr>
              <w:t xml:space="preserve">5 </w:t>
            </w:r>
            <w:r w:rsidRPr="001534CA">
              <w:rPr>
                <w:rFonts w:cs="Calibri"/>
                <w:sz w:val="18"/>
                <w:szCs w:val="18"/>
              </w:rPr>
              <w:t>A</w:t>
            </w:r>
            <w:r w:rsidRPr="001534CA">
              <w:rPr>
                <w:rFonts w:cs="Calibri"/>
                <w:sz w:val="18"/>
                <w:szCs w:val="18"/>
              </w:rPr>
              <w:tab/>
            </w:r>
            <w:r>
              <w:rPr>
                <w:sz w:val="18"/>
                <w:szCs w:val="18"/>
              </w:rPr>
              <w:t xml:space="preserve"> </w:t>
            </w:r>
            <w:r w:rsidR="002978A3" w:rsidRPr="001534CA">
              <w:rPr>
                <w:sz w:val="18"/>
                <w:szCs w:val="18"/>
              </w:rPr>
              <w:t>dalle ore 1</w:t>
            </w:r>
            <w:r w:rsidR="002978A3">
              <w:rPr>
                <w:sz w:val="18"/>
                <w:szCs w:val="18"/>
              </w:rPr>
              <w:t>6</w:t>
            </w:r>
            <w:r w:rsidR="002978A3" w:rsidRPr="001534CA">
              <w:rPr>
                <w:sz w:val="18"/>
                <w:szCs w:val="18"/>
              </w:rPr>
              <w:t>,</w:t>
            </w:r>
            <w:r w:rsidR="002978A3">
              <w:rPr>
                <w:sz w:val="18"/>
                <w:szCs w:val="18"/>
              </w:rPr>
              <w:t xml:space="preserve"> 20 </w:t>
            </w:r>
            <w:r w:rsidR="002978A3" w:rsidRPr="001534CA">
              <w:rPr>
                <w:sz w:val="18"/>
                <w:szCs w:val="18"/>
              </w:rPr>
              <w:t xml:space="preserve">alle ore </w:t>
            </w:r>
            <w:r w:rsidR="002978A3">
              <w:rPr>
                <w:sz w:val="18"/>
                <w:szCs w:val="18"/>
              </w:rPr>
              <w:t xml:space="preserve">17,05   </w:t>
            </w:r>
          </w:p>
          <w:p w:rsidR="00497F21" w:rsidRPr="001534CA" w:rsidRDefault="00497F21" w:rsidP="00497F21">
            <w:pPr>
              <w:rPr>
                <w:rFonts w:cs="Calibri"/>
                <w:sz w:val="18"/>
                <w:szCs w:val="18"/>
              </w:rPr>
            </w:pPr>
            <w:r w:rsidRPr="001534CA">
              <w:rPr>
                <w:rFonts w:cs="Calibri"/>
                <w:sz w:val="18"/>
                <w:szCs w:val="18"/>
              </w:rPr>
              <w:t>CLASSE</w:t>
            </w:r>
            <w:r w:rsidRPr="001534CA">
              <w:rPr>
                <w:rFonts w:cs="Calibri"/>
                <w:sz w:val="18"/>
                <w:szCs w:val="18"/>
              </w:rPr>
              <w:tab/>
            </w:r>
            <w:r>
              <w:rPr>
                <w:rFonts w:cs="Calibri"/>
                <w:sz w:val="18"/>
                <w:szCs w:val="18"/>
              </w:rPr>
              <w:t>5 B</w:t>
            </w:r>
            <w:r w:rsidRPr="001534CA">
              <w:rPr>
                <w:rFonts w:cs="Calibri"/>
                <w:sz w:val="18"/>
                <w:szCs w:val="18"/>
              </w:rPr>
              <w:tab/>
            </w:r>
            <w:r>
              <w:rPr>
                <w:sz w:val="18"/>
                <w:szCs w:val="18"/>
              </w:rPr>
              <w:t xml:space="preserve"> </w:t>
            </w:r>
            <w:r w:rsidR="002978A3" w:rsidRPr="001534CA">
              <w:rPr>
                <w:sz w:val="18"/>
                <w:szCs w:val="18"/>
              </w:rPr>
              <w:t>dalle ore 1</w:t>
            </w:r>
            <w:r w:rsidR="002978A3">
              <w:rPr>
                <w:sz w:val="18"/>
                <w:szCs w:val="18"/>
              </w:rPr>
              <w:t>7,</w:t>
            </w:r>
            <w:proofErr w:type="gramStart"/>
            <w:r w:rsidR="002978A3">
              <w:rPr>
                <w:sz w:val="18"/>
                <w:szCs w:val="18"/>
              </w:rPr>
              <w:t xml:space="preserve">05  </w:t>
            </w:r>
            <w:r w:rsidR="002978A3" w:rsidRPr="001534CA">
              <w:rPr>
                <w:sz w:val="18"/>
                <w:szCs w:val="18"/>
              </w:rPr>
              <w:t>alle</w:t>
            </w:r>
            <w:proofErr w:type="gramEnd"/>
            <w:r w:rsidR="002978A3" w:rsidRPr="001534CA">
              <w:rPr>
                <w:sz w:val="18"/>
                <w:szCs w:val="18"/>
              </w:rPr>
              <w:t xml:space="preserve"> ore 1</w:t>
            </w:r>
            <w:r w:rsidR="002978A3">
              <w:rPr>
                <w:sz w:val="18"/>
                <w:szCs w:val="18"/>
              </w:rPr>
              <w:t>7</w:t>
            </w:r>
            <w:r w:rsidR="002978A3" w:rsidRPr="001534CA">
              <w:rPr>
                <w:sz w:val="18"/>
                <w:szCs w:val="18"/>
              </w:rPr>
              <w:t>,</w:t>
            </w:r>
            <w:r w:rsidR="002978A3">
              <w:rPr>
                <w:sz w:val="18"/>
                <w:szCs w:val="18"/>
              </w:rPr>
              <w:t xml:space="preserve">50  </w:t>
            </w:r>
          </w:p>
          <w:p w:rsidR="00497F21" w:rsidRDefault="00497F21" w:rsidP="00497F21">
            <w:pPr>
              <w:rPr>
                <w:sz w:val="18"/>
                <w:szCs w:val="18"/>
              </w:rPr>
            </w:pPr>
            <w:r w:rsidRPr="001534CA">
              <w:rPr>
                <w:rFonts w:cs="Calibri"/>
                <w:sz w:val="18"/>
                <w:szCs w:val="18"/>
              </w:rPr>
              <w:t>CLASSE</w:t>
            </w:r>
            <w:r w:rsidRPr="001534CA">
              <w:rPr>
                <w:rFonts w:cs="Calibri"/>
                <w:sz w:val="18"/>
                <w:szCs w:val="18"/>
              </w:rPr>
              <w:tab/>
            </w:r>
            <w:r>
              <w:rPr>
                <w:rFonts w:cs="Calibri"/>
                <w:sz w:val="18"/>
                <w:szCs w:val="18"/>
              </w:rPr>
              <w:t>5 C</w:t>
            </w:r>
            <w:r w:rsidRPr="001534CA">
              <w:rPr>
                <w:rFonts w:cs="Calibri"/>
                <w:sz w:val="18"/>
                <w:szCs w:val="18"/>
              </w:rPr>
              <w:tab/>
            </w:r>
            <w:r>
              <w:rPr>
                <w:sz w:val="18"/>
                <w:szCs w:val="18"/>
              </w:rPr>
              <w:t xml:space="preserve"> </w:t>
            </w:r>
            <w:r w:rsidR="002978A3" w:rsidRPr="001534CA">
              <w:rPr>
                <w:sz w:val="18"/>
                <w:szCs w:val="18"/>
              </w:rPr>
              <w:t>dalle ore 1</w:t>
            </w:r>
            <w:r w:rsidR="002978A3">
              <w:rPr>
                <w:sz w:val="18"/>
                <w:szCs w:val="18"/>
              </w:rPr>
              <w:t>7</w:t>
            </w:r>
            <w:r w:rsidR="002978A3" w:rsidRPr="001534CA">
              <w:rPr>
                <w:sz w:val="18"/>
                <w:szCs w:val="18"/>
              </w:rPr>
              <w:t>,</w:t>
            </w:r>
            <w:r w:rsidR="002978A3">
              <w:rPr>
                <w:sz w:val="18"/>
                <w:szCs w:val="18"/>
              </w:rPr>
              <w:t xml:space="preserve">50 </w:t>
            </w:r>
            <w:r w:rsidR="002978A3" w:rsidRPr="001534CA">
              <w:rPr>
                <w:sz w:val="18"/>
                <w:szCs w:val="18"/>
              </w:rPr>
              <w:t>alle ore 1</w:t>
            </w:r>
            <w:r w:rsidR="002978A3">
              <w:rPr>
                <w:sz w:val="18"/>
                <w:szCs w:val="18"/>
              </w:rPr>
              <w:t>8,35</w:t>
            </w:r>
          </w:p>
          <w:p w:rsidR="00CF54AD" w:rsidRDefault="00497F21" w:rsidP="00497F21">
            <w:pPr>
              <w:rPr>
                <w:sz w:val="18"/>
                <w:szCs w:val="18"/>
              </w:rPr>
            </w:pPr>
            <w:r>
              <w:rPr>
                <w:rFonts w:cs="Calibri"/>
                <w:sz w:val="18"/>
                <w:szCs w:val="18"/>
              </w:rPr>
              <w:t>CLASSE    5 D</w:t>
            </w:r>
            <w:r w:rsidRPr="001534CA">
              <w:rPr>
                <w:rFonts w:cs="Calibri"/>
                <w:sz w:val="18"/>
                <w:szCs w:val="18"/>
              </w:rPr>
              <w:tab/>
            </w:r>
            <w:r>
              <w:rPr>
                <w:sz w:val="18"/>
                <w:szCs w:val="18"/>
              </w:rPr>
              <w:t xml:space="preserve"> </w:t>
            </w:r>
            <w:r w:rsidR="002978A3">
              <w:rPr>
                <w:sz w:val="18"/>
                <w:szCs w:val="18"/>
              </w:rPr>
              <w:t>dalle ore 18.35 alle ore 19.20</w:t>
            </w:r>
          </w:p>
          <w:p w:rsidR="00497F21" w:rsidRPr="00396739" w:rsidRDefault="00497F21" w:rsidP="00A45822">
            <w:pPr>
              <w:rPr>
                <w:sz w:val="18"/>
                <w:szCs w:val="18"/>
              </w:rPr>
            </w:pPr>
          </w:p>
        </w:tc>
        <w:tc>
          <w:tcPr>
            <w:tcW w:w="5145" w:type="dxa"/>
            <w:gridSpan w:val="2"/>
            <w:shd w:val="clear" w:color="auto" w:fill="auto"/>
          </w:tcPr>
          <w:p w:rsidR="00CF54AD" w:rsidRPr="001534CA" w:rsidRDefault="00CF54AD" w:rsidP="00554538">
            <w:pPr>
              <w:jc w:val="center"/>
              <w:rPr>
                <w:rFonts w:cs="Calibri"/>
                <w:sz w:val="18"/>
                <w:szCs w:val="18"/>
              </w:rPr>
            </w:pPr>
            <w:r w:rsidRPr="001534CA">
              <w:rPr>
                <w:rFonts w:cs="Calibri"/>
                <w:sz w:val="18"/>
                <w:szCs w:val="18"/>
              </w:rPr>
              <w:t>CLASSE</w:t>
            </w:r>
            <w:r w:rsidRPr="001534CA">
              <w:rPr>
                <w:rFonts w:cs="Calibri"/>
                <w:sz w:val="18"/>
                <w:szCs w:val="18"/>
              </w:rPr>
              <w:tab/>
            </w:r>
            <w:r>
              <w:rPr>
                <w:rFonts w:cs="Calibri"/>
                <w:sz w:val="18"/>
                <w:szCs w:val="18"/>
              </w:rPr>
              <w:t>1 A</w:t>
            </w:r>
            <w:r w:rsidRPr="001534CA">
              <w:rPr>
                <w:rFonts w:cs="Calibri"/>
                <w:sz w:val="18"/>
                <w:szCs w:val="18"/>
              </w:rPr>
              <w:tab/>
            </w:r>
            <w:r w:rsidRPr="001534CA">
              <w:rPr>
                <w:sz w:val="18"/>
                <w:szCs w:val="18"/>
              </w:rPr>
              <w:t>dalle ore 1</w:t>
            </w:r>
            <w:r>
              <w:rPr>
                <w:sz w:val="18"/>
                <w:szCs w:val="18"/>
              </w:rPr>
              <w:t>6</w:t>
            </w:r>
            <w:r w:rsidRPr="001534CA">
              <w:rPr>
                <w:sz w:val="18"/>
                <w:szCs w:val="18"/>
              </w:rPr>
              <w:t>,</w:t>
            </w:r>
            <w:r>
              <w:rPr>
                <w:sz w:val="18"/>
                <w:szCs w:val="18"/>
              </w:rPr>
              <w:t xml:space="preserve"> 20 </w:t>
            </w:r>
            <w:r w:rsidRPr="001534CA">
              <w:rPr>
                <w:sz w:val="18"/>
                <w:szCs w:val="18"/>
              </w:rPr>
              <w:t xml:space="preserve">alle ore </w:t>
            </w:r>
            <w:r>
              <w:rPr>
                <w:sz w:val="18"/>
                <w:szCs w:val="18"/>
              </w:rPr>
              <w:t xml:space="preserve">17,05  </w:t>
            </w:r>
          </w:p>
          <w:p w:rsidR="00CF54AD" w:rsidRDefault="00CF54AD" w:rsidP="00554538">
            <w:pPr>
              <w:jc w:val="center"/>
              <w:rPr>
                <w:sz w:val="18"/>
                <w:szCs w:val="18"/>
              </w:rPr>
            </w:pPr>
            <w:r w:rsidRPr="001534CA">
              <w:rPr>
                <w:rFonts w:cs="Calibri"/>
                <w:sz w:val="18"/>
                <w:szCs w:val="18"/>
              </w:rPr>
              <w:t>CLASSE</w:t>
            </w:r>
            <w:r w:rsidRPr="001534CA">
              <w:rPr>
                <w:rFonts w:cs="Calibri"/>
                <w:sz w:val="18"/>
                <w:szCs w:val="18"/>
              </w:rPr>
              <w:tab/>
            </w:r>
            <w:r>
              <w:rPr>
                <w:rFonts w:cs="Calibri"/>
                <w:sz w:val="18"/>
                <w:szCs w:val="18"/>
              </w:rPr>
              <w:t>2 A</w:t>
            </w:r>
            <w:r w:rsidRPr="001534CA">
              <w:rPr>
                <w:rFonts w:cs="Calibri"/>
                <w:sz w:val="18"/>
                <w:szCs w:val="18"/>
              </w:rPr>
              <w:tab/>
            </w:r>
            <w:r w:rsidRPr="001534CA">
              <w:rPr>
                <w:sz w:val="18"/>
                <w:szCs w:val="18"/>
              </w:rPr>
              <w:t>dalle ore 1</w:t>
            </w:r>
            <w:r>
              <w:rPr>
                <w:sz w:val="18"/>
                <w:szCs w:val="18"/>
              </w:rPr>
              <w:t>7,</w:t>
            </w:r>
            <w:proofErr w:type="gramStart"/>
            <w:r>
              <w:rPr>
                <w:sz w:val="18"/>
                <w:szCs w:val="18"/>
              </w:rPr>
              <w:t xml:space="preserve">05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Pr>
                <w:sz w:val="18"/>
                <w:szCs w:val="18"/>
              </w:rPr>
              <w:t xml:space="preserve">50     </w:t>
            </w:r>
          </w:p>
          <w:p w:rsidR="00CF54AD" w:rsidRDefault="00531B20" w:rsidP="00531B20">
            <w:pPr>
              <w:rPr>
                <w:sz w:val="18"/>
                <w:szCs w:val="18"/>
              </w:rPr>
            </w:pPr>
            <w:r>
              <w:rPr>
                <w:rFonts w:cs="Calibri"/>
                <w:sz w:val="18"/>
                <w:szCs w:val="18"/>
              </w:rPr>
              <w:t xml:space="preserve">                  </w:t>
            </w:r>
            <w:r w:rsidR="00497F21">
              <w:rPr>
                <w:rFonts w:cs="Calibri"/>
                <w:sz w:val="18"/>
                <w:szCs w:val="18"/>
              </w:rPr>
              <w:t>CLASSE    3 A</w:t>
            </w:r>
            <w:r w:rsidR="00CF54AD">
              <w:rPr>
                <w:rFonts w:cs="Calibri"/>
                <w:sz w:val="18"/>
                <w:szCs w:val="18"/>
              </w:rPr>
              <w:t xml:space="preserve">           </w:t>
            </w:r>
            <w:r w:rsidR="00CF54AD" w:rsidRPr="001534CA">
              <w:rPr>
                <w:sz w:val="18"/>
                <w:szCs w:val="18"/>
              </w:rPr>
              <w:t>dalle ore 1</w:t>
            </w:r>
            <w:r w:rsidR="00CF54AD">
              <w:rPr>
                <w:sz w:val="18"/>
                <w:szCs w:val="18"/>
              </w:rPr>
              <w:t>7</w:t>
            </w:r>
            <w:r w:rsidR="00CF54AD" w:rsidRPr="001534CA">
              <w:rPr>
                <w:sz w:val="18"/>
                <w:szCs w:val="18"/>
              </w:rPr>
              <w:t>,</w:t>
            </w:r>
            <w:r w:rsidR="00CF54AD">
              <w:rPr>
                <w:sz w:val="18"/>
                <w:szCs w:val="18"/>
              </w:rPr>
              <w:t xml:space="preserve">50 </w:t>
            </w:r>
            <w:r w:rsidR="00CF54AD" w:rsidRPr="001534CA">
              <w:rPr>
                <w:sz w:val="18"/>
                <w:szCs w:val="18"/>
              </w:rPr>
              <w:t>alle ore 1</w:t>
            </w:r>
            <w:r w:rsidR="00CF54AD">
              <w:rPr>
                <w:sz w:val="18"/>
                <w:szCs w:val="18"/>
              </w:rPr>
              <w:t>8,35</w:t>
            </w:r>
          </w:p>
          <w:p w:rsidR="00CF54AD" w:rsidRPr="00396739" w:rsidRDefault="00531B20" w:rsidP="00554538">
            <w:pPr>
              <w:rPr>
                <w:sz w:val="18"/>
                <w:szCs w:val="18"/>
              </w:rPr>
            </w:pPr>
            <w:r>
              <w:rPr>
                <w:rFonts w:cs="Calibri"/>
                <w:sz w:val="18"/>
                <w:szCs w:val="18"/>
              </w:rPr>
              <w:t xml:space="preserve">                  </w:t>
            </w:r>
            <w:r w:rsidR="00497F21">
              <w:rPr>
                <w:rFonts w:cs="Calibri"/>
                <w:sz w:val="18"/>
                <w:szCs w:val="18"/>
              </w:rPr>
              <w:t xml:space="preserve">CLASSE    </w:t>
            </w:r>
            <w:r w:rsidR="002978A3">
              <w:rPr>
                <w:rFonts w:cs="Calibri"/>
                <w:sz w:val="18"/>
                <w:szCs w:val="18"/>
              </w:rPr>
              <w:t>5 A</w:t>
            </w:r>
            <w:r w:rsidR="00CF54AD" w:rsidRPr="001534CA">
              <w:rPr>
                <w:rFonts w:cs="Calibri"/>
                <w:sz w:val="18"/>
                <w:szCs w:val="18"/>
              </w:rPr>
              <w:tab/>
            </w:r>
            <w:r w:rsidR="00CF54AD" w:rsidRPr="001534CA">
              <w:rPr>
                <w:sz w:val="18"/>
                <w:szCs w:val="18"/>
              </w:rPr>
              <w:t>dalle ore 1</w:t>
            </w:r>
            <w:r w:rsidR="00B432BC">
              <w:rPr>
                <w:sz w:val="18"/>
                <w:szCs w:val="18"/>
              </w:rPr>
              <w:t>8,</w:t>
            </w:r>
            <w:proofErr w:type="gramStart"/>
            <w:r w:rsidR="00B432BC">
              <w:rPr>
                <w:sz w:val="18"/>
                <w:szCs w:val="18"/>
              </w:rPr>
              <w:t>35  alle</w:t>
            </w:r>
            <w:proofErr w:type="gramEnd"/>
            <w:r w:rsidR="00B432BC">
              <w:rPr>
                <w:sz w:val="18"/>
                <w:szCs w:val="18"/>
              </w:rPr>
              <w:t xml:space="preserve"> ore  19,2</w:t>
            </w:r>
            <w:r w:rsidR="00CF54AD">
              <w:rPr>
                <w:sz w:val="18"/>
                <w:szCs w:val="18"/>
              </w:rPr>
              <w:t xml:space="preserve">0   </w:t>
            </w:r>
            <w:r w:rsidR="00CF54AD" w:rsidRPr="00C32AC3">
              <w:rPr>
                <w:b/>
                <w:sz w:val="18"/>
                <w:szCs w:val="18"/>
              </w:rPr>
              <w:t xml:space="preserve"> </w:t>
            </w:r>
          </w:p>
        </w:tc>
      </w:tr>
    </w:tbl>
    <w:p w:rsidR="00497F21" w:rsidRDefault="00497F21" w:rsidP="0044097A">
      <w:pPr>
        <w:rPr>
          <w:rFonts w:cs="Calibri"/>
          <w:sz w:val="16"/>
          <w:szCs w:val="16"/>
        </w:rPr>
      </w:pPr>
    </w:p>
    <w:p w:rsidR="00096DFB" w:rsidRPr="002353C1" w:rsidRDefault="00096DFB" w:rsidP="00096DFB">
      <w:pPr>
        <w:ind w:left="708"/>
        <w:rPr>
          <w:rFonts w:cs="Calibri"/>
          <w:sz w:val="16"/>
          <w:szCs w:val="16"/>
        </w:rPr>
      </w:pPr>
      <w:r w:rsidRPr="002353C1">
        <w:rPr>
          <w:rFonts w:cs="Calibri"/>
          <w:sz w:val="16"/>
          <w:szCs w:val="16"/>
        </w:rPr>
        <w:t xml:space="preserve">* I moduli che hanno gli scrutini Lunedì 3 febbraio devono comunicare alla Dirigenza, tramite le referenti di plesso, la nuova data </w:t>
      </w:r>
    </w:p>
    <w:p w:rsidR="00096DFB" w:rsidRDefault="00096DFB" w:rsidP="00096DFB">
      <w:pPr>
        <w:ind w:left="708"/>
        <w:rPr>
          <w:rFonts w:cs="Calibri"/>
          <w:sz w:val="16"/>
          <w:szCs w:val="16"/>
        </w:rPr>
      </w:pPr>
      <w:proofErr w:type="gramStart"/>
      <w:r w:rsidRPr="002353C1">
        <w:rPr>
          <w:rFonts w:cs="Calibri"/>
          <w:sz w:val="16"/>
          <w:szCs w:val="16"/>
        </w:rPr>
        <w:t>della</w:t>
      </w:r>
      <w:proofErr w:type="gramEnd"/>
      <w:r w:rsidRPr="002353C1">
        <w:rPr>
          <w:rFonts w:cs="Calibri"/>
          <w:sz w:val="16"/>
          <w:szCs w:val="16"/>
        </w:rPr>
        <w:t xml:space="preserve"> modulare non svolta</w:t>
      </w:r>
      <w:r>
        <w:rPr>
          <w:rFonts w:cs="Calibri"/>
          <w:sz w:val="16"/>
          <w:szCs w:val="16"/>
        </w:rPr>
        <w:t xml:space="preserve"> </w:t>
      </w:r>
    </w:p>
    <w:p w:rsidR="00497F21" w:rsidRDefault="00497F21" w:rsidP="0044097A">
      <w:pPr>
        <w:rPr>
          <w:rFonts w:cs="Calibri"/>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90"/>
        <w:gridCol w:w="212"/>
        <w:gridCol w:w="4578"/>
      </w:tblGrid>
      <w:tr w:rsidR="006479DC" w:rsidRPr="001534CA" w:rsidTr="000277FB">
        <w:trPr>
          <w:jc w:val="center"/>
        </w:trPr>
        <w:tc>
          <w:tcPr>
            <w:tcW w:w="4790" w:type="dxa"/>
            <w:shd w:val="clear" w:color="auto" w:fill="auto"/>
          </w:tcPr>
          <w:p w:rsidR="006479DC" w:rsidRPr="001534CA" w:rsidRDefault="00497F21" w:rsidP="00531B20">
            <w:pPr>
              <w:shd w:val="clear" w:color="auto" w:fill="DDDDDD"/>
              <w:jc w:val="center"/>
              <w:rPr>
                <w:sz w:val="18"/>
                <w:szCs w:val="18"/>
              </w:rPr>
            </w:pPr>
            <w:r>
              <w:rPr>
                <w:rFonts w:cs="Calibri"/>
                <w:sz w:val="18"/>
                <w:szCs w:val="18"/>
              </w:rPr>
              <w:t xml:space="preserve">Martedì </w:t>
            </w:r>
            <w:r>
              <w:rPr>
                <w:rFonts w:cs="Calibri"/>
                <w:sz w:val="18"/>
                <w:szCs w:val="18"/>
              </w:rPr>
              <w:tab/>
            </w:r>
            <w:r w:rsidR="00531B20">
              <w:rPr>
                <w:rFonts w:cs="Calibri"/>
                <w:sz w:val="18"/>
                <w:szCs w:val="18"/>
              </w:rPr>
              <w:t>4</w:t>
            </w:r>
            <w:r w:rsidR="006479DC" w:rsidRPr="001534CA">
              <w:rPr>
                <w:rFonts w:cs="Calibri"/>
                <w:sz w:val="18"/>
                <w:szCs w:val="18"/>
              </w:rPr>
              <w:t>/02/20</w:t>
            </w:r>
            <w:r w:rsidR="00531B20">
              <w:rPr>
                <w:rFonts w:cs="Calibri"/>
                <w:sz w:val="18"/>
                <w:szCs w:val="18"/>
              </w:rPr>
              <w:t>20</w:t>
            </w:r>
            <w:r>
              <w:rPr>
                <w:rFonts w:cs="Calibri"/>
                <w:sz w:val="18"/>
                <w:szCs w:val="18"/>
              </w:rPr>
              <w:t xml:space="preserve"> </w:t>
            </w:r>
            <w:r w:rsidR="006479DC">
              <w:rPr>
                <w:rFonts w:cs="Calibri"/>
                <w:sz w:val="18"/>
                <w:szCs w:val="18"/>
              </w:rPr>
              <w:t>-  PRIMARIA TRESCORE</w:t>
            </w:r>
            <w:r w:rsidR="00885534">
              <w:rPr>
                <w:rFonts w:cs="Calibri"/>
                <w:sz w:val="18"/>
                <w:szCs w:val="18"/>
              </w:rPr>
              <w:t xml:space="preserve"> </w:t>
            </w:r>
          </w:p>
        </w:tc>
        <w:tc>
          <w:tcPr>
            <w:tcW w:w="4790" w:type="dxa"/>
            <w:gridSpan w:val="2"/>
            <w:shd w:val="clear" w:color="auto" w:fill="auto"/>
          </w:tcPr>
          <w:p w:rsidR="006479DC" w:rsidRPr="001534CA" w:rsidRDefault="00497F21" w:rsidP="00531B20">
            <w:pPr>
              <w:shd w:val="clear" w:color="auto" w:fill="DDDDDD"/>
              <w:jc w:val="center"/>
              <w:rPr>
                <w:sz w:val="18"/>
                <w:szCs w:val="18"/>
              </w:rPr>
            </w:pPr>
            <w:r>
              <w:rPr>
                <w:rFonts w:cs="Calibri"/>
                <w:sz w:val="18"/>
                <w:szCs w:val="18"/>
              </w:rPr>
              <w:t xml:space="preserve">Martedì </w:t>
            </w:r>
            <w:r>
              <w:rPr>
                <w:rFonts w:cs="Calibri"/>
                <w:sz w:val="18"/>
                <w:szCs w:val="18"/>
              </w:rPr>
              <w:tab/>
            </w:r>
            <w:r w:rsidR="00531B20">
              <w:rPr>
                <w:rFonts w:cs="Calibri"/>
                <w:sz w:val="18"/>
                <w:szCs w:val="18"/>
              </w:rPr>
              <w:t>4</w:t>
            </w:r>
            <w:r w:rsidRPr="001534CA">
              <w:rPr>
                <w:rFonts w:cs="Calibri"/>
                <w:sz w:val="18"/>
                <w:szCs w:val="18"/>
              </w:rPr>
              <w:t>/02/20</w:t>
            </w:r>
            <w:r w:rsidR="00531B20">
              <w:rPr>
                <w:rFonts w:cs="Calibri"/>
                <w:sz w:val="18"/>
                <w:szCs w:val="18"/>
              </w:rPr>
              <w:t>20</w:t>
            </w:r>
            <w:r>
              <w:rPr>
                <w:rFonts w:cs="Calibri"/>
                <w:sz w:val="18"/>
                <w:szCs w:val="18"/>
              </w:rPr>
              <w:t xml:space="preserve"> </w:t>
            </w:r>
            <w:r w:rsidR="001D2297">
              <w:rPr>
                <w:rFonts w:cs="Calibri"/>
                <w:sz w:val="18"/>
                <w:szCs w:val="18"/>
              </w:rPr>
              <w:t xml:space="preserve">-  PRIMARIA ZANDOBBIO  </w:t>
            </w:r>
          </w:p>
        </w:tc>
      </w:tr>
      <w:tr w:rsidR="006479DC" w:rsidRPr="001534CA" w:rsidTr="001D2297">
        <w:trPr>
          <w:trHeight w:val="1257"/>
          <w:jc w:val="center"/>
        </w:trPr>
        <w:tc>
          <w:tcPr>
            <w:tcW w:w="5002" w:type="dxa"/>
            <w:gridSpan w:val="2"/>
            <w:shd w:val="clear" w:color="auto" w:fill="auto"/>
          </w:tcPr>
          <w:p w:rsidR="00497F21" w:rsidRDefault="00497F21" w:rsidP="00497F21">
            <w:pPr>
              <w:rPr>
                <w:sz w:val="18"/>
                <w:szCs w:val="18"/>
              </w:rPr>
            </w:pPr>
            <w:r w:rsidRPr="001534CA">
              <w:rPr>
                <w:rFonts w:cs="Calibri"/>
                <w:sz w:val="18"/>
                <w:szCs w:val="18"/>
              </w:rPr>
              <w:t>CLASSE</w:t>
            </w:r>
            <w:r w:rsidRPr="001534CA">
              <w:rPr>
                <w:rFonts w:cs="Calibri"/>
                <w:sz w:val="18"/>
                <w:szCs w:val="18"/>
              </w:rPr>
              <w:tab/>
            </w:r>
            <w:r>
              <w:rPr>
                <w:rFonts w:cs="Calibri"/>
                <w:sz w:val="18"/>
                <w:szCs w:val="18"/>
              </w:rPr>
              <w:t xml:space="preserve">2 </w:t>
            </w:r>
            <w:r w:rsidRPr="001534CA">
              <w:rPr>
                <w:rFonts w:cs="Calibri"/>
                <w:sz w:val="18"/>
                <w:szCs w:val="18"/>
              </w:rPr>
              <w:t>A</w:t>
            </w:r>
            <w:r w:rsidRPr="001534CA">
              <w:rPr>
                <w:rFonts w:cs="Calibri"/>
                <w:sz w:val="18"/>
                <w:szCs w:val="18"/>
              </w:rPr>
              <w:tab/>
            </w:r>
            <w:r w:rsidRPr="001534CA">
              <w:rPr>
                <w:sz w:val="18"/>
                <w:szCs w:val="18"/>
              </w:rPr>
              <w:t>dalle ore 1</w:t>
            </w:r>
            <w:r>
              <w:rPr>
                <w:sz w:val="18"/>
                <w:szCs w:val="18"/>
              </w:rPr>
              <w:t>6</w:t>
            </w:r>
            <w:r w:rsidRPr="001534CA">
              <w:rPr>
                <w:sz w:val="18"/>
                <w:szCs w:val="18"/>
              </w:rPr>
              <w:t>,</w:t>
            </w:r>
            <w:r>
              <w:rPr>
                <w:sz w:val="18"/>
                <w:szCs w:val="18"/>
              </w:rPr>
              <w:t xml:space="preserve"> 20 </w:t>
            </w:r>
            <w:r w:rsidRPr="001534CA">
              <w:rPr>
                <w:sz w:val="18"/>
                <w:szCs w:val="18"/>
              </w:rPr>
              <w:t xml:space="preserve">alle ore </w:t>
            </w:r>
            <w:r>
              <w:rPr>
                <w:sz w:val="18"/>
                <w:szCs w:val="18"/>
              </w:rPr>
              <w:t xml:space="preserve">17,05   </w:t>
            </w:r>
          </w:p>
          <w:p w:rsidR="00497F21" w:rsidRPr="001534CA" w:rsidRDefault="00497F21" w:rsidP="00497F21">
            <w:pPr>
              <w:rPr>
                <w:rFonts w:cs="Calibri"/>
                <w:sz w:val="18"/>
                <w:szCs w:val="18"/>
              </w:rPr>
            </w:pPr>
            <w:r w:rsidRPr="001534CA">
              <w:rPr>
                <w:rFonts w:cs="Calibri"/>
                <w:sz w:val="18"/>
                <w:szCs w:val="18"/>
              </w:rPr>
              <w:t>CLASSE</w:t>
            </w:r>
            <w:r w:rsidRPr="001534CA">
              <w:rPr>
                <w:rFonts w:cs="Calibri"/>
                <w:sz w:val="18"/>
                <w:szCs w:val="18"/>
              </w:rPr>
              <w:tab/>
            </w:r>
            <w:r>
              <w:rPr>
                <w:rFonts w:cs="Calibri"/>
                <w:sz w:val="18"/>
                <w:szCs w:val="18"/>
              </w:rPr>
              <w:t>2 B</w:t>
            </w:r>
            <w:r w:rsidRPr="001534CA">
              <w:rPr>
                <w:rFonts w:cs="Calibri"/>
                <w:sz w:val="18"/>
                <w:szCs w:val="18"/>
              </w:rPr>
              <w:tab/>
            </w:r>
            <w:r w:rsidRPr="001534CA">
              <w:rPr>
                <w:sz w:val="18"/>
                <w:szCs w:val="18"/>
              </w:rPr>
              <w:t>dalle ore 1</w:t>
            </w:r>
            <w:r>
              <w:rPr>
                <w:sz w:val="18"/>
                <w:szCs w:val="18"/>
              </w:rPr>
              <w:t>7,</w:t>
            </w:r>
            <w:proofErr w:type="gramStart"/>
            <w:r>
              <w:rPr>
                <w:sz w:val="18"/>
                <w:szCs w:val="18"/>
              </w:rPr>
              <w:t xml:space="preserve">05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Pr>
                <w:sz w:val="18"/>
                <w:szCs w:val="18"/>
              </w:rPr>
              <w:t xml:space="preserve">50    </w:t>
            </w:r>
          </w:p>
          <w:p w:rsidR="00497F21" w:rsidRDefault="00497F21" w:rsidP="00497F21">
            <w:pPr>
              <w:rPr>
                <w:sz w:val="18"/>
                <w:szCs w:val="18"/>
              </w:rPr>
            </w:pPr>
            <w:r w:rsidRPr="001534CA">
              <w:rPr>
                <w:rFonts w:cs="Calibri"/>
                <w:sz w:val="18"/>
                <w:szCs w:val="18"/>
              </w:rPr>
              <w:t>CLASSE</w:t>
            </w:r>
            <w:r w:rsidRPr="001534CA">
              <w:rPr>
                <w:rFonts w:cs="Calibri"/>
                <w:sz w:val="18"/>
                <w:szCs w:val="18"/>
              </w:rPr>
              <w:tab/>
            </w:r>
            <w:r>
              <w:rPr>
                <w:rFonts w:cs="Calibri"/>
                <w:sz w:val="18"/>
                <w:szCs w:val="18"/>
              </w:rPr>
              <w:t>2 C</w:t>
            </w:r>
            <w:r w:rsidRPr="001534CA">
              <w:rPr>
                <w:rFonts w:cs="Calibri"/>
                <w:sz w:val="18"/>
                <w:szCs w:val="18"/>
              </w:rPr>
              <w:tab/>
            </w:r>
            <w:r w:rsidRPr="001534CA">
              <w:rPr>
                <w:sz w:val="18"/>
                <w:szCs w:val="18"/>
              </w:rPr>
              <w:t>dalle ore 1</w:t>
            </w:r>
            <w:r>
              <w:rPr>
                <w:sz w:val="18"/>
                <w:szCs w:val="18"/>
              </w:rPr>
              <w:t>7</w:t>
            </w:r>
            <w:r w:rsidRPr="001534CA">
              <w:rPr>
                <w:sz w:val="18"/>
                <w:szCs w:val="18"/>
              </w:rPr>
              <w:t>,</w:t>
            </w:r>
            <w:r>
              <w:rPr>
                <w:sz w:val="18"/>
                <w:szCs w:val="18"/>
              </w:rPr>
              <w:t xml:space="preserve">50 </w:t>
            </w:r>
            <w:r w:rsidRPr="001534CA">
              <w:rPr>
                <w:sz w:val="18"/>
                <w:szCs w:val="18"/>
              </w:rPr>
              <w:t>alle ore 1</w:t>
            </w:r>
            <w:r>
              <w:rPr>
                <w:sz w:val="18"/>
                <w:szCs w:val="18"/>
              </w:rPr>
              <w:t xml:space="preserve">8,35    </w:t>
            </w:r>
          </w:p>
          <w:p w:rsidR="006479DC" w:rsidRDefault="00497F21" w:rsidP="00497F21">
            <w:pPr>
              <w:rPr>
                <w:sz w:val="18"/>
                <w:szCs w:val="18"/>
              </w:rPr>
            </w:pPr>
            <w:r w:rsidRPr="001534CA">
              <w:rPr>
                <w:rFonts w:cs="Calibri"/>
                <w:sz w:val="18"/>
                <w:szCs w:val="18"/>
              </w:rPr>
              <w:t>CLASSE</w:t>
            </w:r>
            <w:r w:rsidRPr="001534CA">
              <w:rPr>
                <w:rFonts w:cs="Calibri"/>
                <w:sz w:val="18"/>
                <w:szCs w:val="18"/>
              </w:rPr>
              <w:tab/>
            </w:r>
            <w:r>
              <w:rPr>
                <w:rFonts w:cs="Calibri"/>
                <w:sz w:val="18"/>
                <w:szCs w:val="18"/>
              </w:rPr>
              <w:t>2 D</w:t>
            </w:r>
            <w:r w:rsidRPr="001534CA">
              <w:rPr>
                <w:rFonts w:cs="Calibri"/>
                <w:sz w:val="18"/>
                <w:szCs w:val="18"/>
              </w:rPr>
              <w:tab/>
            </w:r>
            <w:r w:rsidRPr="001534CA">
              <w:rPr>
                <w:sz w:val="18"/>
                <w:szCs w:val="18"/>
              </w:rPr>
              <w:t>dalle ore 1</w:t>
            </w:r>
            <w:r w:rsidR="00C277FF">
              <w:rPr>
                <w:sz w:val="18"/>
                <w:szCs w:val="18"/>
              </w:rPr>
              <w:t>8,</w:t>
            </w:r>
            <w:proofErr w:type="gramStart"/>
            <w:r w:rsidR="00C277FF">
              <w:rPr>
                <w:sz w:val="18"/>
                <w:szCs w:val="18"/>
              </w:rPr>
              <w:t>35  alle</w:t>
            </w:r>
            <w:proofErr w:type="gramEnd"/>
            <w:r w:rsidR="00C277FF">
              <w:rPr>
                <w:sz w:val="18"/>
                <w:szCs w:val="18"/>
              </w:rPr>
              <w:t xml:space="preserve"> ore  19,2</w:t>
            </w:r>
            <w:r>
              <w:rPr>
                <w:sz w:val="18"/>
                <w:szCs w:val="18"/>
              </w:rPr>
              <w:t xml:space="preserve">0    </w:t>
            </w:r>
          </w:p>
          <w:p w:rsidR="006479DC" w:rsidRDefault="006479DC" w:rsidP="000277FB">
            <w:pPr>
              <w:rPr>
                <w:sz w:val="18"/>
                <w:szCs w:val="18"/>
              </w:rPr>
            </w:pPr>
          </w:p>
          <w:p w:rsidR="006479DC" w:rsidRPr="00C32AC3" w:rsidRDefault="006479DC" w:rsidP="000277FB">
            <w:pPr>
              <w:rPr>
                <w:b/>
                <w:sz w:val="18"/>
                <w:szCs w:val="18"/>
              </w:rPr>
            </w:pPr>
          </w:p>
        </w:tc>
        <w:tc>
          <w:tcPr>
            <w:tcW w:w="4578" w:type="dxa"/>
            <w:shd w:val="clear" w:color="auto" w:fill="auto"/>
          </w:tcPr>
          <w:p w:rsidR="004366CF" w:rsidRDefault="004366CF" w:rsidP="004366CF">
            <w:pPr>
              <w:rPr>
                <w:rFonts w:cs="Calibri"/>
                <w:sz w:val="18"/>
                <w:szCs w:val="18"/>
              </w:rPr>
            </w:pPr>
            <w:r w:rsidRPr="001534CA">
              <w:rPr>
                <w:rFonts w:cs="Calibri"/>
                <w:sz w:val="18"/>
                <w:szCs w:val="18"/>
              </w:rPr>
              <w:t>CLASSE</w:t>
            </w:r>
            <w:r>
              <w:rPr>
                <w:rFonts w:cs="Calibri"/>
                <w:sz w:val="18"/>
                <w:szCs w:val="18"/>
              </w:rPr>
              <w:t xml:space="preserve">   1 A     dalle ore 14,00 alle ore 14,45</w:t>
            </w:r>
          </w:p>
          <w:p w:rsidR="004366CF" w:rsidRDefault="004366CF" w:rsidP="004366CF">
            <w:pPr>
              <w:rPr>
                <w:rFonts w:cs="Calibri"/>
                <w:sz w:val="18"/>
                <w:szCs w:val="18"/>
              </w:rPr>
            </w:pPr>
            <w:r>
              <w:rPr>
                <w:rFonts w:cs="Calibri"/>
                <w:sz w:val="18"/>
                <w:szCs w:val="18"/>
              </w:rPr>
              <w:t>CLASSE   2 A     dalle ore 14,45 alle ore 15,30</w:t>
            </w:r>
          </w:p>
          <w:p w:rsidR="004366CF" w:rsidRDefault="00695618" w:rsidP="004366CF">
            <w:pPr>
              <w:rPr>
                <w:rFonts w:cs="Calibri"/>
                <w:sz w:val="18"/>
                <w:szCs w:val="18"/>
              </w:rPr>
            </w:pPr>
            <w:r>
              <w:rPr>
                <w:rFonts w:cs="Calibri"/>
                <w:sz w:val="18"/>
                <w:szCs w:val="18"/>
              </w:rPr>
              <w:t>CLASSE   3 A</w:t>
            </w:r>
            <w:r w:rsidR="004366CF">
              <w:rPr>
                <w:rFonts w:cs="Calibri"/>
                <w:sz w:val="18"/>
                <w:szCs w:val="18"/>
              </w:rPr>
              <w:t xml:space="preserve">     dalle ore 15,30 alle ore 16,15</w:t>
            </w:r>
          </w:p>
          <w:p w:rsidR="004366CF" w:rsidRDefault="002978A3" w:rsidP="004366CF">
            <w:pPr>
              <w:rPr>
                <w:rFonts w:cs="Calibri"/>
                <w:sz w:val="18"/>
                <w:szCs w:val="18"/>
              </w:rPr>
            </w:pPr>
            <w:r>
              <w:rPr>
                <w:rFonts w:cs="Calibri"/>
                <w:sz w:val="18"/>
                <w:szCs w:val="18"/>
              </w:rPr>
              <w:t xml:space="preserve">CLASSE  </w:t>
            </w:r>
            <w:r w:rsidR="004366CF">
              <w:rPr>
                <w:rFonts w:cs="Calibri"/>
                <w:sz w:val="18"/>
                <w:szCs w:val="18"/>
              </w:rPr>
              <w:t xml:space="preserve"> </w:t>
            </w:r>
            <w:r>
              <w:rPr>
                <w:rFonts w:cs="Calibri"/>
                <w:sz w:val="18"/>
                <w:szCs w:val="18"/>
              </w:rPr>
              <w:t xml:space="preserve">4 A     </w:t>
            </w:r>
            <w:r w:rsidR="004366CF">
              <w:rPr>
                <w:rFonts w:cs="Calibri"/>
                <w:sz w:val="18"/>
                <w:szCs w:val="18"/>
              </w:rPr>
              <w:t>dalle ore 16,15 alle ore 17,00</w:t>
            </w:r>
          </w:p>
          <w:p w:rsidR="004366CF" w:rsidRPr="001534CA" w:rsidRDefault="00695618" w:rsidP="004366CF">
            <w:pPr>
              <w:rPr>
                <w:rFonts w:cs="Calibri"/>
                <w:sz w:val="18"/>
                <w:szCs w:val="18"/>
              </w:rPr>
            </w:pPr>
            <w:r>
              <w:rPr>
                <w:rFonts w:cs="Calibri"/>
                <w:sz w:val="18"/>
                <w:szCs w:val="18"/>
              </w:rPr>
              <w:t xml:space="preserve">CLASSE   </w:t>
            </w:r>
            <w:proofErr w:type="gramStart"/>
            <w:r w:rsidR="002978A3">
              <w:rPr>
                <w:rFonts w:cs="Calibri"/>
                <w:sz w:val="18"/>
                <w:szCs w:val="18"/>
              </w:rPr>
              <w:t>4  B</w:t>
            </w:r>
            <w:proofErr w:type="gramEnd"/>
            <w:r w:rsidR="002978A3">
              <w:rPr>
                <w:rFonts w:cs="Calibri"/>
                <w:sz w:val="18"/>
                <w:szCs w:val="18"/>
              </w:rPr>
              <w:t xml:space="preserve">    </w:t>
            </w:r>
            <w:r w:rsidR="004366CF" w:rsidRPr="001534CA">
              <w:rPr>
                <w:sz w:val="18"/>
                <w:szCs w:val="18"/>
              </w:rPr>
              <w:t>dalle ore 1</w:t>
            </w:r>
            <w:r w:rsidR="004366CF">
              <w:rPr>
                <w:sz w:val="18"/>
                <w:szCs w:val="18"/>
              </w:rPr>
              <w:t xml:space="preserve">7,00  </w:t>
            </w:r>
            <w:r w:rsidR="004366CF" w:rsidRPr="001534CA">
              <w:rPr>
                <w:sz w:val="18"/>
                <w:szCs w:val="18"/>
              </w:rPr>
              <w:t>alle ore 1</w:t>
            </w:r>
            <w:r w:rsidR="004366CF">
              <w:rPr>
                <w:sz w:val="18"/>
                <w:szCs w:val="18"/>
              </w:rPr>
              <w:t>7</w:t>
            </w:r>
            <w:r w:rsidR="004366CF" w:rsidRPr="001534CA">
              <w:rPr>
                <w:sz w:val="18"/>
                <w:szCs w:val="18"/>
              </w:rPr>
              <w:t>,</w:t>
            </w:r>
            <w:r w:rsidR="004366CF">
              <w:rPr>
                <w:sz w:val="18"/>
                <w:szCs w:val="18"/>
              </w:rPr>
              <w:t xml:space="preserve">45     </w:t>
            </w:r>
          </w:p>
          <w:p w:rsidR="004366CF" w:rsidRDefault="002978A3" w:rsidP="004366CF">
            <w:pPr>
              <w:rPr>
                <w:sz w:val="18"/>
                <w:szCs w:val="18"/>
              </w:rPr>
            </w:pPr>
            <w:r>
              <w:rPr>
                <w:rFonts w:cs="Calibri"/>
                <w:sz w:val="18"/>
                <w:szCs w:val="18"/>
              </w:rPr>
              <w:t>CLASSE   5 A</w:t>
            </w:r>
            <w:r w:rsidR="004366CF">
              <w:rPr>
                <w:rFonts w:cs="Calibri"/>
                <w:sz w:val="18"/>
                <w:szCs w:val="18"/>
              </w:rPr>
              <w:t xml:space="preserve">     </w:t>
            </w:r>
            <w:r w:rsidR="004366CF" w:rsidRPr="001534CA">
              <w:rPr>
                <w:sz w:val="18"/>
                <w:szCs w:val="18"/>
              </w:rPr>
              <w:t>dalle ore 1</w:t>
            </w:r>
            <w:r w:rsidR="004366CF">
              <w:rPr>
                <w:sz w:val="18"/>
                <w:szCs w:val="18"/>
              </w:rPr>
              <w:t>7</w:t>
            </w:r>
            <w:r w:rsidR="004366CF" w:rsidRPr="001534CA">
              <w:rPr>
                <w:sz w:val="18"/>
                <w:szCs w:val="18"/>
              </w:rPr>
              <w:t>,</w:t>
            </w:r>
            <w:proofErr w:type="gramStart"/>
            <w:r w:rsidR="004366CF">
              <w:rPr>
                <w:sz w:val="18"/>
                <w:szCs w:val="18"/>
              </w:rPr>
              <w:t xml:space="preserve">45  </w:t>
            </w:r>
            <w:r w:rsidR="004366CF" w:rsidRPr="001534CA">
              <w:rPr>
                <w:sz w:val="18"/>
                <w:szCs w:val="18"/>
              </w:rPr>
              <w:t>alle</w:t>
            </w:r>
            <w:proofErr w:type="gramEnd"/>
            <w:r w:rsidR="004366CF" w:rsidRPr="001534CA">
              <w:rPr>
                <w:sz w:val="18"/>
                <w:szCs w:val="18"/>
              </w:rPr>
              <w:t xml:space="preserve"> ore 1</w:t>
            </w:r>
            <w:r w:rsidR="004366CF">
              <w:rPr>
                <w:sz w:val="18"/>
                <w:szCs w:val="18"/>
              </w:rPr>
              <w:t xml:space="preserve">8,30  </w:t>
            </w:r>
          </w:p>
          <w:p w:rsidR="006479DC" w:rsidRPr="00297448" w:rsidRDefault="002978A3" w:rsidP="00297448">
            <w:pPr>
              <w:rPr>
                <w:rFonts w:cs="Calibri"/>
                <w:sz w:val="18"/>
                <w:szCs w:val="18"/>
              </w:rPr>
            </w:pPr>
            <w:r>
              <w:rPr>
                <w:rFonts w:cs="Calibri"/>
                <w:sz w:val="18"/>
                <w:szCs w:val="18"/>
              </w:rPr>
              <w:t>CLASSE   5 B</w:t>
            </w:r>
            <w:r w:rsidR="004366CF">
              <w:rPr>
                <w:rFonts w:cs="Calibri"/>
                <w:sz w:val="18"/>
                <w:szCs w:val="18"/>
              </w:rPr>
              <w:t xml:space="preserve">     </w:t>
            </w:r>
            <w:r w:rsidR="004366CF" w:rsidRPr="001534CA">
              <w:rPr>
                <w:sz w:val="18"/>
                <w:szCs w:val="18"/>
              </w:rPr>
              <w:t>dalle ore 1</w:t>
            </w:r>
            <w:r w:rsidR="004366CF">
              <w:rPr>
                <w:sz w:val="18"/>
                <w:szCs w:val="18"/>
              </w:rPr>
              <w:t>8,</w:t>
            </w:r>
            <w:proofErr w:type="gramStart"/>
            <w:r w:rsidR="004366CF">
              <w:rPr>
                <w:sz w:val="18"/>
                <w:szCs w:val="18"/>
              </w:rPr>
              <w:t>30  alle</w:t>
            </w:r>
            <w:proofErr w:type="gramEnd"/>
            <w:r w:rsidR="004366CF">
              <w:rPr>
                <w:sz w:val="18"/>
                <w:szCs w:val="18"/>
              </w:rPr>
              <w:t xml:space="preserve"> ore  19,15   </w:t>
            </w:r>
            <w:r w:rsidR="004366CF" w:rsidRPr="001534CA">
              <w:rPr>
                <w:rFonts w:cs="Calibri"/>
                <w:sz w:val="18"/>
                <w:szCs w:val="18"/>
              </w:rPr>
              <w:tab/>
            </w:r>
            <w:r w:rsidR="006479DC" w:rsidRPr="00C32AC3">
              <w:rPr>
                <w:b/>
                <w:sz w:val="18"/>
                <w:szCs w:val="18"/>
              </w:rPr>
              <w:t xml:space="preserve"> </w:t>
            </w:r>
          </w:p>
        </w:tc>
      </w:tr>
    </w:tbl>
    <w:p w:rsidR="006479DC" w:rsidRDefault="006479DC" w:rsidP="0044097A">
      <w:pPr>
        <w:rPr>
          <w:rFonts w:cs="Calibri"/>
          <w:sz w:val="16"/>
          <w:szCs w:val="16"/>
        </w:rPr>
      </w:pPr>
    </w:p>
    <w:p w:rsidR="00C54585" w:rsidRDefault="00C54585" w:rsidP="0044097A">
      <w:pPr>
        <w:rPr>
          <w:rFonts w:cs="Calibri"/>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90"/>
        <w:gridCol w:w="212"/>
        <w:gridCol w:w="4578"/>
      </w:tblGrid>
      <w:tr w:rsidR="00297448" w:rsidRPr="001534CA" w:rsidTr="00554538">
        <w:trPr>
          <w:jc w:val="center"/>
        </w:trPr>
        <w:tc>
          <w:tcPr>
            <w:tcW w:w="4790" w:type="dxa"/>
            <w:shd w:val="clear" w:color="auto" w:fill="auto"/>
          </w:tcPr>
          <w:p w:rsidR="00297448" w:rsidRPr="001534CA" w:rsidRDefault="00695618" w:rsidP="00BB6351">
            <w:pPr>
              <w:shd w:val="clear" w:color="auto" w:fill="DDDDDD"/>
              <w:jc w:val="center"/>
              <w:rPr>
                <w:sz w:val="18"/>
                <w:szCs w:val="18"/>
              </w:rPr>
            </w:pPr>
            <w:r>
              <w:rPr>
                <w:rFonts w:cs="Calibri"/>
                <w:sz w:val="18"/>
                <w:szCs w:val="18"/>
              </w:rPr>
              <w:t xml:space="preserve">Mercoledì </w:t>
            </w:r>
            <w:r w:rsidR="00297448" w:rsidRPr="001534CA">
              <w:rPr>
                <w:rFonts w:cs="Calibri"/>
                <w:sz w:val="18"/>
                <w:szCs w:val="18"/>
              </w:rPr>
              <w:tab/>
            </w:r>
            <w:r w:rsidR="00BB6351">
              <w:rPr>
                <w:rFonts w:cs="Calibri"/>
                <w:sz w:val="18"/>
                <w:szCs w:val="18"/>
              </w:rPr>
              <w:t>5</w:t>
            </w:r>
            <w:r w:rsidR="00297448">
              <w:rPr>
                <w:rFonts w:cs="Calibri"/>
                <w:sz w:val="18"/>
                <w:szCs w:val="18"/>
              </w:rPr>
              <w:t>/02/20</w:t>
            </w:r>
            <w:r w:rsidR="00531B20">
              <w:rPr>
                <w:rFonts w:cs="Calibri"/>
                <w:sz w:val="18"/>
                <w:szCs w:val="18"/>
              </w:rPr>
              <w:t>20</w:t>
            </w:r>
            <w:r>
              <w:rPr>
                <w:rFonts w:cs="Calibri"/>
                <w:sz w:val="18"/>
                <w:szCs w:val="18"/>
              </w:rPr>
              <w:t xml:space="preserve"> </w:t>
            </w:r>
            <w:r w:rsidR="00297448">
              <w:rPr>
                <w:rFonts w:cs="Calibri"/>
                <w:sz w:val="18"/>
                <w:szCs w:val="18"/>
              </w:rPr>
              <w:t xml:space="preserve">-  PRIMARIA </w:t>
            </w:r>
            <w:r>
              <w:rPr>
                <w:rFonts w:cs="Calibri"/>
                <w:sz w:val="18"/>
                <w:szCs w:val="18"/>
              </w:rPr>
              <w:t xml:space="preserve">TRESCORE </w:t>
            </w:r>
            <w:r w:rsidR="00297448">
              <w:rPr>
                <w:rFonts w:cs="Calibri"/>
                <w:sz w:val="18"/>
                <w:szCs w:val="18"/>
              </w:rPr>
              <w:t xml:space="preserve"> </w:t>
            </w:r>
          </w:p>
        </w:tc>
        <w:tc>
          <w:tcPr>
            <w:tcW w:w="4790" w:type="dxa"/>
            <w:gridSpan w:val="2"/>
            <w:shd w:val="clear" w:color="auto" w:fill="auto"/>
          </w:tcPr>
          <w:p w:rsidR="00297448" w:rsidRPr="001534CA" w:rsidRDefault="00695618" w:rsidP="00531B20">
            <w:pPr>
              <w:shd w:val="clear" w:color="auto" w:fill="DDDDDD"/>
              <w:jc w:val="center"/>
              <w:rPr>
                <w:sz w:val="18"/>
                <w:szCs w:val="18"/>
              </w:rPr>
            </w:pPr>
            <w:r>
              <w:rPr>
                <w:rFonts w:cs="Calibri"/>
                <w:sz w:val="18"/>
                <w:szCs w:val="18"/>
              </w:rPr>
              <w:t xml:space="preserve">Mercoledì </w:t>
            </w:r>
            <w:r w:rsidRPr="001534CA">
              <w:rPr>
                <w:rFonts w:cs="Calibri"/>
                <w:sz w:val="18"/>
                <w:szCs w:val="18"/>
              </w:rPr>
              <w:tab/>
            </w:r>
            <w:r w:rsidR="00BB6351">
              <w:rPr>
                <w:rFonts w:cs="Calibri"/>
                <w:sz w:val="18"/>
                <w:szCs w:val="18"/>
              </w:rPr>
              <w:t>5</w:t>
            </w:r>
            <w:r>
              <w:rPr>
                <w:rFonts w:cs="Calibri"/>
                <w:sz w:val="18"/>
                <w:szCs w:val="18"/>
              </w:rPr>
              <w:t>/02/20</w:t>
            </w:r>
            <w:r w:rsidR="00531B20">
              <w:rPr>
                <w:rFonts w:cs="Calibri"/>
                <w:sz w:val="18"/>
                <w:szCs w:val="18"/>
              </w:rPr>
              <w:t>20</w:t>
            </w:r>
            <w:r>
              <w:rPr>
                <w:rFonts w:cs="Calibri"/>
                <w:sz w:val="18"/>
                <w:szCs w:val="18"/>
              </w:rPr>
              <w:t xml:space="preserve"> -  PRIMARIA ENTRATICO</w:t>
            </w:r>
          </w:p>
        </w:tc>
      </w:tr>
      <w:tr w:rsidR="00297448" w:rsidRPr="00255A20" w:rsidTr="00554538">
        <w:trPr>
          <w:trHeight w:val="937"/>
          <w:jc w:val="center"/>
        </w:trPr>
        <w:tc>
          <w:tcPr>
            <w:tcW w:w="5002" w:type="dxa"/>
            <w:gridSpan w:val="2"/>
            <w:shd w:val="clear" w:color="auto" w:fill="auto"/>
          </w:tcPr>
          <w:p w:rsidR="00695618" w:rsidRPr="001534CA" w:rsidRDefault="00695618" w:rsidP="00695618">
            <w:pPr>
              <w:rPr>
                <w:rFonts w:cs="Calibri"/>
                <w:sz w:val="18"/>
                <w:szCs w:val="18"/>
              </w:rPr>
            </w:pPr>
            <w:r w:rsidRPr="001534CA">
              <w:rPr>
                <w:rFonts w:cs="Calibri"/>
                <w:sz w:val="18"/>
                <w:szCs w:val="18"/>
              </w:rPr>
              <w:t>CLASSE</w:t>
            </w:r>
            <w:r w:rsidRPr="001534CA">
              <w:rPr>
                <w:rFonts w:cs="Calibri"/>
                <w:sz w:val="18"/>
                <w:szCs w:val="18"/>
              </w:rPr>
              <w:tab/>
            </w:r>
            <w:r>
              <w:rPr>
                <w:rFonts w:cs="Calibri"/>
                <w:sz w:val="18"/>
                <w:szCs w:val="18"/>
              </w:rPr>
              <w:t xml:space="preserve">3 </w:t>
            </w:r>
            <w:r w:rsidRPr="001534CA">
              <w:rPr>
                <w:rFonts w:cs="Calibri"/>
                <w:sz w:val="18"/>
                <w:szCs w:val="18"/>
              </w:rPr>
              <w:t>A</w:t>
            </w:r>
            <w:r w:rsidRPr="001534CA">
              <w:rPr>
                <w:rFonts w:cs="Calibri"/>
                <w:sz w:val="18"/>
                <w:szCs w:val="18"/>
              </w:rPr>
              <w:tab/>
            </w:r>
            <w:r w:rsidRPr="001534CA">
              <w:rPr>
                <w:sz w:val="18"/>
                <w:szCs w:val="18"/>
              </w:rPr>
              <w:t>dalle ore 1</w:t>
            </w:r>
            <w:r>
              <w:rPr>
                <w:sz w:val="18"/>
                <w:szCs w:val="18"/>
              </w:rPr>
              <w:t>6</w:t>
            </w:r>
            <w:r w:rsidRPr="001534CA">
              <w:rPr>
                <w:sz w:val="18"/>
                <w:szCs w:val="18"/>
              </w:rPr>
              <w:t>,</w:t>
            </w:r>
            <w:r>
              <w:rPr>
                <w:sz w:val="18"/>
                <w:szCs w:val="18"/>
              </w:rPr>
              <w:t xml:space="preserve"> 20 </w:t>
            </w:r>
            <w:r w:rsidRPr="001534CA">
              <w:rPr>
                <w:sz w:val="18"/>
                <w:szCs w:val="18"/>
              </w:rPr>
              <w:t xml:space="preserve">alle ore </w:t>
            </w:r>
            <w:r>
              <w:rPr>
                <w:sz w:val="18"/>
                <w:szCs w:val="18"/>
              </w:rPr>
              <w:t xml:space="preserve">17,05   </w:t>
            </w:r>
          </w:p>
          <w:p w:rsidR="00695618" w:rsidRPr="001534CA" w:rsidRDefault="00695618" w:rsidP="00695618">
            <w:pPr>
              <w:rPr>
                <w:rFonts w:cs="Calibri"/>
                <w:sz w:val="18"/>
                <w:szCs w:val="18"/>
              </w:rPr>
            </w:pPr>
            <w:r w:rsidRPr="001534CA">
              <w:rPr>
                <w:rFonts w:cs="Calibri"/>
                <w:sz w:val="18"/>
                <w:szCs w:val="18"/>
              </w:rPr>
              <w:t>CLASSE</w:t>
            </w:r>
            <w:r w:rsidRPr="001534CA">
              <w:rPr>
                <w:rFonts w:cs="Calibri"/>
                <w:sz w:val="18"/>
                <w:szCs w:val="18"/>
              </w:rPr>
              <w:tab/>
            </w:r>
            <w:r>
              <w:rPr>
                <w:rFonts w:cs="Calibri"/>
                <w:sz w:val="18"/>
                <w:szCs w:val="18"/>
              </w:rPr>
              <w:t>3 B</w:t>
            </w:r>
            <w:r w:rsidRPr="001534CA">
              <w:rPr>
                <w:rFonts w:cs="Calibri"/>
                <w:sz w:val="18"/>
                <w:szCs w:val="18"/>
              </w:rPr>
              <w:tab/>
            </w:r>
            <w:r w:rsidRPr="001534CA">
              <w:rPr>
                <w:sz w:val="18"/>
                <w:szCs w:val="18"/>
              </w:rPr>
              <w:t>dalle ore 1</w:t>
            </w:r>
            <w:r>
              <w:rPr>
                <w:sz w:val="18"/>
                <w:szCs w:val="18"/>
              </w:rPr>
              <w:t>7,</w:t>
            </w:r>
            <w:proofErr w:type="gramStart"/>
            <w:r>
              <w:rPr>
                <w:sz w:val="18"/>
                <w:szCs w:val="18"/>
              </w:rPr>
              <w:t xml:space="preserve">05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Pr>
                <w:sz w:val="18"/>
                <w:szCs w:val="18"/>
              </w:rPr>
              <w:t xml:space="preserve">50  </w:t>
            </w:r>
          </w:p>
          <w:p w:rsidR="00695618" w:rsidRDefault="00695618" w:rsidP="00695618">
            <w:pPr>
              <w:rPr>
                <w:sz w:val="18"/>
                <w:szCs w:val="18"/>
              </w:rPr>
            </w:pPr>
            <w:r w:rsidRPr="001534CA">
              <w:rPr>
                <w:rFonts w:cs="Calibri"/>
                <w:sz w:val="18"/>
                <w:szCs w:val="18"/>
              </w:rPr>
              <w:t>CLASSE</w:t>
            </w:r>
            <w:r w:rsidRPr="001534CA">
              <w:rPr>
                <w:rFonts w:cs="Calibri"/>
                <w:sz w:val="18"/>
                <w:szCs w:val="18"/>
              </w:rPr>
              <w:tab/>
            </w:r>
            <w:r>
              <w:rPr>
                <w:rFonts w:cs="Calibri"/>
                <w:sz w:val="18"/>
                <w:szCs w:val="18"/>
              </w:rPr>
              <w:t>3 C</w:t>
            </w:r>
            <w:r w:rsidRPr="001534CA">
              <w:rPr>
                <w:rFonts w:cs="Calibri"/>
                <w:sz w:val="18"/>
                <w:szCs w:val="18"/>
              </w:rPr>
              <w:tab/>
            </w:r>
            <w:r w:rsidRPr="001534CA">
              <w:rPr>
                <w:sz w:val="18"/>
                <w:szCs w:val="18"/>
              </w:rPr>
              <w:t>dalle ore 1</w:t>
            </w:r>
            <w:r>
              <w:rPr>
                <w:sz w:val="18"/>
                <w:szCs w:val="18"/>
              </w:rPr>
              <w:t>7</w:t>
            </w:r>
            <w:r w:rsidRPr="001534CA">
              <w:rPr>
                <w:sz w:val="18"/>
                <w:szCs w:val="18"/>
              </w:rPr>
              <w:t>,</w:t>
            </w:r>
            <w:r>
              <w:rPr>
                <w:sz w:val="18"/>
                <w:szCs w:val="18"/>
              </w:rPr>
              <w:t xml:space="preserve">50 </w:t>
            </w:r>
            <w:r w:rsidRPr="001534CA">
              <w:rPr>
                <w:sz w:val="18"/>
                <w:szCs w:val="18"/>
              </w:rPr>
              <w:t>alle ore 1</w:t>
            </w:r>
            <w:r>
              <w:rPr>
                <w:sz w:val="18"/>
                <w:szCs w:val="18"/>
              </w:rPr>
              <w:t xml:space="preserve">8,35 </w:t>
            </w:r>
          </w:p>
          <w:p w:rsidR="00297448" w:rsidRPr="00396739" w:rsidRDefault="00695618" w:rsidP="00B432BC">
            <w:pPr>
              <w:rPr>
                <w:rFonts w:cs="Calibri"/>
                <w:sz w:val="18"/>
                <w:szCs w:val="18"/>
              </w:rPr>
            </w:pPr>
            <w:r>
              <w:rPr>
                <w:rFonts w:cs="Calibri"/>
                <w:sz w:val="18"/>
                <w:szCs w:val="18"/>
              </w:rPr>
              <w:t>CLASSE    3 D</w:t>
            </w:r>
            <w:r w:rsidRPr="001534CA">
              <w:rPr>
                <w:rFonts w:cs="Calibri"/>
                <w:sz w:val="18"/>
                <w:szCs w:val="18"/>
              </w:rPr>
              <w:tab/>
            </w:r>
            <w:r w:rsidRPr="001534CA">
              <w:rPr>
                <w:sz w:val="18"/>
                <w:szCs w:val="18"/>
              </w:rPr>
              <w:t>dalle ore 1</w:t>
            </w:r>
            <w:r>
              <w:rPr>
                <w:sz w:val="18"/>
                <w:szCs w:val="18"/>
              </w:rPr>
              <w:t>8,</w:t>
            </w:r>
            <w:proofErr w:type="gramStart"/>
            <w:r>
              <w:rPr>
                <w:sz w:val="18"/>
                <w:szCs w:val="18"/>
              </w:rPr>
              <w:t>35  alle</w:t>
            </w:r>
            <w:proofErr w:type="gramEnd"/>
            <w:r>
              <w:rPr>
                <w:sz w:val="18"/>
                <w:szCs w:val="18"/>
              </w:rPr>
              <w:t xml:space="preserve"> ore  19,</w:t>
            </w:r>
            <w:r w:rsidR="00B432BC">
              <w:rPr>
                <w:sz w:val="18"/>
                <w:szCs w:val="18"/>
              </w:rPr>
              <w:t>2</w:t>
            </w:r>
            <w:r>
              <w:rPr>
                <w:sz w:val="18"/>
                <w:szCs w:val="18"/>
              </w:rPr>
              <w:t xml:space="preserve">0    </w:t>
            </w:r>
          </w:p>
        </w:tc>
        <w:tc>
          <w:tcPr>
            <w:tcW w:w="4578" w:type="dxa"/>
            <w:shd w:val="clear" w:color="auto" w:fill="auto"/>
          </w:tcPr>
          <w:p w:rsidR="00297448" w:rsidRPr="001534CA" w:rsidRDefault="002978A3" w:rsidP="00554538">
            <w:pPr>
              <w:rPr>
                <w:rFonts w:cs="Calibri"/>
                <w:sz w:val="18"/>
                <w:szCs w:val="18"/>
              </w:rPr>
            </w:pPr>
            <w:r>
              <w:rPr>
                <w:rFonts w:cs="Calibri"/>
                <w:sz w:val="18"/>
                <w:szCs w:val="18"/>
              </w:rPr>
              <w:t xml:space="preserve">CLASSE   4 </w:t>
            </w:r>
            <w:r w:rsidR="00695618">
              <w:rPr>
                <w:rFonts w:cs="Calibri"/>
                <w:sz w:val="18"/>
                <w:szCs w:val="18"/>
              </w:rPr>
              <w:t xml:space="preserve">A     </w:t>
            </w:r>
            <w:r w:rsidR="00695618" w:rsidRPr="001534CA">
              <w:rPr>
                <w:sz w:val="18"/>
                <w:szCs w:val="18"/>
              </w:rPr>
              <w:t>dalle ore 1</w:t>
            </w:r>
            <w:r w:rsidR="00695618">
              <w:rPr>
                <w:sz w:val="18"/>
                <w:szCs w:val="18"/>
              </w:rPr>
              <w:t>6</w:t>
            </w:r>
            <w:r w:rsidR="00695618" w:rsidRPr="001534CA">
              <w:rPr>
                <w:sz w:val="18"/>
                <w:szCs w:val="18"/>
              </w:rPr>
              <w:t>,</w:t>
            </w:r>
            <w:r w:rsidR="00695618">
              <w:rPr>
                <w:sz w:val="18"/>
                <w:szCs w:val="18"/>
              </w:rPr>
              <w:t xml:space="preserve"> 20 </w:t>
            </w:r>
            <w:r w:rsidR="00695618" w:rsidRPr="001534CA">
              <w:rPr>
                <w:sz w:val="18"/>
                <w:szCs w:val="18"/>
              </w:rPr>
              <w:t xml:space="preserve">alle ore </w:t>
            </w:r>
            <w:r w:rsidR="00695618">
              <w:rPr>
                <w:sz w:val="18"/>
                <w:szCs w:val="18"/>
              </w:rPr>
              <w:t xml:space="preserve">17,05  </w:t>
            </w:r>
            <w:r w:rsidR="00297448">
              <w:rPr>
                <w:sz w:val="18"/>
                <w:szCs w:val="18"/>
              </w:rPr>
              <w:t xml:space="preserve">     </w:t>
            </w:r>
          </w:p>
          <w:p w:rsidR="00297448" w:rsidRDefault="002978A3" w:rsidP="00554538">
            <w:pPr>
              <w:rPr>
                <w:sz w:val="18"/>
                <w:szCs w:val="18"/>
              </w:rPr>
            </w:pPr>
            <w:r>
              <w:rPr>
                <w:rFonts w:cs="Calibri"/>
                <w:sz w:val="18"/>
                <w:szCs w:val="18"/>
              </w:rPr>
              <w:t>CLASSE   4 B</w:t>
            </w:r>
            <w:r w:rsidR="00695618">
              <w:rPr>
                <w:rFonts w:cs="Calibri"/>
                <w:sz w:val="18"/>
                <w:szCs w:val="18"/>
              </w:rPr>
              <w:t xml:space="preserve"> </w:t>
            </w:r>
            <w:r w:rsidR="00297448">
              <w:rPr>
                <w:rFonts w:cs="Calibri"/>
                <w:sz w:val="18"/>
                <w:szCs w:val="18"/>
              </w:rPr>
              <w:t xml:space="preserve">    </w:t>
            </w:r>
            <w:r w:rsidR="00695618" w:rsidRPr="001534CA">
              <w:rPr>
                <w:sz w:val="18"/>
                <w:szCs w:val="18"/>
              </w:rPr>
              <w:t>dalle ore 1</w:t>
            </w:r>
            <w:r w:rsidR="00695618">
              <w:rPr>
                <w:sz w:val="18"/>
                <w:szCs w:val="18"/>
              </w:rPr>
              <w:t>7,</w:t>
            </w:r>
            <w:proofErr w:type="gramStart"/>
            <w:r w:rsidR="00695618">
              <w:rPr>
                <w:sz w:val="18"/>
                <w:szCs w:val="18"/>
              </w:rPr>
              <w:t xml:space="preserve">05  </w:t>
            </w:r>
            <w:r w:rsidR="00695618" w:rsidRPr="001534CA">
              <w:rPr>
                <w:sz w:val="18"/>
                <w:szCs w:val="18"/>
              </w:rPr>
              <w:t>alle</w:t>
            </w:r>
            <w:proofErr w:type="gramEnd"/>
            <w:r w:rsidR="00695618" w:rsidRPr="001534CA">
              <w:rPr>
                <w:sz w:val="18"/>
                <w:szCs w:val="18"/>
              </w:rPr>
              <w:t xml:space="preserve"> ore 1</w:t>
            </w:r>
            <w:r w:rsidR="00695618">
              <w:rPr>
                <w:sz w:val="18"/>
                <w:szCs w:val="18"/>
              </w:rPr>
              <w:t>7</w:t>
            </w:r>
            <w:r w:rsidR="00695618" w:rsidRPr="001534CA">
              <w:rPr>
                <w:sz w:val="18"/>
                <w:szCs w:val="18"/>
              </w:rPr>
              <w:t>,</w:t>
            </w:r>
            <w:r w:rsidR="00695618">
              <w:rPr>
                <w:sz w:val="18"/>
                <w:szCs w:val="18"/>
              </w:rPr>
              <w:t>50</w:t>
            </w:r>
            <w:r w:rsidR="00297448">
              <w:rPr>
                <w:sz w:val="18"/>
                <w:szCs w:val="18"/>
              </w:rPr>
              <w:t xml:space="preserve">  </w:t>
            </w:r>
          </w:p>
          <w:p w:rsidR="00297448" w:rsidRPr="00255A20" w:rsidRDefault="00297448" w:rsidP="00695618">
            <w:pPr>
              <w:jc w:val="left"/>
              <w:rPr>
                <w:b/>
                <w:sz w:val="18"/>
                <w:szCs w:val="18"/>
              </w:rPr>
            </w:pPr>
          </w:p>
        </w:tc>
      </w:tr>
    </w:tbl>
    <w:p w:rsidR="00695618" w:rsidRDefault="00695618" w:rsidP="0044097A">
      <w:pPr>
        <w:rPr>
          <w:rFonts w:cs="Calibri"/>
          <w:sz w:val="16"/>
          <w:szCs w:val="16"/>
        </w:rPr>
      </w:pPr>
    </w:p>
    <w:p w:rsidR="00695618" w:rsidRDefault="00695618" w:rsidP="0044097A">
      <w:pPr>
        <w:rPr>
          <w:rFonts w:cs="Calibri"/>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435"/>
        <w:gridCol w:w="355"/>
        <w:gridCol w:w="4790"/>
      </w:tblGrid>
      <w:tr w:rsidR="001D2297" w:rsidRPr="001534CA" w:rsidTr="000277FB">
        <w:trPr>
          <w:jc w:val="center"/>
        </w:trPr>
        <w:tc>
          <w:tcPr>
            <w:tcW w:w="4790" w:type="dxa"/>
            <w:gridSpan w:val="2"/>
            <w:shd w:val="clear" w:color="auto" w:fill="auto"/>
          </w:tcPr>
          <w:p w:rsidR="001D2297" w:rsidRPr="001534CA" w:rsidRDefault="001415D8" w:rsidP="00531B20">
            <w:pPr>
              <w:shd w:val="clear" w:color="auto" w:fill="DDDDDD"/>
              <w:jc w:val="center"/>
              <w:rPr>
                <w:sz w:val="18"/>
                <w:szCs w:val="18"/>
              </w:rPr>
            </w:pPr>
            <w:r>
              <w:rPr>
                <w:rFonts w:cs="Calibri"/>
                <w:sz w:val="18"/>
                <w:szCs w:val="18"/>
              </w:rPr>
              <w:t xml:space="preserve">   Giovedì </w:t>
            </w:r>
            <w:r w:rsidR="001D2297">
              <w:rPr>
                <w:rFonts w:cs="Calibri"/>
                <w:sz w:val="18"/>
                <w:szCs w:val="18"/>
              </w:rPr>
              <w:t xml:space="preserve">  </w:t>
            </w:r>
            <w:r w:rsidR="00CA0B79">
              <w:rPr>
                <w:rFonts w:cs="Calibri"/>
                <w:sz w:val="18"/>
                <w:szCs w:val="18"/>
              </w:rPr>
              <w:tab/>
            </w:r>
            <w:r w:rsidR="00BB6351">
              <w:rPr>
                <w:rFonts w:cs="Calibri"/>
                <w:sz w:val="18"/>
                <w:szCs w:val="18"/>
              </w:rPr>
              <w:t>6</w:t>
            </w:r>
            <w:r w:rsidR="001D2297" w:rsidRPr="001534CA">
              <w:rPr>
                <w:rFonts w:cs="Calibri"/>
                <w:sz w:val="18"/>
                <w:szCs w:val="18"/>
              </w:rPr>
              <w:t>/02/20</w:t>
            </w:r>
            <w:r w:rsidR="00531B20">
              <w:rPr>
                <w:rFonts w:cs="Calibri"/>
                <w:sz w:val="18"/>
                <w:szCs w:val="18"/>
              </w:rPr>
              <w:t>20</w:t>
            </w:r>
            <w:r w:rsidR="00EB64CC">
              <w:rPr>
                <w:rFonts w:cs="Calibri"/>
                <w:sz w:val="18"/>
                <w:szCs w:val="18"/>
              </w:rPr>
              <w:t xml:space="preserve"> </w:t>
            </w:r>
            <w:r w:rsidR="001D2297">
              <w:rPr>
                <w:rFonts w:cs="Calibri"/>
                <w:sz w:val="18"/>
                <w:szCs w:val="18"/>
              </w:rPr>
              <w:t>-  PRIMARIA TRESCORE</w:t>
            </w:r>
          </w:p>
        </w:tc>
        <w:tc>
          <w:tcPr>
            <w:tcW w:w="4790" w:type="dxa"/>
            <w:shd w:val="clear" w:color="auto" w:fill="auto"/>
          </w:tcPr>
          <w:p w:rsidR="001D2297" w:rsidRPr="001534CA" w:rsidRDefault="001D2297" w:rsidP="001D2297">
            <w:pPr>
              <w:shd w:val="clear" w:color="auto" w:fill="DDDDDD"/>
              <w:jc w:val="center"/>
              <w:rPr>
                <w:sz w:val="18"/>
                <w:szCs w:val="18"/>
              </w:rPr>
            </w:pPr>
          </w:p>
        </w:tc>
      </w:tr>
      <w:tr w:rsidR="001D2297" w:rsidRPr="001534CA" w:rsidTr="00297448">
        <w:trPr>
          <w:trHeight w:val="1018"/>
          <w:jc w:val="center"/>
        </w:trPr>
        <w:tc>
          <w:tcPr>
            <w:tcW w:w="4435" w:type="dxa"/>
            <w:shd w:val="clear" w:color="auto" w:fill="auto"/>
          </w:tcPr>
          <w:p w:rsidR="001415D8" w:rsidRDefault="001D2297" w:rsidP="001415D8">
            <w:pPr>
              <w:rPr>
                <w:sz w:val="18"/>
                <w:szCs w:val="18"/>
              </w:rPr>
            </w:pPr>
            <w:r>
              <w:rPr>
                <w:sz w:val="18"/>
                <w:szCs w:val="18"/>
              </w:rPr>
              <w:t xml:space="preserve"> </w:t>
            </w:r>
            <w:r w:rsidR="001415D8" w:rsidRPr="001534CA">
              <w:rPr>
                <w:rFonts w:cs="Calibri"/>
                <w:sz w:val="18"/>
                <w:szCs w:val="18"/>
              </w:rPr>
              <w:t>CLASSE</w:t>
            </w:r>
            <w:r w:rsidR="001415D8" w:rsidRPr="001534CA">
              <w:rPr>
                <w:rFonts w:cs="Calibri"/>
                <w:sz w:val="18"/>
                <w:szCs w:val="18"/>
              </w:rPr>
              <w:tab/>
            </w:r>
            <w:r w:rsidR="001415D8">
              <w:rPr>
                <w:rFonts w:cs="Calibri"/>
                <w:sz w:val="18"/>
                <w:szCs w:val="18"/>
              </w:rPr>
              <w:t xml:space="preserve">4 </w:t>
            </w:r>
            <w:r w:rsidR="001415D8" w:rsidRPr="001534CA">
              <w:rPr>
                <w:rFonts w:cs="Calibri"/>
                <w:sz w:val="18"/>
                <w:szCs w:val="18"/>
              </w:rPr>
              <w:t>A</w:t>
            </w:r>
            <w:r w:rsidR="001415D8" w:rsidRPr="001534CA">
              <w:rPr>
                <w:rFonts w:cs="Calibri"/>
                <w:sz w:val="18"/>
                <w:szCs w:val="18"/>
              </w:rPr>
              <w:tab/>
            </w:r>
            <w:r w:rsidR="001415D8" w:rsidRPr="001534CA">
              <w:rPr>
                <w:sz w:val="18"/>
                <w:szCs w:val="18"/>
              </w:rPr>
              <w:t>dalle ore 1</w:t>
            </w:r>
            <w:r w:rsidR="001415D8">
              <w:rPr>
                <w:sz w:val="18"/>
                <w:szCs w:val="18"/>
              </w:rPr>
              <w:t>6</w:t>
            </w:r>
            <w:r w:rsidR="001415D8" w:rsidRPr="001534CA">
              <w:rPr>
                <w:sz w:val="18"/>
                <w:szCs w:val="18"/>
              </w:rPr>
              <w:t>,</w:t>
            </w:r>
            <w:r w:rsidR="001415D8">
              <w:rPr>
                <w:sz w:val="18"/>
                <w:szCs w:val="18"/>
              </w:rPr>
              <w:t xml:space="preserve"> 20 </w:t>
            </w:r>
            <w:r w:rsidR="001415D8" w:rsidRPr="001534CA">
              <w:rPr>
                <w:sz w:val="18"/>
                <w:szCs w:val="18"/>
              </w:rPr>
              <w:t xml:space="preserve">alle ore </w:t>
            </w:r>
            <w:r w:rsidR="001415D8">
              <w:rPr>
                <w:sz w:val="18"/>
                <w:szCs w:val="18"/>
              </w:rPr>
              <w:t xml:space="preserve">17,05   </w:t>
            </w:r>
          </w:p>
          <w:p w:rsidR="001415D8" w:rsidRPr="001534CA" w:rsidRDefault="001415D8" w:rsidP="001415D8">
            <w:pPr>
              <w:rPr>
                <w:rFonts w:cs="Calibri"/>
                <w:sz w:val="18"/>
                <w:szCs w:val="18"/>
              </w:rPr>
            </w:pPr>
            <w:r w:rsidRPr="001534CA">
              <w:rPr>
                <w:rFonts w:cs="Calibri"/>
                <w:sz w:val="18"/>
                <w:szCs w:val="18"/>
              </w:rPr>
              <w:t>CLASSE</w:t>
            </w:r>
            <w:r w:rsidRPr="001534CA">
              <w:rPr>
                <w:rFonts w:cs="Calibri"/>
                <w:sz w:val="18"/>
                <w:szCs w:val="18"/>
              </w:rPr>
              <w:tab/>
            </w:r>
            <w:r>
              <w:rPr>
                <w:rFonts w:cs="Calibri"/>
                <w:sz w:val="18"/>
                <w:szCs w:val="18"/>
              </w:rPr>
              <w:t>4 B</w:t>
            </w:r>
            <w:r w:rsidRPr="001534CA">
              <w:rPr>
                <w:rFonts w:cs="Calibri"/>
                <w:sz w:val="18"/>
                <w:szCs w:val="18"/>
              </w:rPr>
              <w:tab/>
            </w:r>
            <w:r w:rsidRPr="001534CA">
              <w:rPr>
                <w:sz w:val="18"/>
                <w:szCs w:val="18"/>
              </w:rPr>
              <w:t>dalle ore 1</w:t>
            </w:r>
            <w:r>
              <w:rPr>
                <w:sz w:val="18"/>
                <w:szCs w:val="18"/>
              </w:rPr>
              <w:t>7,</w:t>
            </w:r>
            <w:proofErr w:type="gramStart"/>
            <w:r>
              <w:rPr>
                <w:sz w:val="18"/>
                <w:szCs w:val="18"/>
              </w:rPr>
              <w:t xml:space="preserve">05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Pr>
                <w:sz w:val="18"/>
                <w:szCs w:val="18"/>
              </w:rPr>
              <w:t xml:space="preserve">50    </w:t>
            </w:r>
          </w:p>
          <w:p w:rsidR="001415D8" w:rsidRDefault="001415D8" w:rsidP="001415D8">
            <w:pPr>
              <w:rPr>
                <w:sz w:val="18"/>
                <w:szCs w:val="18"/>
              </w:rPr>
            </w:pPr>
            <w:r w:rsidRPr="001534CA">
              <w:rPr>
                <w:rFonts w:cs="Calibri"/>
                <w:sz w:val="18"/>
                <w:szCs w:val="18"/>
              </w:rPr>
              <w:t>CLASSE</w:t>
            </w:r>
            <w:r w:rsidRPr="001534CA">
              <w:rPr>
                <w:rFonts w:cs="Calibri"/>
                <w:sz w:val="18"/>
                <w:szCs w:val="18"/>
              </w:rPr>
              <w:tab/>
            </w:r>
            <w:r>
              <w:rPr>
                <w:rFonts w:cs="Calibri"/>
                <w:sz w:val="18"/>
                <w:szCs w:val="18"/>
              </w:rPr>
              <w:t>4 C</w:t>
            </w:r>
            <w:r w:rsidRPr="001534CA">
              <w:rPr>
                <w:rFonts w:cs="Calibri"/>
                <w:sz w:val="18"/>
                <w:szCs w:val="18"/>
              </w:rPr>
              <w:tab/>
            </w:r>
            <w:r w:rsidRPr="001534CA">
              <w:rPr>
                <w:sz w:val="18"/>
                <w:szCs w:val="18"/>
              </w:rPr>
              <w:t>dalle ore 1</w:t>
            </w:r>
            <w:r>
              <w:rPr>
                <w:sz w:val="18"/>
                <w:szCs w:val="18"/>
              </w:rPr>
              <w:t>7</w:t>
            </w:r>
            <w:r w:rsidRPr="001534CA">
              <w:rPr>
                <w:sz w:val="18"/>
                <w:szCs w:val="18"/>
              </w:rPr>
              <w:t>,</w:t>
            </w:r>
            <w:r>
              <w:rPr>
                <w:sz w:val="18"/>
                <w:szCs w:val="18"/>
              </w:rPr>
              <w:t xml:space="preserve">50 </w:t>
            </w:r>
            <w:r w:rsidRPr="001534CA">
              <w:rPr>
                <w:sz w:val="18"/>
                <w:szCs w:val="18"/>
              </w:rPr>
              <w:t>alle ore 1</w:t>
            </w:r>
            <w:r>
              <w:rPr>
                <w:sz w:val="18"/>
                <w:szCs w:val="18"/>
              </w:rPr>
              <w:t xml:space="preserve">8,35    </w:t>
            </w:r>
          </w:p>
          <w:p w:rsidR="001D2297" w:rsidRPr="00297448" w:rsidRDefault="001415D8" w:rsidP="00B432BC">
            <w:pPr>
              <w:rPr>
                <w:sz w:val="18"/>
                <w:szCs w:val="18"/>
              </w:rPr>
            </w:pPr>
            <w:r w:rsidRPr="001534CA">
              <w:rPr>
                <w:rFonts w:cs="Calibri"/>
                <w:sz w:val="18"/>
                <w:szCs w:val="18"/>
              </w:rPr>
              <w:t>CLASSE</w:t>
            </w:r>
            <w:r w:rsidRPr="001534CA">
              <w:rPr>
                <w:rFonts w:cs="Calibri"/>
                <w:sz w:val="18"/>
                <w:szCs w:val="18"/>
              </w:rPr>
              <w:tab/>
            </w:r>
            <w:r>
              <w:rPr>
                <w:rFonts w:cs="Calibri"/>
                <w:sz w:val="18"/>
                <w:szCs w:val="18"/>
              </w:rPr>
              <w:t>4 D</w:t>
            </w:r>
            <w:r w:rsidRPr="001534CA">
              <w:rPr>
                <w:rFonts w:cs="Calibri"/>
                <w:sz w:val="18"/>
                <w:szCs w:val="18"/>
              </w:rPr>
              <w:tab/>
            </w:r>
            <w:r w:rsidRPr="001534CA">
              <w:rPr>
                <w:sz w:val="18"/>
                <w:szCs w:val="18"/>
              </w:rPr>
              <w:t>dalle ore 1</w:t>
            </w:r>
            <w:r w:rsidR="00B432BC">
              <w:rPr>
                <w:sz w:val="18"/>
                <w:szCs w:val="18"/>
              </w:rPr>
              <w:t>8,</w:t>
            </w:r>
            <w:proofErr w:type="gramStart"/>
            <w:r w:rsidR="00B432BC">
              <w:rPr>
                <w:sz w:val="18"/>
                <w:szCs w:val="18"/>
              </w:rPr>
              <w:t>35  alle</w:t>
            </w:r>
            <w:proofErr w:type="gramEnd"/>
            <w:r w:rsidR="00B432BC">
              <w:rPr>
                <w:sz w:val="18"/>
                <w:szCs w:val="18"/>
              </w:rPr>
              <w:t xml:space="preserve"> ore  19,2</w:t>
            </w:r>
            <w:r>
              <w:rPr>
                <w:sz w:val="18"/>
                <w:szCs w:val="18"/>
              </w:rPr>
              <w:t xml:space="preserve">0    </w:t>
            </w:r>
          </w:p>
        </w:tc>
        <w:tc>
          <w:tcPr>
            <w:tcW w:w="5145" w:type="dxa"/>
            <w:gridSpan w:val="2"/>
            <w:shd w:val="clear" w:color="auto" w:fill="auto"/>
          </w:tcPr>
          <w:p w:rsidR="001D2297" w:rsidRPr="00C32AC3" w:rsidRDefault="001D2297" w:rsidP="00297448">
            <w:pPr>
              <w:rPr>
                <w:b/>
                <w:sz w:val="18"/>
                <w:szCs w:val="18"/>
              </w:rPr>
            </w:pPr>
          </w:p>
        </w:tc>
      </w:tr>
    </w:tbl>
    <w:p w:rsidR="0079659B" w:rsidRDefault="0079659B" w:rsidP="00E1198F">
      <w:pPr>
        <w:rPr>
          <w:rFonts w:cs="Calibri"/>
          <w:sz w:val="16"/>
          <w:szCs w:val="16"/>
        </w:rPr>
      </w:pPr>
    </w:p>
    <w:p w:rsidR="00A45822" w:rsidRDefault="00A45822" w:rsidP="00E1198F">
      <w:pPr>
        <w:rPr>
          <w:rFonts w:cs="Calibri"/>
          <w:sz w:val="16"/>
          <w:szCs w:val="16"/>
        </w:rPr>
      </w:pPr>
    </w:p>
    <w:p w:rsidR="00A45822" w:rsidRDefault="00A45822" w:rsidP="00E1198F">
      <w:pPr>
        <w:rPr>
          <w:rFonts w:cs="Calibri"/>
          <w:sz w:val="16"/>
          <w:szCs w:val="16"/>
        </w:rPr>
      </w:pPr>
    </w:p>
    <w:p w:rsidR="00A45822" w:rsidRDefault="00A45822" w:rsidP="00E1198F">
      <w:pPr>
        <w:rPr>
          <w:rFonts w:cs="Calibri"/>
          <w:sz w:val="16"/>
          <w:szCs w:val="16"/>
        </w:rPr>
      </w:pPr>
    </w:p>
    <w:p w:rsidR="00A45822" w:rsidRDefault="00A45822" w:rsidP="00E1198F">
      <w:pPr>
        <w:rPr>
          <w:rFonts w:cs="Calibri"/>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435"/>
        <w:gridCol w:w="355"/>
        <w:gridCol w:w="4790"/>
      </w:tblGrid>
      <w:tr w:rsidR="00C11F81" w:rsidRPr="001534CA" w:rsidTr="005C4AC8">
        <w:trPr>
          <w:jc w:val="center"/>
        </w:trPr>
        <w:tc>
          <w:tcPr>
            <w:tcW w:w="4790" w:type="dxa"/>
            <w:gridSpan w:val="2"/>
            <w:shd w:val="clear" w:color="auto" w:fill="auto"/>
          </w:tcPr>
          <w:p w:rsidR="00C11F81" w:rsidRPr="001534CA" w:rsidRDefault="00BB6351" w:rsidP="001415D8">
            <w:pPr>
              <w:shd w:val="clear" w:color="auto" w:fill="DDDDDD"/>
              <w:jc w:val="center"/>
              <w:rPr>
                <w:sz w:val="18"/>
                <w:szCs w:val="18"/>
              </w:rPr>
            </w:pPr>
            <w:r>
              <w:rPr>
                <w:rFonts w:cs="Calibri"/>
                <w:sz w:val="18"/>
                <w:szCs w:val="18"/>
              </w:rPr>
              <w:t xml:space="preserve">Venerdì      </w:t>
            </w:r>
            <w:r>
              <w:rPr>
                <w:rFonts w:cs="Calibri"/>
                <w:sz w:val="18"/>
                <w:szCs w:val="18"/>
              </w:rPr>
              <w:tab/>
              <w:t>7/02/2020</w:t>
            </w:r>
            <w:r w:rsidR="00EB64CC">
              <w:rPr>
                <w:rFonts w:cs="Calibri"/>
                <w:sz w:val="18"/>
                <w:szCs w:val="18"/>
              </w:rPr>
              <w:t xml:space="preserve"> </w:t>
            </w:r>
            <w:r w:rsidR="00C11F81">
              <w:rPr>
                <w:rFonts w:cs="Calibri"/>
                <w:sz w:val="18"/>
                <w:szCs w:val="18"/>
              </w:rPr>
              <w:t xml:space="preserve">-  PRIMARIA </w:t>
            </w:r>
            <w:r w:rsidR="001415D8">
              <w:rPr>
                <w:rFonts w:cs="Calibri"/>
                <w:sz w:val="18"/>
                <w:szCs w:val="18"/>
              </w:rPr>
              <w:t xml:space="preserve">TRESCORE </w:t>
            </w:r>
          </w:p>
        </w:tc>
        <w:tc>
          <w:tcPr>
            <w:tcW w:w="4790" w:type="dxa"/>
            <w:shd w:val="clear" w:color="auto" w:fill="auto"/>
          </w:tcPr>
          <w:p w:rsidR="00C11F81" w:rsidRPr="001534CA" w:rsidRDefault="00C11F81" w:rsidP="00C11F81">
            <w:pPr>
              <w:shd w:val="clear" w:color="auto" w:fill="DDDDDD"/>
              <w:jc w:val="center"/>
              <w:rPr>
                <w:sz w:val="18"/>
                <w:szCs w:val="18"/>
              </w:rPr>
            </w:pPr>
          </w:p>
        </w:tc>
      </w:tr>
      <w:tr w:rsidR="00C11F81" w:rsidRPr="00255A20" w:rsidTr="005C4AC8">
        <w:trPr>
          <w:trHeight w:val="1257"/>
          <w:jc w:val="center"/>
        </w:trPr>
        <w:tc>
          <w:tcPr>
            <w:tcW w:w="4435" w:type="dxa"/>
            <w:shd w:val="clear" w:color="auto" w:fill="auto"/>
          </w:tcPr>
          <w:p w:rsidR="001415D8" w:rsidRPr="001534CA" w:rsidRDefault="00C11F81" w:rsidP="001415D8">
            <w:pPr>
              <w:rPr>
                <w:rFonts w:cs="Calibri"/>
                <w:sz w:val="18"/>
                <w:szCs w:val="18"/>
              </w:rPr>
            </w:pPr>
            <w:r>
              <w:rPr>
                <w:sz w:val="18"/>
                <w:szCs w:val="18"/>
              </w:rPr>
              <w:t xml:space="preserve"> </w:t>
            </w:r>
            <w:r w:rsidR="001415D8" w:rsidRPr="001534CA">
              <w:rPr>
                <w:rFonts w:cs="Calibri"/>
                <w:sz w:val="18"/>
                <w:szCs w:val="18"/>
              </w:rPr>
              <w:t>CLASSE</w:t>
            </w:r>
            <w:r w:rsidR="001415D8" w:rsidRPr="001534CA">
              <w:rPr>
                <w:rFonts w:cs="Calibri"/>
                <w:sz w:val="18"/>
                <w:szCs w:val="18"/>
              </w:rPr>
              <w:tab/>
            </w:r>
            <w:r w:rsidR="001415D8">
              <w:rPr>
                <w:rFonts w:cs="Calibri"/>
                <w:sz w:val="18"/>
                <w:szCs w:val="18"/>
              </w:rPr>
              <w:t xml:space="preserve">1 </w:t>
            </w:r>
            <w:r w:rsidR="001415D8" w:rsidRPr="001534CA">
              <w:rPr>
                <w:rFonts w:cs="Calibri"/>
                <w:sz w:val="18"/>
                <w:szCs w:val="18"/>
              </w:rPr>
              <w:t>A</w:t>
            </w:r>
            <w:r w:rsidR="001415D8" w:rsidRPr="001534CA">
              <w:rPr>
                <w:rFonts w:cs="Calibri"/>
                <w:sz w:val="18"/>
                <w:szCs w:val="18"/>
              </w:rPr>
              <w:tab/>
            </w:r>
            <w:r w:rsidR="001415D8" w:rsidRPr="001534CA">
              <w:rPr>
                <w:sz w:val="18"/>
                <w:szCs w:val="18"/>
              </w:rPr>
              <w:t>dalle ore 1</w:t>
            </w:r>
            <w:r w:rsidR="001415D8">
              <w:rPr>
                <w:sz w:val="18"/>
                <w:szCs w:val="18"/>
              </w:rPr>
              <w:t>6</w:t>
            </w:r>
            <w:r w:rsidR="001415D8" w:rsidRPr="001534CA">
              <w:rPr>
                <w:sz w:val="18"/>
                <w:szCs w:val="18"/>
              </w:rPr>
              <w:t>,</w:t>
            </w:r>
            <w:r w:rsidR="001415D8">
              <w:rPr>
                <w:sz w:val="18"/>
                <w:szCs w:val="18"/>
              </w:rPr>
              <w:t xml:space="preserve"> 20 </w:t>
            </w:r>
            <w:r w:rsidR="001415D8" w:rsidRPr="001534CA">
              <w:rPr>
                <w:sz w:val="18"/>
                <w:szCs w:val="18"/>
              </w:rPr>
              <w:t xml:space="preserve">alle ore </w:t>
            </w:r>
            <w:r w:rsidR="001415D8">
              <w:rPr>
                <w:sz w:val="18"/>
                <w:szCs w:val="18"/>
              </w:rPr>
              <w:t xml:space="preserve">17,05     </w:t>
            </w:r>
          </w:p>
          <w:p w:rsidR="001415D8" w:rsidRPr="001534CA" w:rsidRDefault="001415D8" w:rsidP="001415D8">
            <w:pPr>
              <w:rPr>
                <w:rFonts w:cs="Calibri"/>
                <w:sz w:val="18"/>
                <w:szCs w:val="18"/>
              </w:rPr>
            </w:pPr>
            <w:r w:rsidRPr="001534CA">
              <w:rPr>
                <w:rFonts w:cs="Calibri"/>
                <w:sz w:val="18"/>
                <w:szCs w:val="18"/>
              </w:rPr>
              <w:t>CLASSE</w:t>
            </w:r>
            <w:r w:rsidRPr="001534CA">
              <w:rPr>
                <w:rFonts w:cs="Calibri"/>
                <w:sz w:val="18"/>
                <w:szCs w:val="18"/>
              </w:rPr>
              <w:tab/>
            </w:r>
            <w:r>
              <w:rPr>
                <w:rFonts w:cs="Calibri"/>
                <w:sz w:val="18"/>
                <w:szCs w:val="18"/>
              </w:rPr>
              <w:t>1 B</w:t>
            </w:r>
            <w:r w:rsidRPr="001534CA">
              <w:rPr>
                <w:rFonts w:cs="Calibri"/>
                <w:sz w:val="18"/>
                <w:szCs w:val="18"/>
              </w:rPr>
              <w:tab/>
            </w:r>
            <w:r w:rsidRPr="001534CA">
              <w:rPr>
                <w:sz w:val="18"/>
                <w:szCs w:val="18"/>
              </w:rPr>
              <w:t>dalle ore 1</w:t>
            </w:r>
            <w:r>
              <w:rPr>
                <w:sz w:val="18"/>
                <w:szCs w:val="18"/>
              </w:rPr>
              <w:t>7,</w:t>
            </w:r>
            <w:proofErr w:type="gramStart"/>
            <w:r>
              <w:rPr>
                <w:sz w:val="18"/>
                <w:szCs w:val="18"/>
              </w:rPr>
              <w:t xml:space="preserve">05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Pr>
                <w:sz w:val="18"/>
                <w:szCs w:val="18"/>
              </w:rPr>
              <w:t xml:space="preserve">50  </w:t>
            </w:r>
          </w:p>
          <w:p w:rsidR="001415D8" w:rsidRDefault="001415D8" w:rsidP="001415D8">
            <w:pPr>
              <w:rPr>
                <w:sz w:val="18"/>
                <w:szCs w:val="18"/>
              </w:rPr>
            </w:pPr>
            <w:r w:rsidRPr="001534CA">
              <w:rPr>
                <w:rFonts w:cs="Calibri"/>
                <w:sz w:val="18"/>
                <w:szCs w:val="18"/>
              </w:rPr>
              <w:t>CLASSE</w:t>
            </w:r>
            <w:r w:rsidRPr="001534CA">
              <w:rPr>
                <w:rFonts w:cs="Calibri"/>
                <w:sz w:val="18"/>
                <w:szCs w:val="18"/>
              </w:rPr>
              <w:tab/>
            </w:r>
            <w:r>
              <w:rPr>
                <w:rFonts w:cs="Calibri"/>
                <w:sz w:val="18"/>
                <w:szCs w:val="18"/>
              </w:rPr>
              <w:t>1 C</w:t>
            </w:r>
            <w:r w:rsidRPr="001534CA">
              <w:rPr>
                <w:rFonts w:cs="Calibri"/>
                <w:sz w:val="18"/>
                <w:szCs w:val="18"/>
              </w:rPr>
              <w:tab/>
            </w:r>
            <w:r w:rsidRPr="001534CA">
              <w:rPr>
                <w:sz w:val="18"/>
                <w:szCs w:val="18"/>
              </w:rPr>
              <w:t>dalle ore 1</w:t>
            </w:r>
            <w:r>
              <w:rPr>
                <w:sz w:val="18"/>
                <w:szCs w:val="18"/>
              </w:rPr>
              <w:t>7</w:t>
            </w:r>
            <w:r w:rsidRPr="001534CA">
              <w:rPr>
                <w:sz w:val="18"/>
                <w:szCs w:val="18"/>
              </w:rPr>
              <w:t>,</w:t>
            </w:r>
            <w:r>
              <w:rPr>
                <w:sz w:val="18"/>
                <w:szCs w:val="18"/>
              </w:rPr>
              <w:t xml:space="preserve">50 </w:t>
            </w:r>
            <w:r w:rsidRPr="001534CA">
              <w:rPr>
                <w:sz w:val="18"/>
                <w:szCs w:val="18"/>
              </w:rPr>
              <w:t>alle ore 1</w:t>
            </w:r>
            <w:r>
              <w:rPr>
                <w:sz w:val="18"/>
                <w:szCs w:val="18"/>
              </w:rPr>
              <w:t xml:space="preserve">8,35 </w:t>
            </w:r>
          </w:p>
          <w:p w:rsidR="00C11F81" w:rsidRPr="00255A20" w:rsidRDefault="001415D8" w:rsidP="001415D8">
            <w:pPr>
              <w:rPr>
                <w:b/>
                <w:sz w:val="18"/>
                <w:szCs w:val="18"/>
              </w:rPr>
            </w:pPr>
            <w:r>
              <w:rPr>
                <w:rFonts w:cs="Calibri"/>
                <w:sz w:val="18"/>
                <w:szCs w:val="18"/>
              </w:rPr>
              <w:t>CLASSE     1 D</w:t>
            </w:r>
            <w:r w:rsidRPr="001534CA">
              <w:rPr>
                <w:rFonts w:cs="Calibri"/>
                <w:sz w:val="18"/>
                <w:szCs w:val="18"/>
              </w:rPr>
              <w:tab/>
            </w:r>
            <w:r w:rsidRPr="001534CA">
              <w:rPr>
                <w:sz w:val="18"/>
                <w:szCs w:val="18"/>
              </w:rPr>
              <w:t>dalle ore 1</w:t>
            </w:r>
            <w:r w:rsidR="00B432BC">
              <w:rPr>
                <w:sz w:val="18"/>
                <w:szCs w:val="18"/>
              </w:rPr>
              <w:t>8,</w:t>
            </w:r>
            <w:proofErr w:type="gramStart"/>
            <w:r w:rsidR="00B432BC">
              <w:rPr>
                <w:sz w:val="18"/>
                <w:szCs w:val="18"/>
              </w:rPr>
              <w:t>35  alle</w:t>
            </w:r>
            <w:proofErr w:type="gramEnd"/>
            <w:r w:rsidR="00B432BC">
              <w:rPr>
                <w:sz w:val="18"/>
                <w:szCs w:val="18"/>
              </w:rPr>
              <w:t xml:space="preserve"> ore  19,2</w:t>
            </w:r>
            <w:r>
              <w:rPr>
                <w:sz w:val="18"/>
                <w:szCs w:val="18"/>
              </w:rPr>
              <w:t xml:space="preserve">0    </w:t>
            </w:r>
          </w:p>
        </w:tc>
        <w:tc>
          <w:tcPr>
            <w:tcW w:w="5145" w:type="dxa"/>
            <w:gridSpan w:val="2"/>
            <w:shd w:val="clear" w:color="auto" w:fill="auto"/>
          </w:tcPr>
          <w:p w:rsidR="00C11F81" w:rsidRDefault="00C11F81" w:rsidP="005C4AC8">
            <w:pPr>
              <w:rPr>
                <w:sz w:val="18"/>
                <w:szCs w:val="18"/>
              </w:rPr>
            </w:pPr>
            <w:r w:rsidRPr="001534CA">
              <w:rPr>
                <w:rFonts w:cs="Calibri"/>
                <w:sz w:val="18"/>
                <w:szCs w:val="18"/>
              </w:rPr>
              <w:tab/>
            </w:r>
            <w:r>
              <w:rPr>
                <w:rFonts w:cs="Calibri"/>
                <w:sz w:val="18"/>
                <w:szCs w:val="18"/>
              </w:rPr>
              <w:t xml:space="preserve">     </w:t>
            </w:r>
          </w:p>
          <w:p w:rsidR="00C11F81" w:rsidRPr="001534CA" w:rsidRDefault="00C11F81" w:rsidP="00C11F81">
            <w:pPr>
              <w:rPr>
                <w:rFonts w:cs="Calibri"/>
                <w:sz w:val="18"/>
                <w:szCs w:val="18"/>
              </w:rPr>
            </w:pPr>
            <w:r>
              <w:rPr>
                <w:rFonts w:cs="Calibri"/>
                <w:sz w:val="18"/>
                <w:szCs w:val="18"/>
              </w:rPr>
              <w:t xml:space="preserve">     </w:t>
            </w:r>
          </w:p>
          <w:p w:rsidR="00C11F81" w:rsidRDefault="00C11F81" w:rsidP="005C4AC8">
            <w:pPr>
              <w:rPr>
                <w:sz w:val="18"/>
                <w:szCs w:val="18"/>
              </w:rPr>
            </w:pPr>
            <w:r w:rsidRPr="001534CA">
              <w:rPr>
                <w:rFonts w:cs="Calibri"/>
                <w:sz w:val="18"/>
                <w:szCs w:val="18"/>
              </w:rPr>
              <w:tab/>
            </w:r>
          </w:p>
          <w:p w:rsidR="00C11F81" w:rsidRPr="00255A20" w:rsidRDefault="00C11F81" w:rsidP="005C4AC8">
            <w:pPr>
              <w:jc w:val="right"/>
              <w:rPr>
                <w:b/>
                <w:sz w:val="18"/>
                <w:szCs w:val="18"/>
              </w:rPr>
            </w:pPr>
          </w:p>
        </w:tc>
      </w:tr>
    </w:tbl>
    <w:p w:rsidR="007420A0" w:rsidRDefault="007420A0" w:rsidP="00E1198F">
      <w:pPr>
        <w:rPr>
          <w:rFonts w:cs="Calibri"/>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435"/>
        <w:gridCol w:w="355"/>
        <w:gridCol w:w="4790"/>
      </w:tblGrid>
      <w:tr w:rsidR="007D101D" w:rsidRPr="001534CA" w:rsidTr="000277FB">
        <w:trPr>
          <w:jc w:val="center"/>
        </w:trPr>
        <w:tc>
          <w:tcPr>
            <w:tcW w:w="4790" w:type="dxa"/>
            <w:gridSpan w:val="2"/>
            <w:shd w:val="clear" w:color="auto" w:fill="auto"/>
          </w:tcPr>
          <w:p w:rsidR="007D101D" w:rsidRPr="001534CA" w:rsidRDefault="00BB6351" w:rsidP="001415D8">
            <w:pPr>
              <w:shd w:val="clear" w:color="auto" w:fill="DDDDDD"/>
              <w:jc w:val="center"/>
              <w:rPr>
                <w:sz w:val="18"/>
                <w:szCs w:val="18"/>
              </w:rPr>
            </w:pPr>
            <w:r>
              <w:rPr>
                <w:rFonts w:cs="Calibri"/>
                <w:sz w:val="18"/>
                <w:szCs w:val="18"/>
              </w:rPr>
              <w:t>Venerdì       7/02/2020</w:t>
            </w:r>
            <w:r w:rsidR="001415D8">
              <w:rPr>
                <w:rFonts w:cs="Calibri"/>
                <w:sz w:val="18"/>
                <w:szCs w:val="18"/>
              </w:rPr>
              <w:t xml:space="preserve"> </w:t>
            </w:r>
            <w:r w:rsidR="007D101D">
              <w:rPr>
                <w:rFonts w:cs="Calibri"/>
                <w:sz w:val="18"/>
                <w:szCs w:val="18"/>
              </w:rPr>
              <w:t xml:space="preserve">-  </w:t>
            </w:r>
            <w:proofErr w:type="gramStart"/>
            <w:r w:rsidR="007D101D">
              <w:rPr>
                <w:rFonts w:cs="Calibri"/>
                <w:sz w:val="18"/>
                <w:szCs w:val="18"/>
              </w:rPr>
              <w:t xml:space="preserve">PRIMARIA </w:t>
            </w:r>
            <w:r w:rsidR="001415D8">
              <w:rPr>
                <w:rFonts w:cs="Calibri"/>
                <w:sz w:val="18"/>
                <w:szCs w:val="18"/>
              </w:rPr>
              <w:t xml:space="preserve"> CENATE</w:t>
            </w:r>
            <w:proofErr w:type="gramEnd"/>
          </w:p>
        </w:tc>
        <w:tc>
          <w:tcPr>
            <w:tcW w:w="4790" w:type="dxa"/>
            <w:shd w:val="clear" w:color="auto" w:fill="auto"/>
          </w:tcPr>
          <w:p w:rsidR="007D101D" w:rsidRPr="001534CA" w:rsidRDefault="007D101D" w:rsidP="000277FB">
            <w:pPr>
              <w:shd w:val="clear" w:color="auto" w:fill="DDDDDD"/>
              <w:jc w:val="center"/>
              <w:rPr>
                <w:sz w:val="18"/>
                <w:szCs w:val="18"/>
              </w:rPr>
            </w:pPr>
          </w:p>
        </w:tc>
      </w:tr>
      <w:tr w:rsidR="001415D8" w:rsidRPr="00255A20" w:rsidTr="000277FB">
        <w:trPr>
          <w:trHeight w:val="1257"/>
          <w:jc w:val="center"/>
        </w:trPr>
        <w:tc>
          <w:tcPr>
            <w:tcW w:w="4435" w:type="dxa"/>
            <w:shd w:val="clear" w:color="auto" w:fill="auto"/>
          </w:tcPr>
          <w:p w:rsidR="001415D8" w:rsidRDefault="001415D8" w:rsidP="001415D8">
            <w:pPr>
              <w:rPr>
                <w:rFonts w:cs="Calibri"/>
                <w:sz w:val="18"/>
                <w:szCs w:val="18"/>
              </w:rPr>
            </w:pPr>
            <w:r w:rsidRPr="001534CA">
              <w:rPr>
                <w:rFonts w:cs="Calibri"/>
                <w:sz w:val="18"/>
                <w:szCs w:val="18"/>
              </w:rPr>
              <w:t>CLASSE</w:t>
            </w:r>
            <w:r>
              <w:rPr>
                <w:rFonts w:cs="Calibri"/>
                <w:sz w:val="18"/>
                <w:szCs w:val="18"/>
              </w:rPr>
              <w:t xml:space="preserve">   1 A     dalle ore 14,00 alle ore 14,45</w:t>
            </w:r>
          </w:p>
          <w:p w:rsidR="001415D8" w:rsidRDefault="001415D8" w:rsidP="001415D8">
            <w:pPr>
              <w:rPr>
                <w:rFonts w:cs="Calibri"/>
                <w:sz w:val="18"/>
                <w:szCs w:val="18"/>
              </w:rPr>
            </w:pPr>
            <w:r>
              <w:rPr>
                <w:rFonts w:cs="Calibri"/>
                <w:sz w:val="18"/>
                <w:szCs w:val="18"/>
              </w:rPr>
              <w:t>CLASSE   2 A     dalle ore 14,45 alle ore 15,30</w:t>
            </w:r>
          </w:p>
          <w:p w:rsidR="001415D8" w:rsidRDefault="001415D8" w:rsidP="001415D8">
            <w:pPr>
              <w:rPr>
                <w:rFonts w:cs="Calibri"/>
                <w:sz w:val="18"/>
                <w:szCs w:val="18"/>
              </w:rPr>
            </w:pPr>
            <w:r>
              <w:rPr>
                <w:rFonts w:cs="Calibri"/>
                <w:sz w:val="18"/>
                <w:szCs w:val="18"/>
              </w:rPr>
              <w:t>CLASSE   3 A     dalle ore 15,30 alle ore 16,15</w:t>
            </w:r>
          </w:p>
          <w:p w:rsidR="001415D8" w:rsidRPr="00396739" w:rsidRDefault="001415D8" w:rsidP="001415D8">
            <w:pPr>
              <w:rPr>
                <w:rFonts w:cs="Calibri"/>
                <w:sz w:val="18"/>
                <w:szCs w:val="18"/>
              </w:rPr>
            </w:pPr>
            <w:r>
              <w:rPr>
                <w:rFonts w:cs="Calibri"/>
                <w:sz w:val="18"/>
                <w:szCs w:val="18"/>
              </w:rPr>
              <w:t>CLASSE   4 A     dalle ore 16,15 alle ore 17,00</w:t>
            </w:r>
          </w:p>
        </w:tc>
        <w:tc>
          <w:tcPr>
            <w:tcW w:w="5145" w:type="dxa"/>
            <w:gridSpan w:val="2"/>
            <w:shd w:val="clear" w:color="auto" w:fill="auto"/>
          </w:tcPr>
          <w:p w:rsidR="001415D8" w:rsidRPr="001534CA" w:rsidRDefault="001415D8" w:rsidP="001415D8">
            <w:pPr>
              <w:rPr>
                <w:rFonts w:cs="Calibri"/>
                <w:sz w:val="18"/>
                <w:szCs w:val="18"/>
              </w:rPr>
            </w:pPr>
            <w:r>
              <w:rPr>
                <w:rFonts w:cs="Calibri"/>
                <w:sz w:val="18"/>
                <w:szCs w:val="18"/>
              </w:rPr>
              <w:t xml:space="preserve">CLASSE   5 A       </w:t>
            </w:r>
            <w:r w:rsidRPr="001534CA">
              <w:rPr>
                <w:sz w:val="18"/>
                <w:szCs w:val="18"/>
              </w:rPr>
              <w:t>dalle ore 1</w:t>
            </w:r>
            <w:r>
              <w:rPr>
                <w:sz w:val="18"/>
                <w:szCs w:val="18"/>
              </w:rPr>
              <w:t>7,</w:t>
            </w:r>
            <w:proofErr w:type="gramStart"/>
            <w:r>
              <w:rPr>
                <w:sz w:val="18"/>
                <w:szCs w:val="18"/>
              </w:rPr>
              <w:t xml:space="preserve">00  </w:t>
            </w:r>
            <w:r w:rsidRPr="001534CA">
              <w:rPr>
                <w:sz w:val="18"/>
                <w:szCs w:val="18"/>
              </w:rPr>
              <w:t>alle</w:t>
            </w:r>
            <w:proofErr w:type="gramEnd"/>
            <w:r w:rsidRPr="001534CA">
              <w:rPr>
                <w:sz w:val="18"/>
                <w:szCs w:val="18"/>
              </w:rPr>
              <w:t xml:space="preserve"> ore 1</w:t>
            </w:r>
            <w:r>
              <w:rPr>
                <w:sz w:val="18"/>
                <w:szCs w:val="18"/>
              </w:rPr>
              <w:t>7</w:t>
            </w:r>
            <w:r w:rsidRPr="001534CA">
              <w:rPr>
                <w:sz w:val="18"/>
                <w:szCs w:val="18"/>
              </w:rPr>
              <w:t>,</w:t>
            </w:r>
            <w:r>
              <w:rPr>
                <w:sz w:val="18"/>
                <w:szCs w:val="18"/>
              </w:rPr>
              <w:t xml:space="preserve">45     </w:t>
            </w:r>
          </w:p>
          <w:p w:rsidR="001415D8" w:rsidRDefault="001415D8" w:rsidP="001415D8">
            <w:pPr>
              <w:rPr>
                <w:sz w:val="18"/>
                <w:szCs w:val="18"/>
              </w:rPr>
            </w:pPr>
            <w:r>
              <w:rPr>
                <w:rFonts w:cs="Calibri"/>
                <w:sz w:val="18"/>
                <w:szCs w:val="18"/>
              </w:rPr>
              <w:t xml:space="preserve">CLASSE   5 B      </w:t>
            </w:r>
            <w:r w:rsidRPr="001534CA">
              <w:rPr>
                <w:sz w:val="18"/>
                <w:szCs w:val="18"/>
              </w:rPr>
              <w:t>dalle ore 1</w:t>
            </w:r>
            <w:r>
              <w:rPr>
                <w:sz w:val="18"/>
                <w:szCs w:val="18"/>
              </w:rPr>
              <w:t>7</w:t>
            </w:r>
            <w:r w:rsidRPr="001534CA">
              <w:rPr>
                <w:sz w:val="18"/>
                <w:szCs w:val="18"/>
              </w:rPr>
              <w:t>,</w:t>
            </w:r>
            <w:proofErr w:type="gramStart"/>
            <w:r>
              <w:rPr>
                <w:sz w:val="18"/>
                <w:szCs w:val="18"/>
              </w:rPr>
              <w:t xml:space="preserve">45  </w:t>
            </w:r>
            <w:r w:rsidRPr="001534CA">
              <w:rPr>
                <w:sz w:val="18"/>
                <w:szCs w:val="18"/>
              </w:rPr>
              <w:t>alle</w:t>
            </w:r>
            <w:proofErr w:type="gramEnd"/>
            <w:r w:rsidRPr="001534CA">
              <w:rPr>
                <w:sz w:val="18"/>
                <w:szCs w:val="18"/>
              </w:rPr>
              <w:t xml:space="preserve"> ore 1</w:t>
            </w:r>
            <w:r>
              <w:rPr>
                <w:sz w:val="18"/>
                <w:szCs w:val="18"/>
              </w:rPr>
              <w:t xml:space="preserve">8,30  </w:t>
            </w:r>
          </w:p>
          <w:p w:rsidR="001415D8" w:rsidRPr="00255A20" w:rsidRDefault="001415D8" w:rsidP="001415D8">
            <w:pPr>
              <w:jc w:val="left"/>
              <w:rPr>
                <w:b/>
                <w:sz w:val="18"/>
                <w:szCs w:val="18"/>
              </w:rPr>
            </w:pPr>
          </w:p>
        </w:tc>
      </w:tr>
    </w:tbl>
    <w:p w:rsidR="00181395" w:rsidRDefault="00181395" w:rsidP="00E1198F">
      <w:pPr>
        <w:rPr>
          <w:rFonts w:cs="Calibri"/>
          <w:sz w:val="16"/>
          <w:szCs w:val="16"/>
        </w:rPr>
      </w:pPr>
    </w:p>
    <w:p w:rsidR="00EA343D" w:rsidRPr="00AB5BF7" w:rsidRDefault="00EA343D" w:rsidP="00E1198F">
      <w:pPr>
        <w:rPr>
          <w:rFonts w:cs="Calibri"/>
          <w:i/>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90"/>
        <w:gridCol w:w="4790"/>
      </w:tblGrid>
      <w:tr w:rsidR="00C11F81" w:rsidRPr="00B432BC" w:rsidTr="005C4AC8">
        <w:trPr>
          <w:jc w:val="center"/>
        </w:trPr>
        <w:tc>
          <w:tcPr>
            <w:tcW w:w="4790" w:type="dxa"/>
            <w:shd w:val="clear" w:color="auto" w:fill="auto"/>
          </w:tcPr>
          <w:p w:rsidR="00C11F81" w:rsidRPr="00B432BC" w:rsidRDefault="007D101D" w:rsidP="005C4AC8">
            <w:pPr>
              <w:shd w:val="clear" w:color="auto" w:fill="DDDDDD"/>
              <w:jc w:val="center"/>
              <w:rPr>
                <w:b/>
                <w:sz w:val="18"/>
                <w:szCs w:val="18"/>
              </w:rPr>
            </w:pPr>
            <w:r w:rsidRPr="00B432BC">
              <w:rPr>
                <w:b/>
                <w:sz w:val="18"/>
                <w:szCs w:val="18"/>
              </w:rPr>
              <w:t xml:space="preserve">ASSEMBLEA INFORMATIVA </w:t>
            </w:r>
          </w:p>
          <w:p w:rsidR="007D101D" w:rsidRPr="00B432BC" w:rsidRDefault="007D101D" w:rsidP="005C4AC8">
            <w:pPr>
              <w:shd w:val="clear" w:color="auto" w:fill="DDDDDD"/>
              <w:jc w:val="center"/>
              <w:rPr>
                <w:b/>
                <w:sz w:val="18"/>
                <w:szCs w:val="18"/>
              </w:rPr>
            </w:pPr>
            <w:r w:rsidRPr="00B432BC">
              <w:rPr>
                <w:b/>
                <w:sz w:val="18"/>
                <w:szCs w:val="18"/>
              </w:rPr>
              <w:t xml:space="preserve">CON I GENITORI </w:t>
            </w:r>
          </w:p>
          <w:p w:rsidR="007D101D" w:rsidRPr="00B432BC" w:rsidRDefault="00552DA3" w:rsidP="00531B20">
            <w:pPr>
              <w:shd w:val="clear" w:color="auto" w:fill="DDDDDD"/>
              <w:jc w:val="center"/>
              <w:rPr>
                <w:b/>
                <w:sz w:val="18"/>
                <w:szCs w:val="18"/>
              </w:rPr>
            </w:pPr>
            <w:r w:rsidRPr="002353C1">
              <w:rPr>
                <w:b/>
                <w:sz w:val="18"/>
                <w:szCs w:val="18"/>
              </w:rPr>
              <w:t>Giovedì 1</w:t>
            </w:r>
            <w:r w:rsidR="00531B20" w:rsidRPr="002353C1">
              <w:rPr>
                <w:b/>
                <w:sz w:val="18"/>
                <w:szCs w:val="18"/>
              </w:rPr>
              <w:t>3 Febbraio 2020</w:t>
            </w:r>
            <w:r w:rsidRPr="002353C1">
              <w:rPr>
                <w:b/>
                <w:sz w:val="18"/>
                <w:szCs w:val="18"/>
              </w:rPr>
              <w:t xml:space="preserve"> </w:t>
            </w:r>
            <w:r w:rsidR="00B432BC" w:rsidRPr="002353C1">
              <w:rPr>
                <w:b/>
                <w:sz w:val="18"/>
                <w:szCs w:val="18"/>
              </w:rPr>
              <w:t xml:space="preserve"> </w:t>
            </w:r>
            <w:r w:rsidR="007D101D" w:rsidRPr="002353C1">
              <w:rPr>
                <w:b/>
                <w:sz w:val="18"/>
                <w:szCs w:val="18"/>
              </w:rPr>
              <w:t xml:space="preserve"> dalle ore 16,15 alle ore 17,15</w:t>
            </w:r>
          </w:p>
        </w:tc>
        <w:tc>
          <w:tcPr>
            <w:tcW w:w="4790" w:type="dxa"/>
            <w:shd w:val="clear" w:color="auto" w:fill="auto"/>
          </w:tcPr>
          <w:p w:rsidR="006B4260" w:rsidRPr="00B432BC" w:rsidRDefault="007D101D" w:rsidP="005C4AC8">
            <w:pPr>
              <w:shd w:val="clear" w:color="auto" w:fill="DDDDDD"/>
              <w:jc w:val="center"/>
              <w:rPr>
                <w:rFonts w:cs="Calibri"/>
                <w:b/>
                <w:sz w:val="18"/>
                <w:szCs w:val="18"/>
              </w:rPr>
            </w:pPr>
            <w:r w:rsidRPr="00B432BC">
              <w:rPr>
                <w:rFonts w:cs="Calibri"/>
                <w:b/>
                <w:sz w:val="18"/>
                <w:szCs w:val="18"/>
              </w:rPr>
              <w:t xml:space="preserve">INCONTRI PER ILLUSTRAZIONI INDIVIDUALI </w:t>
            </w:r>
          </w:p>
          <w:p w:rsidR="007D101D" w:rsidRPr="00B432BC" w:rsidRDefault="007D101D" w:rsidP="005C4AC8">
            <w:pPr>
              <w:shd w:val="clear" w:color="auto" w:fill="DDDDDD"/>
              <w:jc w:val="center"/>
              <w:rPr>
                <w:rFonts w:cs="Calibri"/>
                <w:b/>
                <w:sz w:val="18"/>
                <w:szCs w:val="18"/>
              </w:rPr>
            </w:pPr>
            <w:r w:rsidRPr="00B432BC">
              <w:rPr>
                <w:rFonts w:cs="Calibri"/>
                <w:b/>
                <w:sz w:val="18"/>
                <w:szCs w:val="18"/>
              </w:rPr>
              <w:t>CON I GENITORI</w:t>
            </w:r>
          </w:p>
          <w:p w:rsidR="007D101D" w:rsidRPr="00B432BC" w:rsidRDefault="00EB64CC" w:rsidP="00531B20">
            <w:pPr>
              <w:shd w:val="clear" w:color="auto" w:fill="DDDDDD"/>
              <w:jc w:val="center"/>
              <w:rPr>
                <w:rFonts w:cs="Calibri"/>
                <w:b/>
                <w:sz w:val="18"/>
                <w:szCs w:val="18"/>
              </w:rPr>
            </w:pPr>
            <w:r w:rsidRPr="002353C1">
              <w:rPr>
                <w:b/>
                <w:sz w:val="18"/>
                <w:szCs w:val="18"/>
              </w:rPr>
              <w:t>Giovedì 1</w:t>
            </w:r>
            <w:r w:rsidR="00531B20" w:rsidRPr="002353C1">
              <w:rPr>
                <w:b/>
                <w:sz w:val="18"/>
                <w:szCs w:val="18"/>
              </w:rPr>
              <w:t>3 Febbraio 2020</w:t>
            </w:r>
            <w:r w:rsidRPr="002353C1">
              <w:rPr>
                <w:b/>
                <w:sz w:val="18"/>
                <w:szCs w:val="18"/>
              </w:rPr>
              <w:t xml:space="preserve"> </w:t>
            </w:r>
            <w:r w:rsidR="007D101D" w:rsidRPr="002353C1">
              <w:rPr>
                <w:rFonts w:cs="Calibri"/>
                <w:b/>
                <w:sz w:val="18"/>
                <w:szCs w:val="18"/>
              </w:rPr>
              <w:t>dalle ore 17,15 a</w:t>
            </w:r>
            <w:r w:rsidR="006B4260" w:rsidRPr="002353C1">
              <w:rPr>
                <w:rFonts w:cs="Calibri"/>
                <w:b/>
                <w:sz w:val="18"/>
                <w:szCs w:val="18"/>
              </w:rPr>
              <w:t>lle ore 19,15</w:t>
            </w:r>
          </w:p>
        </w:tc>
      </w:tr>
    </w:tbl>
    <w:p w:rsidR="00EA343D" w:rsidRPr="00B432BC" w:rsidRDefault="00EA343D" w:rsidP="00E1198F">
      <w:pPr>
        <w:rPr>
          <w:rFonts w:cs="Calibri"/>
          <w:sz w:val="16"/>
          <w:szCs w:val="16"/>
        </w:rPr>
      </w:pPr>
    </w:p>
    <w:p w:rsidR="007420A0" w:rsidRPr="00CA0B79" w:rsidRDefault="007420A0" w:rsidP="00E1198F">
      <w:pPr>
        <w:rPr>
          <w:rFonts w:cs="Calibri"/>
        </w:rPr>
      </w:pPr>
    </w:p>
    <w:p w:rsidR="001A79E7" w:rsidRPr="006873E8" w:rsidRDefault="00CA0B79" w:rsidP="00E1198F">
      <w:pPr>
        <w:rPr>
          <w:rFonts w:cs="Calibri"/>
          <w:sz w:val="20"/>
          <w:szCs w:val="20"/>
        </w:rPr>
      </w:pPr>
      <w:r w:rsidRPr="006873E8">
        <w:rPr>
          <w:rFonts w:cs="Calibri"/>
          <w:sz w:val="20"/>
          <w:szCs w:val="20"/>
        </w:rPr>
        <w:t>Sono delegate dalla Dirigente Scolastic</w:t>
      </w:r>
      <w:r w:rsidR="00DA01A2">
        <w:rPr>
          <w:rFonts w:cs="Calibri"/>
          <w:sz w:val="20"/>
          <w:szCs w:val="20"/>
        </w:rPr>
        <w:t xml:space="preserve">a a presiedere gli scrutini </w:t>
      </w:r>
      <w:proofErr w:type="gramStart"/>
      <w:r w:rsidR="009917C2">
        <w:rPr>
          <w:rFonts w:cs="Calibri"/>
          <w:sz w:val="20"/>
          <w:szCs w:val="20"/>
        </w:rPr>
        <w:t xml:space="preserve">( </w:t>
      </w:r>
      <w:proofErr w:type="spellStart"/>
      <w:r w:rsidR="009917C2">
        <w:rPr>
          <w:rFonts w:cs="Calibri"/>
          <w:sz w:val="20"/>
          <w:szCs w:val="20"/>
        </w:rPr>
        <w:t>Prot</w:t>
      </w:r>
      <w:proofErr w:type="spellEnd"/>
      <w:proofErr w:type="gramEnd"/>
      <w:r w:rsidR="009917C2">
        <w:rPr>
          <w:rFonts w:cs="Calibri"/>
          <w:sz w:val="20"/>
          <w:szCs w:val="20"/>
        </w:rPr>
        <w:t xml:space="preserve">. n. 522 / C1C4 del 22.01.2019)  </w:t>
      </w:r>
      <w:r w:rsidR="006873E8">
        <w:rPr>
          <w:rFonts w:cs="Calibri"/>
          <w:sz w:val="20"/>
          <w:szCs w:val="20"/>
        </w:rPr>
        <w:t xml:space="preserve"> </w:t>
      </w:r>
      <w:r w:rsidR="00125606" w:rsidRPr="006873E8">
        <w:rPr>
          <w:rFonts w:cs="Calibri"/>
          <w:sz w:val="20"/>
          <w:szCs w:val="20"/>
        </w:rPr>
        <w:t xml:space="preserve">le docenti </w:t>
      </w:r>
    </w:p>
    <w:p w:rsidR="00125606" w:rsidRPr="00CA0B79" w:rsidRDefault="00125606" w:rsidP="00E1198F">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6313"/>
      </w:tblGrid>
      <w:tr w:rsidR="00CA0B79" w:rsidRPr="006873E8" w:rsidTr="000277FB">
        <w:tc>
          <w:tcPr>
            <w:tcW w:w="3465" w:type="dxa"/>
          </w:tcPr>
          <w:p w:rsidR="00CA0B79" w:rsidRPr="006873E8" w:rsidRDefault="00CA0B79" w:rsidP="000277FB">
            <w:pPr>
              <w:pStyle w:val="Testonormale"/>
              <w:rPr>
                <w:rFonts w:ascii="Calibri" w:hAnsi="Calibri" w:cs="Calibri"/>
                <w:b/>
                <w:bCs/>
                <w:i w:val="0"/>
                <w:iCs w:val="0"/>
              </w:rPr>
            </w:pPr>
            <w:r w:rsidRPr="006873E8">
              <w:rPr>
                <w:rFonts w:ascii="Calibri" w:hAnsi="Calibri" w:cs="Calibri"/>
                <w:b/>
                <w:bCs/>
                <w:i w:val="0"/>
                <w:iCs w:val="0"/>
              </w:rPr>
              <w:t>Luisa Bonomelli</w:t>
            </w:r>
          </w:p>
        </w:tc>
        <w:tc>
          <w:tcPr>
            <w:tcW w:w="6313" w:type="dxa"/>
          </w:tcPr>
          <w:p w:rsidR="00CA0B79" w:rsidRPr="006873E8" w:rsidRDefault="00CA0B79" w:rsidP="000277FB">
            <w:pPr>
              <w:pStyle w:val="Testonormale"/>
              <w:rPr>
                <w:rFonts w:ascii="Calibri" w:hAnsi="Calibri" w:cs="Calibri"/>
                <w:bCs/>
                <w:i w:val="0"/>
                <w:iCs w:val="0"/>
              </w:rPr>
            </w:pPr>
            <w:r w:rsidRPr="006873E8">
              <w:rPr>
                <w:rFonts w:ascii="Calibri" w:hAnsi="Calibri" w:cs="Calibri"/>
                <w:bCs/>
                <w:i w:val="0"/>
                <w:iCs w:val="0"/>
              </w:rPr>
              <w:t>Plesso di Entratico e di Zandobbio</w:t>
            </w:r>
          </w:p>
        </w:tc>
      </w:tr>
      <w:tr w:rsidR="00CA0B79" w:rsidRPr="006873E8" w:rsidTr="000277FB">
        <w:tc>
          <w:tcPr>
            <w:tcW w:w="3465" w:type="dxa"/>
          </w:tcPr>
          <w:p w:rsidR="00CA0B79" w:rsidRPr="006873E8" w:rsidRDefault="00CA0B79" w:rsidP="000277FB">
            <w:pPr>
              <w:pStyle w:val="Testonormale"/>
              <w:rPr>
                <w:rFonts w:ascii="Calibri" w:hAnsi="Calibri" w:cs="Calibri"/>
                <w:b/>
                <w:bCs/>
                <w:i w:val="0"/>
                <w:iCs w:val="0"/>
              </w:rPr>
            </w:pPr>
            <w:r w:rsidRPr="006873E8">
              <w:rPr>
                <w:rFonts w:ascii="Calibri" w:hAnsi="Calibri" w:cs="Calibri"/>
                <w:b/>
                <w:bCs/>
                <w:i w:val="0"/>
                <w:iCs w:val="0"/>
              </w:rPr>
              <w:t xml:space="preserve">Eliana </w:t>
            </w:r>
            <w:proofErr w:type="spellStart"/>
            <w:r w:rsidRPr="006873E8">
              <w:rPr>
                <w:rFonts w:ascii="Calibri" w:hAnsi="Calibri" w:cs="Calibri"/>
                <w:b/>
                <w:bCs/>
                <w:i w:val="0"/>
                <w:iCs w:val="0"/>
              </w:rPr>
              <w:t>Gaverini</w:t>
            </w:r>
            <w:proofErr w:type="spellEnd"/>
          </w:p>
        </w:tc>
        <w:tc>
          <w:tcPr>
            <w:tcW w:w="6313" w:type="dxa"/>
          </w:tcPr>
          <w:p w:rsidR="00CA0B79" w:rsidRPr="006873E8" w:rsidRDefault="00CA0B79" w:rsidP="000277FB">
            <w:pPr>
              <w:pStyle w:val="Testonormale"/>
              <w:rPr>
                <w:rFonts w:ascii="Calibri" w:hAnsi="Calibri" w:cs="Calibri"/>
                <w:bCs/>
                <w:i w:val="0"/>
                <w:iCs w:val="0"/>
              </w:rPr>
            </w:pPr>
            <w:r w:rsidRPr="006873E8">
              <w:rPr>
                <w:rFonts w:ascii="Calibri" w:hAnsi="Calibri" w:cs="Calibri"/>
                <w:bCs/>
                <w:i w:val="0"/>
                <w:iCs w:val="0"/>
              </w:rPr>
              <w:t>Le classi prime</w:t>
            </w:r>
            <w:r w:rsidR="002353C1">
              <w:rPr>
                <w:rFonts w:ascii="Calibri" w:hAnsi="Calibri" w:cs="Calibri"/>
                <w:bCs/>
                <w:i w:val="0"/>
                <w:iCs w:val="0"/>
              </w:rPr>
              <w:t xml:space="preserve">, seconde </w:t>
            </w:r>
            <w:r w:rsidRPr="006873E8">
              <w:rPr>
                <w:rFonts w:ascii="Calibri" w:hAnsi="Calibri" w:cs="Calibri"/>
                <w:bCs/>
                <w:i w:val="0"/>
                <w:iCs w:val="0"/>
              </w:rPr>
              <w:t>e quarte del plesso di Trescore</w:t>
            </w:r>
          </w:p>
        </w:tc>
      </w:tr>
      <w:tr w:rsidR="00CA0B79" w:rsidRPr="006873E8" w:rsidTr="000277FB">
        <w:tc>
          <w:tcPr>
            <w:tcW w:w="3465" w:type="dxa"/>
          </w:tcPr>
          <w:p w:rsidR="00CA0B79" w:rsidRPr="006873E8" w:rsidRDefault="00CA0B79" w:rsidP="000277FB">
            <w:pPr>
              <w:pStyle w:val="Testonormale"/>
              <w:rPr>
                <w:rFonts w:ascii="Calibri" w:hAnsi="Calibri" w:cs="Calibri"/>
                <w:b/>
                <w:bCs/>
                <w:i w:val="0"/>
                <w:iCs w:val="0"/>
              </w:rPr>
            </w:pPr>
            <w:r w:rsidRPr="006873E8">
              <w:rPr>
                <w:rFonts w:ascii="Calibri" w:hAnsi="Calibri" w:cs="Calibri"/>
                <w:b/>
                <w:bCs/>
                <w:i w:val="0"/>
                <w:iCs w:val="0"/>
              </w:rPr>
              <w:t>Simona Montanelli</w:t>
            </w:r>
          </w:p>
        </w:tc>
        <w:tc>
          <w:tcPr>
            <w:tcW w:w="6313" w:type="dxa"/>
          </w:tcPr>
          <w:p w:rsidR="00CA0B79" w:rsidRPr="006873E8" w:rsidRDefault="001711AE" w:rsidP="000277FB">
            <w:pPr>
              <w:pStyle w:val="Testonormale"/>
              <w:rPr>
                <w:rFonts w:ascii="Calibri" w:hAnsi="Calibri" w:cs="Calibri"/>
                <w:bCs/>
                <w:i w:val="0"/>
                <w:iCs w:val="0"/>
              </w:rPr>
            </w:pPr>
            <w:r>
              <w:rPr>
                <w:rFonts w:ascii="Calibri" w:hAnsi="Calibri" w:cs="Calibri"/>
                <w:bCs/>
                <w:i w:val="0"/>
                <w:iCs w:val="0"/>
              </w:rPr>
              <w:t>P</w:t>
            </w:r>
            <w:r w:rsidR="00CA0B79" w:rsidRPr="006873E8">
              <w:rPr>
                <w:rFonts w:ascii="Calibri" w:hAnsi="Calibri" w:cs="Calibri"/>
                <w:bCs/>
                <w:i w:val="0"/>
                <w:iCs w:val="0"/>
              </w:rPr>
              <w:t>lesso di Cenate e le classi terze</w:t>
            </w:r>
            <w:r w:rsidR="002353C1">
              <w:rPr>
                <w:rFonts w:ascii="Calibri" w:hAnsi="Calibri" w:cs="Calibri"/>
                <w:bCs/>
                <w:i w:val="0"/>
                <w:iCs w:val="0"/>
              </w:rPr>
              <w:t xml:space="preserve"> e quinte</w:t>
            </w:r>
            <w:r w:rsidR="00CA0B79" w:rsidRPr="006873E8">
              <w:rPr>
                <w:rFonts w:ascii="Calibri" w:hAnsi="Calibri" w:cs="Calibri"/>
                <w:bCs/>
                <w:i w:val="0"/>
                <w:iCs w:val="0"/>
              </w:rPr>
              <w:t xml:space="preserve"> di Trescore </w:t>
            </w:r>
          </w:p>
        </w:tc>
      </w:tr>
    </w:tbl>
    <w:p w:rsidR="002353C1" w:rsidRDefault="002353C1" w:rsidP="00682A6D">
      <w:pPr>
        <w:rPr>
          <w:b/>
          <w:sz w:val="20"/>
          <w:szCs w:val="20"/>
        </w:rPr>
      </w:pPr>
    </w:p>
    <w:p w:rsidR="002353C1" w:rsidRDefault="002353C1" w:rsidP="00682A6D">
      <w:pPr>
        <w:rPr>
          <w:b/>
          <w:sz w:val="20"/>
          <w:szCs w:val="20"/>
        </w:rPr>
      </w:pPr>
    </w:p>
    <w:p w:rsidR="00682A6D" w:rsidRPr="00D73E3D" w:rsidRDefault="00682A6D" w:rsidP="00682A6D">
      <w:pPr>
        <w:rPr>
          <w:sz w:val="20"/>
          <w:szCs w:val="20"/>
        </w:rPr>
      </w:pPr>
      <w:r w:rsidRPr="00C85E12">
        <w:rPr>
          <w:b/>
          <w:sz w:val="20"/>
          <w:szCs w:val="20"/>
        </w:rPr>
        <w:t>Ordine del giorno:</w:t>
      </w:r>
      <w:r w:rsidR="006B4260">
        <w:rPr>
          <w:b/>
          <w:sz w:val="20"/>
          <w:szCs w:val="20"/>
        </w:rPr>
        <w:t xml:space="preserve"> </w:t>
      </w:r>
    </w:p>
    <w:p w:rsidR="00462254" w:rsidRPr="00C85E12" w:rsidRDefault="00462254" w:rsidP="00462254">
      <w:pPr>
        <w:spacing w:line="240" w:lineRule="auto"/>
        <w:ind w:left="720"/>
        <w:rPr>
          <w:b/>
          <w:sz w:val="20"/>
          <w:szCs w:val="20"/>
        </w:rPr>
      </w:pPr>
    </w:p>
    <w:p w:rsidR="00554538" w:rsidRPr="00554538" w:rsidRDefault="005E0CFD" w:rsidP="00554538">
      <w:pPr>
        <w:numPr>
          <w:ilvl w:val="0"/>
          <w:numId w:val="8"/>
        </w:numPr>
        <w:spacing w:line="240" w:lineRule="auto"/>
        <w:rPr>
          <w:b/>
          <w:sz w:val="20"/>
          <w:szCs w:val="20"/>
        </w:rPr>
      </w:pPr>
      <w:r>
        <w:rPr>
          <w:sz w:val="20"/>
          <w:szCs w:val="20"/>
        </w:rPr>
        <w:t>P</w:t>
      </w:r>
      <w:r w:rsidRPr="00C85E12">
        <w:rPr>
          <w:sz w:val="20"/>
          <w:szCs w:val="20"/>
        </w:rPr>
        <w:t>ropost</w:t>
      </w:r>
      <w:r>
        <w:rPr>
          <w:sz w:val="20"/>
          <w:szCs w:val="20"/>
        </w:rPr>
        <w:t>a, da parte dei singoli docenti</w:t>
      </w:r>
      <w:r w:rsidR="009917C2">
        <w:rPr>
          <w:sz w:val="20"/>
          <w:szCs w:val="20"/>
        </w:rPr>
        <w:t xml:space="preserve">, </w:t>
      </w:r>
      <w:r w:rsidR="00B432BC">
        <w:rPr>
          <w:sz w:val="20"/>
          <w:szCs w:val="20"/>
        </w:rPr>
        <w:t>per una valutazione</w:t>
      </w:r>
      <w:r w:rsidR="00531B20">
        <w:rPr>
          <w:sz w:val="20"/>
          <w:szCs w:val="20"/>
        </w:rPr>
        <w:t xml:space="preserve"> collegiale, </w:t>
      </w:r>
      <w:r w:rsidRPr="00C85E12">
        <w:rPr>
          <w:sz w:val="20"/>
          <w:szCs w:val="20"/>
        </w:rPr>
        <w:t xml:space="preserve">del </w:t>
      </w:r>
      <w:r>
        <w:rPr>
          <w:sz w:val="20"/>
          <w:szCs w:val="20"/>
        </w:rPr>
        <w:t>giudizio sul comportamento</w:t>
      </w:r>
      <w:r w:rsidR="00B12394">
        <w:rPr>
          <w:sz w:val="20"/>
          <w:szCs w:val="20"/>
        </w:rPr>
        <w:t xml:space="preserve"> </w:t>
      </w:r>
      <w:r w:rsidRPr="00C85E12">
        <w:rPr>
          <w:sz w:val="20"/>
          <w:szCs w:val="20"/>
        </w:rPr>
        <w:t xml:space="preserve">degli </w:t>
      </w:r>
      <w:proofErr w:type="gramStart"/>
      <w:r w:rsidRPr="00C85E12">
        <w:rPr>
          <w:sz w:val="20"/>
          <w:szCs w:val="20"/>
        </w:rPr>
        <w:t>alunni  tenuto</w:t>
      </w:r>
      <w:proofErr w:type="gramEnd"/>
      <w:r w:rsidRPr="00C85E12">
        <w:rPr>
          <w:sz w:val="20"/>
          <w:szCs w:val="20"/>
        </w:rPr>
        <w:t xml:space="preserve"> conto degli indicatori approvati;</w:t>
      </w:r>
    </w:p>
    <w:p w:rsidR="00554538" w:rsidRPr="00554538" w:rsidRDefault="00554538" w:rsidP="00554538">
      <w:pPr>
        <w:spacing w:line="240" w:lineRule="auto"/>
        <w:ind w:left="720"/>
        <w:rPr>
          <w:b/>
          <w:sz w:val="16"/>
          <w:szCs w:val="16"/>
        </w:rPr>
      </w:pPr>
    </w:p>
    <w:p w:rsidR="00554538" w:rsidRPr="00554538" w:rsidRDefault="00682A6D" w:rsidP="00554538">
      <w:pPr>
        <w:numPr>
          <w:ilvl w:val="0"/>
          <w:numId w:val="8"/>
        </w:numPr>
        <w:spacing w:line="240" w:lineRule="auto"/>
        <w:rPr>
          <w:b/>
          <w:sz w:val="20"/>
          <w:szCs w:val="20"/>
        </w:rPr>
      </w:pPr>
      <w:r w:rsidRPr="00554538">
        <w:rPr>
          <w:sz w:val="20"/>
          <w:szCs w:val="20"/>
        </w:rPr>
        <w:t>analisi collegiale dei singoli alunni,  per qua</w:t>
      </w:r>
      <w:r w:rsidR="00554538" w:rsidRPr="00554538">
        <w:rPr>
          <w:sz w:val="20"/>
          <w:szCs w:val="20"/>
        </w:rPr>
        <w:t xml:space="preserve">nto riguarda gli apprendimenti, </w:t>
      </w:r>
      <w:r w:rsidRPr="00554538">
        <w:rPr>
          <w:sz w:val="20"/>
          <w:szCs w:val="20"/>
        </w:rPr>
        <w:t>con l’attribuzione di voti numerici espressi in decimi e  riportati anche in lettere (art. 3  comma 1 della legge 30 ottobre 2008 n° 169) sulla scheda digitale</w:t>
      </w:r>
      <w:r w:rsidR="00554538" w:rsidRPr="00554538">
        <w:rPr>
          <w:sz w:val="20"/>
          <w:szCs w:val="20"/>
        </w:rPr>
        <w:t xml:space="preserve"> (</w:t>
      </w:r>
      <w:r w:rsidR="00554538" w:rsidRPr="00554538">
        <w:rPr>
          <w:sz w:val="20"/>
          <w:szCs w:val="20"/>
          <w:u w:val="single"/>
        </w:rPr>
        <w:t xml:space="preserve">compresa analisi e acquisizione agli atti dello scrutinio delle relazioni dei docenti impegnati nel potenziamento </w:t>
      </w:r>
      <w:r w:rsidR="00554538">
        <w:rPr>
          <w:sz w:val="20"/>
          <w:szCs w:val="20"/>
          <w:u w:val="single"/>
        </w:rPr>
        <w:t xml:space="preserve">che sono tenuti a </w:t>
      </w:r>
      <w:r w:rsidR="00554538" w:rsidRPr="00554538">
        <w:rPr>
          <w:rFonts w:asciiTheme="majorHAnsi" w:eastAsia="Times New Roman" w:hAnsiTheme="majorHAnsi"/>
          <w:sz w:val="20"/>
          <w:szCs w:val="20"/>
          <w:u w:val="single"/>
          <w:lang w:eastAsia="it-IT"/>
        </w:rPr>
        <w:t>forni</w:t>
      </w:r>
      <w:r w:rsidR="00554538">
        <w:rPr>
          <w:rFonts w:asciiTheme="majorHAnsi" w:eastAsia="Times New Roman" w:hAnsiTheme="majorHAnsi"/>
          <w:sz w:val="20"/>
          <w:szCs w:val="20"/>
          <w:u w:val="single"/>
          <w:lang w:eastAsia="it-IT"/>
        </w:rPr>
        <w:t>re</w:t>
      </w:r>
      <w:r w:rsidR="00554538" w:rsidRPr="00554538">
        <w:rPr>
          <w:rFonts w:asciiTheme="majorHAnsi" w:eastAsia="Times New Roman" w:hAnsiTheme="majorHAnsi"/>
          <w:sz w:val="20"/>
          <w:szCs w:val="20"/>
          <w:u w:val="single"/>
          <w:lang w:eastAsia="it-IT"/>
        </w:rPr>
        <w:t xml:space="preserve"> elementi di informazione sui livelli di apprendimento conseguiti dalle alunne e dagli alunni e sull’interesse manifestato</w:t>
      </w:r>
      <w:r w:rsidR="00554538">
        <w:rPr>
          <w:rFonts w:asciiTheme="majorHAnsi" w:eastAsia="Times New Roman" w:hAnsiTheme="majorHAnsi"/>
          <w:sz w:val="20"/>
          <w:szCs w:val="20"/>
          <w:u w:val="single"/>
          <w:lang w:eastAsia="it-IT"/>
        </w:rPr>
        <w:t>)</w:t>
      </w:r>
      <w:r w:rsidR="00554538" w:rsidRPr="00554538">
        <w:rPr>
          <w:rFonts w:asciiTheme="majorHAnsi" w:eastAsia="Times New Roman" w:hAnsiTheme="majorHAnsi"/>
          <w:sz w:val="20"/>
          <w:szCs w:val="20"/>
          <w:lang w:eastAsia="it-IT"/>
        </w:rPr>
        <w:t>;</w:t>
      </w:r>
    </w:p>
    <w:p w:rsidR="00554538" w:rsidRPr="00554538" w:rsidRDefault="00554538" w:rsidP="00554538">
      <w:pPr>
        <w:spacing w:line="240" w:lineRule="auto"/>
        <w:ind w:left="720"/>
        <w:rPr>
          <w:b/>
          <w:sz w:val="16"/>
          <w:szCs w:val="16"/>
        </w:rPr>
      </w:pPr>
    </w:p>
    <w:p w:rsidR="00F65093" w:rsidRPr="00F65093" w:rsidRDefault="009917C2" w:rsidP="00682A6D">
      <w:pPr>
        <w:numPr>
          <w:ilvl w:val="0"/>
          <w:numId w:val="8"/>
        </w:numPr>
        <w:spacing w:line="240" w:lineRule="auto"/>
        <w:rPr>
          <w:b/>
          <w:sz w:val="20"/>
          <w:szCs w:val="20"/>
        </w:rPr>
      </w:pPr>
      <w:proofErr w:type="gramStart"/>
      <w:r>
        <w:rPr>
          <w:sz w:val="20"/>
          <w:szCs w:val="20"/>
        </w:rPr>
        <w:t>attribuzione</w:t>
      </w:r>
      <w:proofErr w:type="gramEnd"/>
      <w:r>
        <w:rPr>
          <w:sz w:val="20"/>
          <w:szCs w:val="20"/>
        </w:rPr>
        <w:t>,</w:t>
      </w:r>
      <w:r w:rsidR="00B432BC">
        <w:rPr>
          <w:sz w:val="20"/>
          <w:szCs w:val="20"/>
        </w:rPr>
        <w:t xml:space="preserve"> </w:t>
      </w:r>
      <w:r w:rsidR="00682A6D" w:rsidRPr="00C85E12">
        <w:rPr>
          <w:sz w:val="20"/>
          <w:szCs w:val="20"/>
        </w:rPr>
        <w:t>da parte del Docente di Religione (delibera del Collegio Doce</w:t>
      </w:r>
      <w:r w:rsidR="00181395">
        <w:rPr>
          <w:sz w:val="20"/>
          <w:szCs w:val="20"/>
        </w:rPr>
        <w:t>nti  N. 7 del 04/03/2013</w:t>
      </w:r>
      <w:r w:rsidR="00682A6D" w:rsidRPr="00C85E12">
        <w:rPr>
          <w:sz w:val="20"/>
          <w:szCs w:val="20"/>
        </w:rPr>
        <w:t>) di un giudizio sintetico</w:t>
      </w:r>
      <w:r w:rsidR="002644C5">
        <w:rPr>
          <w:sz w:val="20"/>
          <w:szCs w:val="20"/>
        </w:rPr>
        <w:t>;</w:t>
      </w:r>
      <w:r w:rsidR="00F65093">
        <w:rPr>
          <w:sz w:val="20"/>
          <w:szCs w:val="20"/>
        </w:rPr>
        <w:t xml:space="preserve">  </w:t>
      </w:r>
    </w:p>
    <w:p w:rsidR="00F65093" w:rsidRPr="00554538" w:rsidRDefault="00F65093" w:rsidP="00F65093">
      <w:pPr>
        <w:spacing w:line="240" w:lineRule="auto"/>
        <w:rPr>
          <w:sz w:val="16"/>
          <w:szCs w:val="16"/>
        </w:rPr>
      </w:pPr>
    </w:p>
    <w:p w:rsidR="00682A6D" w:rsidRPr="00C85E12" w:rsidRDefault="009917C2" w:rsidP="00682A6D">
      <w:pPr>
        <w:numPr>
          <w:ilvl w:val="0"/>
          <w:numId w:val="8"/>
        </w:numPr>
        <w:spacing w:line="240" w:lineRule="auto"/>
        <w:rPr>
          <w:b/>
          <w:sz w:val="20"/>
          <w:szCs w:val="20"/>
        </w:rPr>
      </w:pPr>
      <w:proofErr w:type="gramStart"/>
      <w:r>
        <w:rPr>
          <w:sz w:val="20"/>
          <w:szCs w:val="20"/>
        </w:rPr>
        <w:t>attribuzione</w:t>
      </w:r>
      <w:proofErr w:type="gramEnd"/>
      <w:r>
        <w:rPr>
          <w:sz w:val="20"/>
          <w:szCs w:val="20"/>
        </w:rPr>
        <w:t xml:space="preserve"> </w:t>
      </w:r>
      <w:r w:rsidR="00F65093">
        <w:rPr>
          <w:sz w:val="20"/>
          <w:szCs w:val="20"/>
        </w:rPr>
        <w:t>del docente</w:t>
      </w:r>
      <w:r w:rsidR="00B32638" w:rsidRPr="00C85E12">
        <w:rPr>
          <w:sz w:val="20"/>
          <w:szCs w:val="20"/>
        </w:rPr>
        <w:t xml:space="preserve"> di alternativa </w:t>
      </w:r>
      <w:r w:rsidR="00F65093">
        <w:rPr>
          <w:sz w:val="20"/>
          <w:szCs w:val="20"/>
        </w:rPr>
        <w:t>di</w:t>
      </w:r>
      <w:r w:rsidR="00B32638" w:rsidRPr="00C85E12">
        <w:rPr>
          <w:sz w:val="20"/>
          <w:szCs w:val="20"/>
        </w:rPr>
        <w:t xml:space="preserve"> un giudizio</w:t>
      </w:r>
      <w:r w:rsidR="002644C5">
        <w:rPr>
          <w:sz w:val="20"/>
          <w:szCs w:val="20"/>
        </w:rPr>
        <w:t xml:space="preserve"> sintetico</w:t>
      </w:r>
      <w:r w:rsidR="00682A6D" w:rsidRPr="00C85E12">
        <w:rPr>
          <w:sz w:val="20"/>
          <w:szCs w:val="20"/>
        </w:rPr>
        <w:t xml:space="preserve">; </w:t>
      </w:r>
    </w:p>
    <w:p w:rsidR="00682A6D" w:rsidRPr="00554538" w:rsidRDefault="00682A6D" w:rsidP="00F65093">
      <w:pPr>
        <w:rPr>
          <w:b/>
          <w:sz w:val="16"/>
          <w:szCs w:val="16"/>
        </w:rPr>
      </w:pPr>
    </w:p>
    <w:p w:rsidR="00462254" w:rsidRPr="001B55F9" w:rsidRDefault="009917C2" w:rsidP="00F65093">
      <w:pPr>
        <w:numPr>
          <w:ilvl w:val="0"/>
          <w:numId w:val="8"/>
        </w:numPr>
        <w:spacing w:line="240" w:lineRule="auto"/>
        <w:rPr>
          <w:b/>
          <w:sz w:val="20"/>
          <w:szCs w:val="20"/>
        </w:rPr>
      </w:pPr>
      <w:proofErr w:type="spellStart"/>
      <w:proofErr w:type="gramStart"/>
      <w:r>
        <w:rPr>
          <w:sz w:val="20"/>
          <w:szCs w:val="20"/>
        </w:rPr>
        <w:t>stesura,</w:t>
      </w:r>
      <w:r w:rsidR="00682A6D" w:rsidRPr="00C85E12">
        <w:rPr>
          <w:sz w:val="20"/>
          <w:szCs w:val="20"/>
        </w:rPr>
        <w:t>sulla</w:t>
      </w:r>
      <w:proofErr w:type="spellEnd"/>
      <w:proofErr w:type="gramEnd"/>
      <w:r w:rsidR="00682A6D" w:rsidRPr="00C85E12">
        <w:rPr>
          <w:sz w:val="20"/>
          <w:szCs w:val="20"/>
        </w:rPr>
        <w:t xml:space="preserve"> base delle indicazioni emerse dall’analisi dei singoli alunni, della relazione della classe in merito al profitto, al  comportamento</w:t>
      </w:r>
      <w:r w:rsidR="00D73E3D">
        <w:rPr>
          <w:sz w:val="20"/>
          <w:szCs w:val="20"/>
        </w:rPr>
        <w:t xml:space="preserve"> e all’andamento educativo-di</w:t>
      </w:r>
      <w:r w:rsidR="001B55F9">
        <w:rPr>
          <w:sz w:val="20"/>
          <w:szCs w:val="20"/>
        </w:rPr>
        <w:t>d</w:t>
      </w:r>
      <w:r w:rsidR="00D73E3D">
        <w:rPr>
          <w:sz w:val="20"/>
          <w:szCs w:val="20"/>
        </w:rPr>
        <w:t>attico e gestionale</w:t>
      </w:r>
      <w:r w:rsidR="00682A6D" w:rsidRPr="00C85E12">
        <w:rPr>
          <w:sz w:val="20"/>
          <w:szCs w:val="20"/>
        </w:rPr>
        <w:t>;</w:t>
      </w:r>
    </w:p>
    <w:p w:rsidR="001B55F9" w:rsidRDefault="001B55F9" w:rsidP="001B55F9">
      <w:pPr>
        <w:spacing w:line="240" w:lineRule="auto"/>
        <w:rPr>
          <w:b/>
          <w:sz w:val="20"/>
          <w:szCs w:val="20"/>
        </w:rPr>
      </w:pPr>
    </w:p>
    <w:p w:rsidR="001B55F9" w:rsidRPr="001B55F9" w:rsidRDefault="001B55F9" w:rsidP="00F65093">
      <w:pPr>
        <w:numPr>
          <w:ilvl w:val="0"/>
          <w:numId w:val="8"/>
        </w:numPr>
        <w:suppressAutoHyphens/>
        <w:spacing w:line="240" w:lineRule="auto"/>
        <w:rPr>
          <w:b/>
          <w:i/>
          <w:sz w:val="20"/>
          <w:szCs w:val="20"/>
        </w:rPr>
      </w:pPr>
      <w:proofErr w:type="gramStart"/>
      <w:r w:rsidRPr="001B55F9">
        <w:rPr>
          <w:i/>
          <w:sz w:val="20"/>
          <w:szCs w:val="20"/>
        </w:rPr>
        <w:t>proposta</w:t>
      </w:r>
      <w:proofErr w:type="gramEnd"/>
      <w:r w:rsidRPr="001B55F9">
        <w:rPr>
          <w:i/>
          <w:sz w:val="20"/>
          <w:szCs w:val="20"/>
        </w:rPr>
        <w:t xml:space="preserve"> di attivazione di specifiche strategie per   il   miglioramento   dei   livelli   di apprendimento per gli  alunni  che indichino  livelli  di  apprendimento  parzialmente raggiunti o in via di prima acquisizione (ai sensi del </w:t>
      </w:r>
      <w:proofErr w:type="spellStart"/>
      <w:r w:rsidRPr="001B55F9">
        <w:rPr>
          <w:i/>
          <w:sz w:val="20"/>
          <w:szCs w:val="20"/>
        </w:rPr>
        <w:t>D.lgs</w:t>
      </w:r>
      <w:proofErr w:type="spellEnd"/>
      <w:r w:rsidRPr="001B55F9">
        <w:rPr>
          <w:i/>
          <w:sz w:val="20"/>
          <w:szCs w:val="20"/>
        </w:rPr>
        <w:t xml:space="preserve"> 62/2017);</w:t>
      </w:r>
    </w:p>
    <w:p w:rsidR="001B55F9" w:rsidRDefault="001B55F9" w:rsidP="001B55F9">
      <w:pPr>
        <w:spacing w:line="240" w:lineRule="auto"/>
        <w:ind w:left="360"/>
        <w:rPr>
          <w:b/>
          <w:sz w:val="20"/>
          <w:szCs w:val="20"/>
        </w:rPr>
      </w:pPr>
    </w:p>
    <w:p w:rsidR="00B12394" w:rsidRDefault="00B12394" w:rsidP="001B55F9">
      <w:pPr>
        <w:spacing w:line="240" w:lineRule="auto"/>
        <w:ind w:left="360"/>
        <w:rPr>
          <w:b/>
          <w:sz w:val="20"/>
          <w:szCs w:val="20"/>
        </w:rPr>
      </w:pPr>
    </w:p>
    <w:p w:rsidR="00B12394" w:rsidRPr="00F65093" w:rsidRDefault="00B12394" w:rsidP="001B55F9">
      <w:pPr>
        <w:spacing w:line="240" w:lineRule="auto"/>
        <w:ind w:left="360"/>
        <w:rPr>
          <w:b/>
          <w:sz w:val="20"/>
          <w:szCs w:val="20"/>
        </w:rPr>
      </w:pPr>
      <w:bookmarkStart w:id="0" w:name="_GoBack"/>
      <w:bookmarkEnd w:id="0"/>
    </w:p>
    <w:p w:rsidR="00583CC3" w:rsidRPr="00C85E12" w:rsidRDefault="00583CC3" w:rsidP="00523970">
      <w:pPr>
        <w:pStyle w:val="Elencoacolori-Colore11"/>
        <w:ind w:left="0"/>
        <w:rPr>
          <w:rFonts w:ascii="Calibri" w:hAnsi="Calibri"/>
          <w:sz w:val="20"/>
          <w:szCs w:val="20"/>
        </w:rPr>
      </w:pPr>
    </w:p>
    <w:p w:rsidR="00CF1DC4" w:rsidRPr="000A1BA4" w:rsidRDefault="00CF1DC4" w:rsidP="00CF1DC4">
      <w:pPr>
        <w:rPr>
          <w:rFonts w:cs="Calibri"/>
          <w:b/>
          <w:sz w:val="20"/>
          <w:szCs w:val="20"/>
        </w:rPr>
      </w:pPr>
      <w:r w:rsidRPr="000A1BA4">
        <w:rPr>
          <w:rFonts w:cs="Calibri"/>
          <w:b/>
          <w:sz w:val="20"/>
          <w:szCs w:val="20"/>
        </w:rPr>
        <w:lastRenderedPageBreak/>
        <w:t>INDICAZIONI PER UN ORDINATO, REGOLARE E PROFICUO SVOLGIMENTO DEGLI SCRUTINI DI FINE 1° QUADRIMESTRE</w:t>
      </w:r>
    </w:p>
    <w:p w:rsidR="00CF1DC4" w:rsidRPr="000A1BA4" w:rsidRDefault="00CF1DC4" w:rsidP="00CF1DC4">
      <w:pPr>
        <w:ind w:left="360"/>
        <w:rPr>
          <w:rFonts w:cs="Calibri"/>
          <w:b/>
          <w:sz w:val="20"/>
          <w:szCs w:val="20"/>
        </w:rPr>
      </w:pPr>
    </w:p>
    <w:p w:rsidR="00CF1DC4" w:rsidRPr="000A1BA4" w:rsidRDefault="00CF1DC4" w:rsidP="00CF1DC4">
      <w:pPr>
        <w:jc w:val="center"/>
        <w:rPr>
          <w:rFonts w:cs="Calibri"/>
          <w:color w:val="2A2A2A"/>
          <w:sz w:val="20"/>
          <w:szCs w:val="20"/>
          <w:u w:val="single"/>
        </w:rPr>
      </w:pPr>
      <w:r w:rsidRPr="000A1BA4">
        <w:rPr>
          <w:rFonts w:cs="Calibri"/>
          <w:b/>
          <w:sz w:val="20"/>
          <w:szCs w:val="20"/>
        </w:rPr>
        <w:t>PREMESSO CHE</w:t>
      </w:r>
    </w:p>
    <w:p w:rsidR="00CF1DC4" w:rsidRPr="006D325B" w:rsidRDefault="00CF1DC4" w:rsidP="00D73E3D">
      <w:pPr>
        <w:pStyle w:val="NormaleWeb"/>
        <w:numPr>
          <w:ilvl w:val="0"/>
          <w:numId w:val="12"/>
        </w:numPr>
        <w:spacing w:after="120"/>
        <w:jc w:val="both"/>
        <w:rPr>
          <w:rFonts w:ascii="Calibri" w:hAnsi="Calibri" w:cs="Calibri"/>
          <w:color w:val="000000"/>
          <w:sz w:val="20"/>
          <w:szCs w:val="20"/>
          <w:u w:val="single"/>
        </w:rPr>
      </w:pPr>
      <w:proofErr w:type="gramStart"/>
      <w:r w:rsidRPr="000A1BA4">
        <w:rPr>
          <w:rFonts w:ascii="Calibri" w:hAnsi="Calibri" w:cs="Calibri"/>
          <w:color w:val="2A2A2A"/>
          <w:sz w:val="20"/>
          <w:szCs w:val="20"/>
          <w:u w:val="single"/>
        </w:rPr>
        <w:t>la</w:t>
      </w:r>
      <w:proofErr w:type="gramEnd"/>
      <w:r w:rsidRPr="000A1BA4">
        <w:rPr>
          <w:rFonts w:ascii="Calibri" w:hAnsi="Calibri" w:cs="Calibri"/>
          <w:color w:val="2A2A2A"/>
          <w:sz w:val="20"/>
          <w:szCs w:val="20"/>
          <w:u w:val="single"/>
        </w:rPr>
        <w:t xml:space="preserve"> valutazione è espressione</w:t>
      </w:r>
      <w:r w:rsidRPr="000A1BA4">
        <w:rPr>
          <w:rFonts w:ascii="Calibri" w:hAnsi="Calibri" w:cs="Calibri"/>
          <w:color w:val="2A2A2A"/>
          <w:sz w:val="20"/>
          <w:szCs w:val="20"/>
        </w:rPr>
        <w:t xml:space="preserve"> dell'autonomia professionale propria della funzione docente, nella sua dimensione sia individuale che collegiale, nonché dell'autonomia didattica delle istituzioni scolastiche. Ogni alunno ha diritto ad una valutazione trasparente e tempestiva, secondo quanto previsto dall'articolo2, comma 4, terzo periodo, del </w:t>
      </w:r>
      <w:r w:rsidRPr="006D325B">
        <w:rPr>
          <w:rFonts w:ascii="Calibri" w:hAnsi="Calibri" w:cs="Calibri"/>
          <w:color w:val="2A2A2A"/>
          <w:sz w:val="20"/>
          <w:szCs w:val="20"/>
        </w:rPr>
        <w:t>decreto del Presidente della Repubblica 24 giugno 1998, n. 249, e successive modificazioni;</w:t>
      </w:r>
    </w:p>
    <w:p w:rsidR="000B28A0" w:rsidRPr="006D325B" w:rsidRDefault="000B28A0" w:rsidP="000B28A0">
      <w:pPr>
        <w:spacing w:line="240" w:lineRule="auto"/>
        <w:ind w:left="720"/>
        <w:rPr>
          <w:rFonts w:eastAsia="Times New Roman"/>
          <w:sz w:val="20"/>
          <w:szCs w:val="20"/>
        </w:rPr>
      </w:pPr>
    </w:p>
    <w:p w:rsidR="000B28A0" w:rsidRPr="006D325B" w:rsidRDefault="00D73E3D" w:rsidP="00D73E3D">
      <w:pPr>
        <w:numPr>
          <w:ilvl w:val="0"/>
          <w:numId w:val="12"/>
        </w:numPr>
        <w:spacing w:line="240" w:lineRule="auto"/>
        <w:rPr>
          <w:rFonts w:eastAsia="Times New Roman"/>
          <w:sz w:val="20"/>
          <w:szCs w:val="20"/>
        </w:rPr>
      </w:pPr>
      <w:proofErr w:type="gramStart"/>
      <w:r w:rsidRPr="006D325B">
        <w:rPr>
          <w:rFonts w:eastAsia="Times New Roman" w:cs="Arial"/>
          <w:color w:val="000000"/>
          <w:sz w:val="20"/>
          <w:szCs w:val="20"/>
          <w:shd w:val="clear" w:color="auto" w:fill="FFFFFF"/>
        </w:rPr>
        <w:t>le</w:t>
      </w:r>
      <w:proofErr w:type="gramEnd"/>
      <w:r w:rsidRPr="006D325B">
        <w:rPr>
          <w:rFonts w:eastAsia="Times New Roman" w:cs="Arial"/>
          <w:color w:val="000000"/>
          <w:sz w:val="20"/>
          <w:szCs w:val="20"/>
          <w:shd w:val="clear" w:color="auto" w:fill="FFFFFF"/>
        </w:rPr>
        <w:t xml:space="preserve"> istituzioni scolastiche assicurano alle famiglie una informazione tempestiva circa il processo di apprendimento e la valutazione degli alunni effettuata nei diversi momenti del percorso scolastico avvalendosi, nel rispetto delle disposizioni vigenti in materia di privacy, anche degli strumenti offerti dalle moderne tecnologie</w:t>
      </w:r>
      <w:r w:rsidR="000B28A0" w:rsidRPr="006D325B">
        <w:rPr>
          <w:rFonts w:eastAsia="Times New Roman" w:cs="Arial"/>
          <w:color w:val="000000"/>
          <w:sz w:val="20"/>
          <w:szCs w:val="20"/>
          <w:shd w:val="clear" w:color="auto" w:fill="FFFFFF"/>
        </w:rPr>
        <w:t>;</w:t>
      </w:r>
    </w:p>
    <w:p w:rsidR="000B28A0" w:rsidRPr="006D325B" w:rsidRDefault="000B28A0" w:rsidP="000B28A0">
      <w:pPr>
        <w:spacing w:line="240" w:lineRule="auto"/>
        <w:ind w:left="720"/>
        <w:rPr>
          <w:rFonts w:eastAsia="Times New Roman"/>
          <w:sz w:val="20"/>
          <w:szCs w:val="20"/>
        </w:rPr>
      </w:pPr>
    </w:p>
    <w:p w:rsidR="00CF1DC4" w:rsidRPr="000A1BA4" w:rsidRDefault="00CF1DC4" w:rsidP="00D73E3D">
      <w:pPr>
        <w:pStyle w:val="NormaleWeb"/>
        <w:numPr>
          <w:ilvl w:val="0"/>
          <w:numId w:val="12"/>
        </w:numPr>
        <w:spacing w:before="0" w:after="120"/>
        <w:jc w:val="both"/>
        <w:rPr>
          <w:rFonts w:ascii="Calibri" w:hAnsi="Calibri" w:cs="Calibri"/>
          <w:color w:val="000000"/>
          <w:sz w:val="20"/>
          <w:szCs w:val="20"/>
          <w:u w:val="single"/>
        </w:rPr>
      </w:pPr>
      <w:proofErr w:type="gramStart"/>
      <w:r w:rsidRPr="006D325B">
        <w:rPr>
          <w:rFonts w:ascii="Calibri" w:hAnsi="Calibri" w:cs="Calibri"/>
          <w:color w:val="000000"/>
          <w:sz w:val="20"/>
          <w:szCs w:val="20"/>
          <w:u w:val="single"/>
        </w:rPr>
        <w:t>oggetto</w:t>
      </w:r>
      <w:proofErr w:type="gramEnd"/>
      <w:r w:rsidRPr="006D325B">
        <w:rPr>
          <w:rFonts w:ascii="Calibri" w:hAnsi="Calibri" w:cs="Calibri"/>
          <w:color w:val="000000"/>
          <w:sz w:val="20"/>
          <w:szCs w:val="20"/>
          <w:u w:val="single"/>
        </w:rPr>
        <w:t xml:space="preserve"> della valutazione</w:t>
      </w:r>
      <w:r w:rsidRPr="006D325B">
        <w:rPr>
          <w:rFonts w:ascii="Calibri" w:hAnsi="Calibri" w:cs="Calibri"/>
          <w:color w:val="000000"/>
          <w:sz w:val="20"/>
          <w:szCs w:val="20"/>
        </w:rPr>
        <w:t>, con la sua finalità anche formativa, sono “il processo di apprendimento;</w:t>
      </w:r>
      <w:r w:rsidRPr="006D325B">
        <w:rPr>
          <w:rFonts w:ascii="Calibri" w:hAnsi="Calibri" w:cs="Calibri"/>
          <w:sz w:val="20"/>
          <w:szCs w:val="20"/>
        </w:rPr>
        <w:t xml:space="preserve"> </w:t>
      </w:r>
      <w:r w:rsidRPr="006D325B">
        <w:rPr>
          <w:rFonts w:ascii="Calibri" w:hAnsi="Calibri" w:cs="Calibri"/>
          <w:color w:val="000000"/>
          <w:sz w:val="20"/>
          <w:szCs w:val="20"/>
        </w:rPr>
        <w:t>il comportamento</w:t>
      </w:r>
      <w:r w:rsidRPr="000A1BA4">
        <w:rPr>
          <w:rFonts w:ascii="Calibri" w:hAnsi="Calibri" w:cs="Calibri"/>
          <w:color w:val="000000"/>
          <w:sz w:val="20"/>
          <w:szCs w:val="20"/>
        </w:rPr>
        <w:t>;</w:t>
      </w:r>
      <w:r w:rsidRPr="000A1BA4">
        <w:rPr>
          <w:rFonts w:ascii="Calibri" w:hAnsi="Calibri" w:cs="Calibri"/>
          <w:sz w:val="20"/>
          <w:szCs w:val="20"/>
        </w:rPr>
        <w:t xml:space="preserve"> </w:t>
      </w:r>
      <w:r w:rsidRPr="000A1BA4">
        <w:rPr>
          <w:rFonts w:ascii="Calibri" w:hAnsi="Calibri" w:cs="Calibri"/>
          <w:color w:val="000000"/>
          <w:sz w:val="20"/>
          <w:szCs w:val="20"/>
        </w:rPr>
        <w:t xml:space="preserve">il rendimento scolastico complessivo (verifiche intermedie e valutazione periodiche e finali) </w:t>
      </w:r>
    </w:p>
    <w:p w:rsidR="00CF1DC4" w:rsidRPr="00141FFC" w:rsidRDefault="00CF1DC4" w:rsidP="00D73E3D">
      <w:pPr>
        <w:pStyle w:val="NormaleWeb"/>
        <w:numPr>
          <w:ilvl w:val="0"/>
          <w:numId w:val="12"/>
        </w:numPr>
        <w:spacing w:before="0" w:after="280"/>
        <w:jc w:val="both"/>
        <w:rPr>
          <w:rFonts w:ascii="Calibri" w:hAnsi="Calibri" w:cs="Calibri"/>
          <w:bCs/>
          <w:sz w:val="20"/>
          <w:szCs w:val="20"/>
          <w:u w:val="single"/>
        </w:rPr>
      </w:pPr>
      <w:proofErr w:type="gramStart"/>
      <w:r w:rsidRPr="000A1BA4">
        <w:rPr>
          <w:rFonts w:ascii="Calibri" w:hAnsi="Calibri" w:cs="Calibri"/>
          <w:color w:val="000000"/>
          <w:sz w:val="20"/>
          <w:szCs w:val="20"/>
          <w:u w:val="single"/>
        </w:rPr>
        <w:t>le</w:t>
      </w:r>
      <w:proofErr w:type="gramEnd"/>
      <w:r w:rsidRPr="000A1BA4">
        <w:rPr>
          <w:rFonts w:ascii="Calibri" w:hAnsi="Calibri" w:cs="Calibri"/>
          <w:color w:val="000000"/>
          <w:sz w:val="20"/>
          <w:szCs w:val="20"/>
          <w:u w:val="single"/>
        </w:rPr>
        <w:t xml:space="preserve"> verifiche intermedie e finali</w:t>
      </w:r>
      <w:r w:rsidRPr="000A1BA4">
        <w:rPr>
          <w:rFonts w:ascii="Calibri" w:hAnsi="Calibri" w:cs="Calibri"/>
          <w:color w:val="000000"/>
          <w:sz w:val="20"/>
          <w:szCs w:val="20"/>
        </w:rPr>
        <w:t xml:space="preserve"> devono essere coerenti con gli apprendimenti previsti dal P</w:t>
      </w:r>
      <w:r w:rsidR="00141FFC">
        <w:rPr>
          <w:rFonts w:ascii="Calibri" w:hAnsi="Calibri" w:cs="Calibri"/>
          <w:color w:val="000000"/>
          <w:sz w:val="20"/>
          <w:szCs w:val="20"/>
        </w:rPr>
        <w:t>T</w:t>
      </w:r>
      <w:r w:rsidRPr="000A1BA4">
        <w:rPr>
          <w:rFonts w:ascii="Calibri" w:hAnsi="Calibri" w:cs="Calibri"/>
          <w:color w:val="000000"/>
          <w:sz w:val="20"/>
          <w:szCs w:val="20"/>
        </w:rPr>
        <w:t>OF (art. 1 D.P.R 122/09)</w:t>
      </w:r>
    </w:p>
    <w:p w:rsidR="00CF1DC4" w:rsidRPr="000A1BA4" w:rsidRDefault="00CF1DC4" w:rsidP="00D73E3D">
      <w:pPr>
        <w:pStyle w:val="NormaleWeb"/>
        <w:numPr>
          <w:ilvl w:val="0"/>
          <w:numId w:val="12"/>
        </w:numPr>
        <w:spacing w:before="0"/>
        <w:jc w:val="both"/>
        <w:rPr>
          <w:rFonts w:ascii="Calibri" w:hAnsi="Calibri" w:cs="Calibri"/>
          <w:color w:val="2A2A2A"/>
          <w:sz w:val="20"/>
          <w:szCs w:val="20"/>
        </w:rPr>
      </w:pPr>
      <w:r w:rsidRPr="000A1BA4">
        <w:rPr>
          <w:rFonts w:ascii="Calibri" w:hAnsi="Calibri" w:cs="Calibri"/>
          <w:color w:val="000000"/>
          <w:sz w:val="20"/>
          <w:szCs w:val="20"/>
          <w:u w:val="single"/>
        </w:rPr>
        <w:t xml:space="preserve"> </w:t>
      </w:r>
      <w:proofErr w:type="gramStart"/>
      <w:r w:rsidRPr="000A1BA4">
        <w:rPr>
          <w:rFonts w:ascii="Calibri" w:hAnsi="Calibri" w:cs="Calibri"/>
          <w:color w:val="000000"/>
          <w:sz w:val="20"/>
          <w:szCs w:val="20"/>
          <w:u w:val="single"/>
        </w:rPr>
        <w:t>per</w:t>
      </w:r>
      <w:proofErr w:type="gramEnd"/>
      <w:r w:rsidRPr="000A1BA4">
        <w:rPr>
          <w:rFonts w:ascii="Calibri" w:hAnsi="Calibri" w:cs="Calibri"/>
          <w:color w:val="000000"/>
          <w:sz w:val="20"/>
          <w:szCs w:val="20"/>
          <w:u w:val="single"/>
        </w:rPr>
        <w:t xml:space="preserve"> assicurare </w:t>
      </w:r>
      <w:r w:rsidRPr="000A1BA4">
        <w:rPr>
          <w:rFonts w:ascii="Calibri" w:hAnsi="Calibri" w:cs="Calibri"/>
          <w:bCs/>
          <w:color w:val="000000"/>
          <w:sz w:val="20"/>
          <w:szCs w:val="20"/>
          <w:u w:val="single"/>
        </w:rPr>
        <w:t>omogeneità,</w:t>
      </w:r>
      <w:r w:rsidRPr="000A1BA4">
        <w:rPr>
          <w:rFonts w:ascii="Calibri" w:hAnsi="Calibri" w:cs="Calibri"/>
          <w:color w:val="000000"/>
          <w:sz w:val="20"/>
          <w:szCs w:val="20"/>
          <w:u w:val="single"/>
        </w:rPr>
        <w:t xml:space="preserve"> </w:t>
      </w:r>
      <w:r w:rsidRPr="000A1BA4">
        <w:rPr>
          <w:rFonts w:ascii="Calibri" w:hAnsi="Calibri" w:cs="Calibri"/>
          <w:bCs/>
          <w:color w:val="000000"/>
          <w:sz w:val="20"/>
          <w:szCs w:val="20"/>
          <w:u w:val="single"/>
        </w:rPr>
        <w:t xml:space="preserve">equità </w:t>
      </w:r>
      <w:r w:rsidRPr="000A1BA4">
        <w:rPr>
          <w:rFonts w:ascii="Calibri" w:hAnsi="Calibri" w:cs="Calibri"/>
          <w:color w:val="000000"/>
          <w:sz w:val="20"/>
          <w:szCs w:val="20"/>
          <w:u w:val="single"/>
        </w:rPr>
        <w:t xml:space="preserve">e </w:t>
      </w:r>
      <w:r w:rsidRPr="000A1BA4">
        <w:rPr>
          <w:rFonts w:ascii="Calibri" w:hAnsi="Calibri" w:cs="Calibri"/>
          <w:bCs/>
          <w:color w:val="000000"/>
          <w:sz w:val="20"/>
          <w:szCs w:val="20"/>
          <w:u w:val="single"/>
        </w:rPr>
        <w:t>trasparenza</w:t>
      </w:r>
      <w:r w:rsidRPr="000A1BA4">
        <w:rPr>
          <w:rFonts w:ascii="Calibri" w:hAnsi="Calibri" w:cs="Calibri"/>
          <w:b/>
          <w:bCs/>
          <w:color w:val="000000"/>
          <w:sz w:val="20"/>
          <w:szCs w:val="20"/>
        </w:rPr>
        <w:t xml:space="preserve"> </w:t>
      </w:r>
      <w:r w:rsidRPr="000A1BA4">
        <w:rPr>
          <w:rFonts w:ascii="Calibri" w:hAnsi="Calibri" w:cs="Calibri"/>
          <w:color w:val="000000"/>
          <w:sz w:val="20"/>
          <w:szCs w:val="20"/>
        </w:rPr>
        <w:t>il collegio dei docenti ha definito modalità e criteri della valutazione, nel rispetto del principio della libertà di insegnamento che diventano parte integrante del P</w:t>
      </w:r>
      <w:r w:rsidR="00141FFC">
        <w:rPr>
          <w:rFonts w:ascii="Calibri" w:hAnsi="Calibri" w:cs="Calibri"/>
          <w:color w:val="000000"/>
          <w:sz w:val="20"/>
          <w:szCs w:val="20"/>
        </w:rPr>
        <w:t>T</w:t>
      </w:r>
      <w:r w:rsidRPr="000A1BA4">
        <w:rPr>
          <w:rFonts w:ascii="Calibri" w:hAnsi="Calibri" w:cs="Calibri"/>
          <w:color w:val="000000"/>
          <w:sz w:val="20"/>
          <w:szCs w:val="20"/>
        </w:rPr>
        <w:t>OF;</w:t>
      </w:r>
    </w:p>
    <w:p w:rsidR="00C75F71" w:rsidRPr="006D325B" w:rsidRDefault="00CF1DC4" w:rsidP="00C75F71">
      <w:pPr>
        <w:pStyle w:val="NormaleWeb"/>
        <w:numPr>
          <w:ilvl w:val="0"/>
          <w:numId w:val="12"/>
        </w:numPr>
        <w:spacing w:before="0"/>
        <w:jc w:val="both"/>
        <w:rPr>
          <w:rFonts w:ascii="Calibri" w:hAnsi="Calibri" w:cs="Calibri"/>
          <w:color w:val="2A2A2A"/>
          <w:sz w:val="20"/>
          <w:szCs w:val="20"/>
        </w:rPr>
      </w:pPr>
      <w:r w:rsidRPr="006D325B">
        <w:rPr>
          <w:rFonts w:ascii="Calibri" w:hAnsi="Calibri" w:cs="Calibri"/>
          <w:color w:val="2A2A2A"/>
          <w:sz w:val="20"/>
          <w:szCs w:val="20"/>
        </w:rPr>
        <w:t>l’art. 4/4 del DPR 275/99 che indica che nell’esercizio dell’autonomia didattica le istituzioni scolastiche “individuano le modalità e i criteri di valutazione degli alunni nel rispetto della normativa nazionale”;</w:t>
      </w:r>
    </w:p>
    <w:p w:rsidR="000B28A0" w:rsidRPr="00554538" w:rsidRDefault="000B28A0" w:rsidP="000B28A0">
      <w:pPr>
        <w:pStyle w:val="NormaleWeb"/>
        <w:numPr>
          <w:ilvl w:val="0"/>
          <w:numId w:val="12"/>
        </w:numPr>
        <w:spacing w:before="0"/>
        <w:jc w:val="both"/>
        <w:rPr>
          <w:rFonts w:ascii="Calibri" w:hAnsi="Calibri" w:cs="Calibri"/>
          <w:color w:val="2A2A2A"/>
          <w:sz w:val="20"/>
          <w:szCs w:val="20"/>
        </w:rPr>
      </w:pPr>
      <w:proofErr w:type="gramStart"/>
      <w:r w:rsidRPr="006D325B">
        <w:rPr>
          <w:rFonts w:ascii="Calibri" w:eastAsia="Times New Roman" w:hAnsi="Calibri" w:cs="Arial"/>
          <w:color w:val="000000"/>
          <w:sz w:val="20"/>
          <w:szCs w:val="20"/>
          <w:u w:val="single"/>
          <w:shd w:val="clear" w:color="auto" w:fill="FFFFFF"/>
        </w:rPr>
        <w:t>la</w:t>
      </w:r>
      <w:proofErr w:type="gramEnd"/>
      <w:r w:rsidRPr="006D325B">
        <w:rPr>
          <w:rFonts w:ascii="Calibri" w:eastAsia="Times New Roman" w:hAnsi="Calibri" w:cs="Arial"/>
          <w:color w:val="000000"/>
          <w:sz w:val="20"/>
          <w:szCs w:val="20"/>
          <w:u w:val="single"/>
          <w:shd w:val="clear" w:color="auto" w:fill="FFFFFF"/>
        </w:rPr>
        <w:t xml:space="preserve"> valutazione del comportamento</w:t>
      </w:r>
      <w:r w:rsidRPr="006D325B">
        <w:rPr>
          <w:rFonts w:ascii="Calibri" w:eastAsia="Times New Roman" w:hAnsi="Calibri" w:cs="Arial"/>
          <w:color w:val="000000"/>
          <w:sz w:val="20"/>
          <w:szCs w:val="20"/>
          <w:shd w:val="clear" w:color="auto" w:fill="FFFFFF"/>
        </w:rPr>
        <w:t xml:space="preserve"> degli alunni è espressa nella scuola primaria dal docente, ovvero collegialmente dai docenti contitolari della classe, attraverso un giudizio, formulato secondo le modalità deliberate dal collegio dei docenti, riportato nel documento di valutazione</w:t>
      </w:r>
      <w:r w:rsidR="00C75F71" w:rsidRPr="006D325B">
        <w:rPr>
          <w:rFonts w:ascii="Calibri" w:hAnsi="Calibri"/>
          <w:sz w:val="20"/>
          <w:szCs w:val="20"/>
        </w:rPr>
        <w:t xml:space="preserve"> (</w:t>
      </w:r>
      <w:proofErr w:type="spellStart"/>
      <w:r w:rsidR="00C75F71" w:rsidRPr="006D325B">
        <w:rPr>
          <w:rFonts w:ascii="Calibri" w:hAnsi="Calibri"/>
          <w:sz w:val="20"/>
          <w:szCs w:val="20"/>
        </w:rPr>
        <w:t>c.d</w:t>
      </w:r>
      <w:proofErr w:type="spellEnd"/>
      <w:r w:rsidR="00C75F71" w:rsidRPr="006D325B">
        <w:rPr>
          <w:rFonts w:ascii="Calibri" w:hAnsi="Calibri"/>
          <w:sz w:val="20"/>
          <w:szCs w:val="20"/>
        </w:rPr>
        <w:t xml:space="preserve"> griglie)</w:t>
      </w:r>
      <w:r w:rsidRPr="006D325B">
        <w:rPr>
          <w:rFonts w:ascii="Calibri" w:eastAsia="Times New Roman" w:hAnsi="Calibri" w:cs="Arial"/>
          <w:color w:val="000000"/>
          <w:sz w:val="20"/>
          <w:szCs w:val="20"/>
          <w:shd w:val="clear" w:color="auto" w:fill="FFFFFF"/>
        </w:rPr>
        <w:t>;</w:t>
      </w:r>
      <w:r w:rsidRPr="006D325B">
        <w:rPr>
          <w:rStyle w:val="apple-converted-space"/>
          <w:rFonts w:ascii="Calibri" w:eastAsia="Times New Roman" w:hAnsi="Calibri" w:cs="Arial"/>
          <w:color w:val="000000"/>
          <w:sz w:val="20"/>
          <w:szCs w:val="20"/>
          <w:shd w:val="clear" w:color="auto" w:fill="FFFFFF"/>
        </w:rPr>
        <w:t> </w:t>
      </w:r>
    </w:p>
    <w:p w:rsidR="00CF1DC4" w:rsidRPr="006D325B" w:rsidRDefault="00CF1DC4" w:rsidP="00CF1DC4">
      <w:pPr>
        <w:pStyle w:val="NormaleWeb"/>
        <w:numPr>
          <w:ilvl w:val="0"/>
          <w:numId w:val="12"/>
        </w:numPr>
        <w:spacing w:before="0"/>
        <w:jc w:val="both"/>
        <w:rPr>
          <w:rFonts w:ascii="Calibri" w:hAnsi="Calibri" w:cs="Calibri"/>
          <w:sz w:val="20"/>
          <w:szCs w:val="20"/>
        </w:rPr>
      </w:pPr>
      <w:proofErr w:type="gramStart"/>
      <w:r w:rsidRPr="006D325B">
        <w:rPr>
          <w:rFonts w:ascii="Calibri" w:hAnsi="Calibri" w:cs="Calibri"/>
          <w:sz w:val="20"/>
          <w:szCs w:val="20"/>
        </w:rPr>
        <w:t>i</w:t>
      </w:r>
      <w:proofErr w:type="gramEnd"/>
      <w:r w:rsidRPr="006D325B">
        <w:rPr>
          <w:rFonts w:ascii="Calibri" w:hAnsi="Calibri" w:cs="Calibri"/>
          <w:sz w:val="20"/>
          <w:szCs w:val="20"/>
        </w:rPr>
        <w:t xml:space="preserve"> criteri che il Collegio Docenti ha deliberato d</w:t>
      </w:r>
      <w:r w:rsidR="00554538">
        <w:rPr>
          <w:rFonts w:ascii="Calibri" w:hAnsi="Calibri" w:cs="Calibri"/>
          <w:sz w:val="20"/>
          <w:szCs w:val="20"/>
        </w:rPr>
        <w:t>evono essere tenuti presenti dalle equipe pedagogiche/c</w:t>
      </w:r>
      <w:r w:rsidRPr="006D325B">
        <w:rPr>
          <w:rFonts w:ascii="Calibri" w:hAnsi="Calibri" w:cs="Calibri"/>
          <w:sz w:val="20"/>
          <w:szCs w:val="20"/>
        </w:rPr>
        <w:t xml:space="preserve">onsigli di classe in sede di valutazione periodica e finale; </w:t>
      </w:r>
    </w:p>
    <w:p w:rsidR="000B28A0" w:rsidRPr="00743C85" w:rsidRDefault="000B28A0" w:rsidP="00743C85">
      <w:pPr>
        <w:pStyle w:val="NormaleWeb"/>
        <w:numPr>
          <w:ilvl w:val="0"/>
          <w:numId w:val="12"/>
        </w:numPr>
        <w:spacing w:before="0"/>
        <w:jc w:val="both"/>
        <w:rPr>
          <w:rFonts w:ascii="Calibri" w:hAnsi="Calibri" w:cs="Calibri"/>
          <w:bCs/>
          <w:color w:val="000000"/>
          <w:sz w:val="20"/>
          <w:szCs w:val="20"/>
          <w:u w:val="single"/>
        </w:rPr>
      </w:pPr>
      <w:r w:rsidRPr="006D325B">
        <w:rPr>
          <w:rFonts w:ascii="Calibri" w:hAnsi="Calibri" w:cs="Calibri"/>
          <w:sz w:val="20"/>
          <w:szCs w:val="20"/>
        </w:rPr>
        <w:t>i</w:t>
      </w:r>
      <w:r w:rsidR="00CF1DC4" w:rsidRPr="006D325B">
        <w:rPr>
          <w:rFonts w:ascii="Calibri" w:hAnsi="Calibri" w:cs="Calibri"/>
          <w:sz w:val="20"/>
          <w:szCs w:val="20"/>
        </w:rPr>
        <w:t>l processo</w:t>
      </w:r>
      <w:r w:rsidR="00CF1DC4" w:rsidRPr="000A1BA4">
        <w:rPr>
          <w:rFonts w:ascii="Calibri" w:hAnsi="Calibri" w:cs="Calibri"/>
          <w:sz w:val="20"/>
          <w:szCs w:val="20"/>
        </w:rPr>
        <w:t xml:space="preserve"> di valutazione deve distinguere tra “</w:t>
      </w:r>
      <w:r w:rsidR="00CF1DC4" w:rsidRPr="000A1BA4">
        <w:rPr>
          <w:rFonts w:ascii="Calibri" w:hAnsi="Calibri" w:cs="Calibri"/>
          <w:bCs/>
          <w:sz w:val="20"/>
          <w:szCs w:val="20"/>
          <w:u w:val="single"/>
        </w:rPr>
        <w:t>misurazione</w:t>
      </w:r>
      <w:r w:rsidR="00CF1DC4" w:rsidRPr="000A1BA4">
        <w:rPr>
          <w:rFonts w:ascii="Calibri" w:hAnsi="Calibri" w:cs="Calibri"/>
          <w:sz w:val="20"/>
          <w:szCs w:val="20"/>
          <w:u w:val="single"/>
        </w:rPr>
        <w:t xml:space="preserve"> “ e “</w:t>
      </w:r>
      <w:r w:rsidR="00CF1DC4" w:rsidRPr="000A1BA4">
        <w:rPr>
          <w:rFonts w:ascii="Calibri" w:hAnsi="Calibri" w:cs="Calibri"/>
          <w:bCs/>
          <w:sz w:val="20"/>
          <w:szCs w:val="20"/>
          <w:u w:val="single"/>
        </w:rPr>
        <w:t>valutazione</w:t>
      </w:r>
      <w:r w:rsidR="00CF1DC4" w:rsidRPr="000A1BA4">
        <w:rPr>
          <w:rFonts w:ascii="Calibri" w:hAnsi="Calibri" w:cs="Calibri"/>
          <w:sz w:val="20"/>
          <w:szCs w:val="20"/>
        </w:rPr>
        <w:t xml:space="preserve">” -“la misurazione esprime un dato oggettivo, la valutazione è, per sua natura un’operazione soggettiva, a forte valenza formativa: lo stesso voto dato agli alunni, non comporta necessariamente il raggiungimento di competenze uguali, ma è riferito al percorso di maturazione e prevede, pertanto, una valutazione relativa al livello di partenza”- la valutazione periodica e annuale degli apprendimenti, </w:t>
      </w:r>
      <w:r w:rsidR="00CF1DC4" w:rsidRPr="000A1BA4">
        <w:rPr>
          <w:rFonts w:ascii="Calibri" w:hAnsi="Calibri" w:cs="Calibri"/>
          <w:bCs/>
          <w:sz w:val="20"/>
          <w:szCs w:val="20"/>
          <w:u w:val="single"/>
        </w:rPr>
        <w:t>certificata nel documento di valutazione</w:t>
      </w:r>
      <w:r w:rsidR="00CF1DC4" w:rsidRPr="000A1BA4">
        <w:rPr>
          <w:rFonts w:ascii="Calibri" w:hAnsi="Calibri" w:cs="Calibri"/>
          <w:sz w:val="20"/>
          <w:szCs w:val="20"/>
          <w:u w:val="single"/>
        </w:rPr>
        <w:t xml:space="preserve"> (scheda ministeriale) ed espressa in decimi, è il </w:t>
      </w:r>
      <w:r w:rsidR="00CF1DC4" w:rsidRPr="000A1BA4">
        <w:rPr>
          <w:rFonts w:ascii="Calibri" w:hAnsi="Calibri" w:cs="Calibri"/>
          <w:bCs/>
          <w:sz w:val="20"/>
          <w:szCs w:val="20"/>
          <w:u w:val="single"/>
        </w:rPr>
        <w:t>frutto di un lavoro di sintesi tra due azioni complementari: verifica e valutazione</w:t>
      </w:r>
      <w:r w:rsidR="00CF1DC4" w:rsidRPr="000A1BA4">
        <w:rPr>
          <w:rFonts w:ascii="Calibri" w:hAnsi="Calibri" w:cs="Calibri"/>
          <w:bCs/>
          <w:sz w:val="20"/>
          <w:szCs w:val="20"/>
        </w:rPr>
        <w:t>;</w:t>
      </w:r>
    </w:p>
    <w:p w:rsidR="000B28A0" w:rsidRPr="00743C85" w:rsidRDefault="000B28A0" w:rsidP="00743C85">
      <w:pPr>
        <w:pStyle w:val="NormaleWeb"/>
        <w:numPr>
          <w:ilvl w:val="0"/>
          <w:numId w:val="12"/>
        </w:numPr>
        <w:spacing w:before="0" w:after="0"/>
        <w:jc w:val="both"/>
        <w:rPr>
          <w:rFonts w:ascii="Calibri" w:hAnsi="Calibri" w:cs="Calibri"/>
          <w:color w:val="1A1A1A"/>
          <w:sz w:val="20"/>
          <w:szCs w:val="20"/>
        </w:rPr>
      </w:pPr>
      <w:proofErr w:type="gramStart"/>
      <w:r>
        <w:rPr>
          <w:rFonts w:ascii="Calibri" w:hAnsi="Calibri" w:cs="Calibri"/>
          <w:color w:val="1A1A1A"/>
          <w:sz w:val="20"/>
          <w:szCs w:val="20"/>
        </w:rPr>
        <w:t>l</w:t>
      </w:r>
      <w:r w:rsidRPr="000A1BA4">
        <w:rPr>
          <w:rFonts w:ascii="Calibri" w:hAnsi="Calibri" w:cs="Calibri"/>
          <w:color w:val="1A1A1A"/>
          <w:sz w:val="20"/>
          <w:szCs w:val="20"/>
        </w:rPr>
        <w:t>a</w:t>
      </w:r>
      <w:proofErr w:type="gramEnd"/>
      <w:r w:rsidRPr="000A1BA4">
        <w:rPr>
          <w:rFonts w:ascii="Calibri" w:hAnsi="Calibri" w:cs="Calibri"/>
          <w:color w:val="1A1A1A"/>
          <w:sz w:val="20"/>
          <w:szCs w:val="20"/>
        </w:rPr>
        <w:t xml:space="preserve"> valutazione degli alunni con BES, periodica e finale deve essere coerente con gli interventi pedagogici – didattici individualizzati e personalizzati, definiti nel </w:t>
      </w:r>
      <w:proofErr w:type="spellStart"/>
      <w:r w:rsidRPr="000A1BA4">
        <w:rPr>
          <w:rFonts w:ascii="Calibri" w:hAnsi="Calibri" w:cs="Calibri"/>
          <w:color w:val="1A1A1A"/>
          <w:sz w:val="20"/>
          <w:szCs w:val="20"/>
        </w:rPr>
        <w:t>P.d.P</w:t>
      </w:r>
      <w:proofErr w:type="spellEnd"/>
      <w:r w:rsidRPr="000A1BA4">
        <w:rPr>
          <w:rFonts w:ascii="Calibri" w:hAnsi="Calibri" w:cs="Calibri"/>
          <w:color w:val="1A1A1A"/>
          <w:sz w:val="20"/>
          <w:szCs w:val="20"/>
        </w:rPr>
        <w:t>. redatto per ciascun alunno. La valutazione scolastica degli alunni con Bisogni educativi speciali viene espressa ai sensi dell’art.6 del D.M. n° 5669 del 12 luglio 2011 e delle linee guida ad esso allegate (C.M. 8/2013) e in base a quanto previsto nel P</w:t>
      </w:r>
      <w:r w:rsidR="00E079C4">
        <w:rPr>
          <w:rFonts w:ascii="Calibri" w:hAnsi="Calibri" w:cs="Calibri"/>
          <w:color w:val="1A1A1A"/>
          <w:sz w:val="20"/>
          <w:szCs w:val="20"/>
        </w:rPr>
        <w:t>T</w:t>
      </w:r>
      <w:r w:rsidRPr="000A1BA4">
        <w:rPr>
          <w:rFonts w:ascii="Calibri" w:hAnsi="Calibri" w:cs="Calibri"/>
          <w:color w:val="1A1A1A"/>
          <w:sz w:val="20"/>
          <w:szCs w:val="20"/>
        </w:rPr>
        <w:t>OF</w:t>
      </w:r>
      <w:r w:rsidR="00E079C4">
        <w:rPr>
          <w:rFonts w:ascii="Calibri" w:hAnsi="Calibri" w:cs="Calibri"/>
          <w:color w:val="1A1A1A"/>
          <w:sz w:val="20"/>
          <w:szCs w:val="20"/>
        </w:rPr>
        <w:t xml:space="preserve"> e ai Decreti attuativi della legge 107/2015;</w:t>
      </w:r>
      <w:r w:rsidRPr="000A1BA4">
        <w:rPr>
          <w:rFonts w:ascii="Calibri" w:hAnsi="Calibri" w:cs="Calibri"/>
          <w:color w:val="1A1A1A"/>
          <w:sz w:val="20"/>
          <w:szCs w:val="20"/>
        </w:rPr>
        <w:t xml:space="preserve"> </w:t>
      </w:r>
    </w:p>
    <w:p w:rsidR="000B28A0" w:rsidRPr="000A1BA4" w:rsidRDefault="000B28A0" w:rsidP="000B28A0">
      <w:pPr>
        <w:numPr>
          <w:ilvl w:val="0"/>
          <w:numId w:val="12"/>
        </w:numPr>
        <w:rPr>
          <w:sz w:val="20"/>
          <w:szCs w:val="20"/>
        </w:rPr>
      </w:pPr>
      <w:proofErr w:type="gramStart"/>
      <w:r>
        <w:rPr>
          <w:sz w:val="20"/>
          <w:szCs w:val="20"/>
        </w:rPr>
        <w:t>v</w:t>
      </w:r>
      <w:r w:rsidRPr="000A1BA4">
        <w:rPr>
          <w:sz w:val="20"/>
          <w:szCs w:val="20"/>
        </w:rPr>
        <w:t>a</w:t>
      </w:r>
      <w:proofErr w:type="gramEnd"/>
      <w:r w:rsidRPr="000A1BA4">
        <w:rPr>
          <w:sz w:val="20"/>
          <w:szCs w:val="20"/>
        </w:rPr>
        <w:t xml:space="preserve"> posta la massima attenzione affinché la procedura valutativa ponga particolare attenzione al processo di apprendimento e ai  progressi rispetto alla situazione iniziale</w:t>
      </w:r>
      <w:r w:rsidR="00E079C4">
        <w:rPr>
          <w:sz w:val="20"/>
          <w:szCs w:val="20"/>
        </w:rPr>
        <w:t>;</w:t>
      </w:r>
      <w:r w:rsidRPr="000A1BA4">
        <w:rPr>
          <w:sz w:val="20"/>
          <w:szCs w:val="20"/>
        </w:rPr>
        <w:t xml:space="preserve"> </w:t>
      </w:r>
    </w:p>
    <w:p w:rsidR="000B28A0" w:rsidRDefault="000B28A0" w:rsidP="000B28A0">
      <w:pPr>
        <w:numPr>
          <w:ilvl w:val="0"/>
          <w:numId w:val="12"/>
        </w:numPr>
        <w:suppressAutoHyphens/>
        <w:spacing w:line="240" w:lineRule="auto"/>
        <w:rPr>
          <w:sz w:val="20"/>
          <w:szCs w:val="20"/>
        </w:rPr>
      </w:pPr>
      <w:proofErr w:type="gramStart"/>
      <w:r>
        <w:rPr>
          <w:sz w:val="20"/>
          <w:szCs w:val="20"/>
        </w:rPr>
        <w:t>ogn</w:t>
      </w:r>
      <w:r w:rsidRPr="007C1B55">
        <w:rPr>
          <w:sz w:val="20"/>
          <w:szCs w:val="20"/>
        </w:rPr>
        <w:t>i</w:t>
      </w:r>
      <w:proofErr w:type="gramEnd"/>
      <w:r w:rsidRPr="007C1B55">
        <w:rPr>
          <w:sz w:val="20"/>
          <w:szCs w:val="20"/>
        </w:rPr>
        <w:t xml:space="preserve"> alunno con B</w:t>
      </w:r>
      <w:r>
        <w:rPr>
          <w:sz w:val="20"/>
          <w:szCs w:val="20"/>
        </w:rPr>
        <w:t xml:space="preserve">isogni Educativi Speciali </w:t>
      </w:r>
      <w:r w:rsidRPr="007C1B55">
        <w:rPr>
          <w:sz w:val="20"/>
          <w:szCs w:val="20"/>
        </w:rPr>
        <w:t>destinatario di un P.D.P., deve essere valutato sulla base delle scelte didattiche e metodologiche previste dal Piano stesso;</w:t>
      </w:r>
    </w:p>
    <w:p w:rsidR="000B28A0" w:rsidRPr="00554538" w:rsidRDefault="00743C85" w:rsidP="00583CC3">
      <w:pPr>
        <w:numPr>
          <w:ilvl w:val="0"/>
          <w:numId w:val="12"/>
        </w:numPr>
        <w:suppressAutoHyphens/>
        <w:spacing w:line="240" w:lineRule="auto"/>
        <w:rPr>
          <w:sz w:val="20"/>
          <w:szCs w:val="20"/>
          <w:u w:val="single"/>
        </w:rPr>
      </w:pPr>
      <w:proofErr w:type="gramStart"/>
      <w:r w:rsidRPr="00554538">
        <w:rPr>
          <w:sz w:val="20"/>
          <w:szCs w:val="20"/>
          <w:u w:val="single"/>
        </w:rPr>
        <w:t>p</w:t>
      </w:r>
      <w:r w:rsidR="000B28A0" w:rsidRPr="00554538">
        <w:rPr>
          <w:sz w:val="20"/>
          <w:szCs w:val="20"/>
          <w:u w:val="single"/>
        </w:rPr>
        <w:t>er</w:t>
      </w:r>
      <w:proofErr w:type="gramEnd"/>
      <w:r w:rsidR="000B28A0" w:rsidRPr="00554538">
        <w:rPr>
          <w:sz w:val="20"/>
          <w:szCs w:val="20"/>
          <w:u w:val="single"/>
        </w:rPr>
        <w:t xml:space="preserve"> gli alunni NAI è possibile, in questa fase di valutazione intermedia, come indicato dalla circolare, non procedere, </w:t>
      </w:r>
      <w:proofErr w:type="spellStart"/>
      <w:r w:rsidR="000B28A0" w:rsidRPr="00554538">
        <w:rPr>
          <w:sz w:val="20"/>
          <w:szCs w:val="20"/>
          <w:u w:val="single"/>
        </w:rPr>
        <w:t>purchè</w:t>
      </w:r>
      <w:proofErr w:type="spellEnd"/>
      <w:r w:rsidR="000B28A0" w:rsidRPr="00554538">
        <w:rPr>
          <w:sz w:val="20"/>
          <w:szCs w:val="20"/>
          <w:u w:val="single"/>
        </w:rPr>
        <w:t xml:space="preserve"> previsto  del P.D.P., alla valutazione dell’alunno  in alcune discipline;</w:t>
      </w:r>
    </w:p>
    <w:p w:rsidR="006D54B5" w:rsidRPr="000A1BA4" w:rsidRDefault="006D54B5" w:rsidP="006D54B5">
      <w:pPr>
        <w:pStyle w:val="NormaleWeb"/>
        <w:spacing w:after="0"/>
        <w:rPr>
          <w:rFonts w:ascii="Calibri" w:hAnsi="Calibri" w:cs="Calibri"/>
          <w:color w:val="2A2A2A"/>
          <w:sz w:val="20"/>
          <w:szCs w:val="20"/>
        </w:rPr>
      </w:pPr>
      <w:r w:rsidRPr="000A1BA4">
        <w:rPr>
          <w:rFonts w:ascii="Calibri" w:hAnsi="Calibri" w:cs="Calibri"/>
          <w:b/>
          <w:bCs/>
          <w:color w:val="2A2A2A"/>
          <w:sz w:val="20"/>
          <w:szCs w:val="20"/>
        </w:rPr>
        <w:t xml:space="preserve">Partecipazione dei docenti </w:t>
      </w:r>
      <w:r w:rsidR="000B28A0">
        <w:rPr>
          <w:rFonts w:ascii="Calibri" w:hAnsi="Calibri" w:cs="Calibri"/>
          <w:b/>
          <w:bCs/>
          <w:color w:val="2A2A2A"/>
          <w:sz w:val="20"/>
          <w:szCs w:val="20"/>
        </w:rPr>
        <w:t>agli scrutini</w:t>
      </w:r>
      <w:r w:rsidRPr="000A1BA4">
        <w:rPr>
          <w:rFonts w:ascii="Calibri" w:hAnsi="Calibri" w:cs="Calibri"/>
          <w:b/>
          <w:bCs/>
          <w:color w:val="2A2A2A"/>
          <w:sz w:val="20"/>
          <w:szCs w:val="20"/>
        </w:rPr>
        <w:t xml:space="preserve"> </w:t>
      </w:r>
    </w:p>
    <w:p w:rsidR="006D54B5" w:rsidRPr="000A1BA4" w:rsidRDefault="006D54B5" w:rsidP="006D54B5">
      <w:pPr>
        <w:pStyle w:val="NormaleWeb"/>
        <w:spacing w:before="0" w:after="0"/>
        <w:jc w:val="both"/>
        <w:rPr>
          <w:rFonts w:ascii="Calibri" w:hAnsi="Calibri" w:cs="Calibri"/>
          <w:color w:val="1A1A1A"/>
          <w:sz w:val="20"/>
          <w:szCs w:val="20"/>
        </w:rPr>
      </w:pPr>
    </w:p>
    <w:p w:rsidR="006D54B5" w:rsidRPr="000A1BA4" w:rsidRDefault="006D54B5" w:rsidP="006D54B5">
      <w:pPr>
        <w:numPr>
          <w:ilvl w:val="0"/>
          <w:numId w:val="15"/>
        </w:numPr>
        <w:spacing w:line="240" w:lineRule="auto"/>
        <w:rPr>
          <w:b/>
          <w:sz w:val="20"/>
          <w:szCs w:val="20"/>
        </w:rPr>
      </w:pPr>
      <w:r w:rsidRPr="000A1BA4">
        <w:rPr>
          <w:rFonts w:cs="Calibri"/>
          <w:color w:val="1A1A1A"/>
          <w:sz w:val="20"/>
          <w:szCs w:val="20"/>
          <w:u w:val="single"/>
        </w:rPr>
        <w:t>I docenti di sostegno</w:t>
      </w:r>
      <w:r w:rsidRPr="000A1BA4">
        <w:rPr>
          <w:rFonts w:cs="Calibri"/>
          <w:color w:val="1A1A1A"/>
          <w:sz w:val="20"/>
          <w:szCs w:val="20"/>
        </w:rPr>
        <w:t xml:space="preserve">, contitolari della classe, partecipano alla valutazione di tutti gli alunni </w:t>
      </w:r>
      <w:r w:rsidRPr="000A1BA4">
        <w:rPr>
          <w:sz w:val="20"/>
          <w:szCs w:val="20"/>
        </w:rPr>
        <w:t>come sancito dalla normativa e dalla sentenza 1204 del 28/02/2002 del Consiglio di Stato, sez. 4 e in base all’art. 13 comma 6 della legge 104 del 05/02/1992;</w:t>
      </w:r>
    </w:p>
    <w:p w:rsidR="006D54B5" w:rsidRPr="000A1BA4" w:rsidRDefault="006D54B5" w:rsidP="006D54B5">
      <w:pPr>
        <w:pStyle w:val="NormaleWeb"/>
        <w:numPr>
          <w:ilvl w:val="0"/>
          <w:numId w:val="13"/>
        </w:numPr>
        <w:spacing w:before="0" w:after="0"/>
        <w:jc w:val="both"/>
        <w:rPr>
          <w:rFonts w:ascii="Calibri" w:hAnsi="Calibri" w:cs="Calibri"/>
          <w:color w:val="1A1A1A"/>
          <w:sz w:val="20"/>
          <w:szCs w:val="20"/>
        </w:rPr>
      </w:pPr>
      <w:r w:rsidRPr="000A1BA4">
        <w:rPr>
          <w:rFonts w:ascii="Calibri" w:hAnsi="Calibri" w:cs="Calibri"/>
          <w:color w:val="1A1A1A"/>
          <w:sz w:val="20"/>
          <w:szCs w:val="20"/>
        </w:rPr>
        <w:t xml:space="preserve">Relativamente agli alunni diversamente abili, si richiamano i criteri previsti dall’art. 314, comma 2 e dall’art. 318 comma 2 del T.U, n°297/94. </w:t>
      </w:r>
      <w:r w:rsidR="00DA277C" w:rsidRPr="00DA277C">
        <w:rPr>
          <w:rFonts w:ascii="Calibri" w:hAnsi="Calibri" w:cs="Calibri"/>
          <w:color w:val="1A1A1A"/>
          <w:sz w:val="20"/>
          <w:szCs w:val="20"/>
        </w:rPr>
        <w:t xml:space="preserve">I docenti di sostegno partecipano alla valutazione </w:t>
      </w:r>
      <w:proofErr w:type="gramStart"/>
      <w:r w:rsidR="00DA277C" w:rsidRPr="00DA277C">
        <w:rPr>
          <w:rFonts w:ascii="Calibri" w:hAnsi="Calibri" w:cs="Calibri"/>
          <w:color w:val="1A1A1A"/>
          <w:sz w:val="20"/>
          <w:szCs w:val="20"/>
        </w:rPr>
        <w:t>di  tutte</w:t>
      </w:r>
      <w:proofErr w:type="gramEnd"/>
      <w:r w:rsidR="00DA277C" w:rsidRPr="00DA277C">
        <w:rPr>
          <w:rFonts w:ascii="Calibri" w:hAnsi="Calibri" w:cs="Calibri"/>
          <w:color w:val="1A1A1A"/>
          <w:sz w:val="20"/>
          <w:szCs w:val="20"/>
        </w:rPr>
        <w:t xml:space="preserve">  le alunne e gli alunni della classe; nel caso in cui a pi</w:t>
      </w:r>
      <w:r w:rsidR="00DA277C">
        <w:rPr>
          <w:rFonts w:ascii="Calibri" w:hAnsi="Calibri" w:cs="Calibri"/>
          <w:color w:val="1A1A1A"/>
          <w:sz w:val="20"/>
          <w:szCs w:val="20"/>
        </w:rPr>
        <w:t>ù</w:t>
      </w:r>
      <w:r w:rsidR="00DA277C" w:rsidRPr="00DA277C">
        <w:rPr>
          <w:rFonts w:ascii="Calibri" w:hAnsi="Calibri" w:cs="Calibri"/>
          <w:color w:val="1A1A1A"/>
          <w:sz w:val="20"/>
          <w:szCs w:val="20"/>
        </w:rPr>
        <w:t xml:space="preserve">  docenti  di sostegno sia affidato, nel  corso  dell'anno  scolastico,  la  stessa alunna o lo stesso alunno con disabilit</w:t>
      </w:r>
      <w:r w:rsidR="00DA277C">
        <w:rPr>
          <w:rFonts w:ascii="Calibri" w:hAnsi="Calibri" w:cs="Calibri"/>
          <w:color w:val="1A1A1A"/>
          <w:sz w:val="20"/>
          <w:szCs w:val="20"/>
        </w:rPr>
        <w:t>à</w:t>
      </w:r>
      <w:r w:rsidR="00DA277C" w:rsidRPr="00DA277C">
        <w:rPr>
          <w:rFonts w:ascii="Calibri" w:hAnsi="Calibri" w:cs="Calibri"/>
          <w:color w:val="1A1A1A"/>
          <w:sz w:val="20"/>
          <w:szCs w:val="20"/>
        </w:rPr>
        <w:t xml:space="preserve">, la valutazione </w:t>
      </w:r>
      <w:r w:rsidR="00DA277C">
        <w:rPr>
          <w:rFonts w:ascii="Calibri" w:hAnsi="Calibri" w:cs="Calibri"/>
          <w:color w:val="1A1A1A"/>
          <w:sz w:val="20"/>
          <w:szCs w:val="20"/>
        </w:rPr>
        <w:t xml:space="preserve">è espressa congiuntamente: </w:t>
      </w:r>
      <w:r w:rsidR="00DA277C" w:rsidRPr="000A1BA4">
        <w:rPr>
          <w:rFonts w:ascii="Calibri" w:hAnsi="Calibri" w:cs="Calibri"/>
          <w:b/>
          <w:color w:val="1A1A1A"/>
          <w:sz w:val="20"/>
          <w:szCs w:val="20"/>
        </w:rPr>
        <w:t>essi si esprimono con un voto unico</w:t>
      </w:r>
      <w:r w:rsidR="00DA277C">
        <w:rPr>
          <w:rFonts w:ascii="Calibri" w:hAnsi="Calibri" w:cs="Calibri"/>
          <w:b/>
          <w:color w:val="1A1A1A"/>
          <w:sz w:val="20"/>
          <w:szCs w:val="20"/>
        </w:rPr>
        <w:t>;</w:t>
      </w:r>
      <w:r w:rsidR="00DA277C" w:rsidRPr="000A1BA4">
        <w:rPr>
          <w:rFonts w:ascii="Calibri" w:hAnsi="Calibri" w:cs="Calibri"/>
          <w:color w:val="1A1A1A"/>
          <w:sz w:val="20"/>
          <w:szCs w:val="20"/>
        </w:rPr>
        <w:t xml:space="preserve"> </w:t>
      </w:r>
      <w:r w:rsidR="00DA277C" w:rsidRPr="00DA277C">
        <w:rPr>
          <w:rFonts w:ascii="Calibri" w:hAnsi="Calibri" w:cs="Calibri"/>
          <w:color w:val="1A1A1A"/>
          <w:sz w:val="20"/>
          <w:szCs w:val="20"/>
        </w:rPr>
        <w:t xml:space="preserve"> </w:t>
      </w:r>
    </w:p>
    <w:p w:rsidR="006D54B5" w:rsidRPr="000A1BA4" w:rsidRDefault="006D54B5" w:rsidP="006D54B5">
      <w:pPr>
        <w:pStyle w:val="NormaleWeb"/>
        <w:numPr>
          <w:ilvl w:val="0"/>
          <w:numId w:val="13"/>
        </w:numPr>
        <w:spacing w:before="0" w:after="0"/>
        <w:jc w:val="both"/>
        <w:rPr>
          <w:rFonts w:ascii="Calibri" w:hAnsi="Calibri" w:cs="Calibri"/>
          <w:color w:val="1A1A1A"/>
          <w:sz w:val="20"/>
          <w:szCs w:val="20"/>
        </w:rPr>
      </w:pPr>
      <w:r w:rsidRPr="000A1BA4">
        <w:rPr>
          <w:rFonts w:ascii="Calibri" w:hAnsi="Calibri" w:cs="Calibri"/>
          <w:color w:val="1A1A1A"/>
          <w:sz w:val="20"/>
          <w:szCs w:val="20"/>
        </w:rPr>
        <w:lastRenderedPageBreak/>
        <w:t>La valutazione dell’insegnamento della Religione Cattolica resta disciplinata dall’art. 309 del T.U. n° 297/94, è comunque espressa senza attribuzione di voto numerico.</w:t>
      </w:r>
    </w:p>
    <w:p w:rsidR="006D54B5" w:rsidRPr="000A1BA4" w:rsidRDefault="006D54B5" w:rsidP="006D54B5">
      <w:pPr>
        <w:pStyle w:val="NormaleWeb"/>
        <w:numPr>
          <w:ilvl w:val="0"/>
          <w:numId w:val="13"/>
        </w:numPr>
        <w:spacing w:before="0" w:after="0"/>
        <w:jc w:val="both"/>
        <w:rPr>
          <w:rFonts w:ascii="Calibri" w:hAnsi="Calibri" w:cs="Calibri"/>
          <w:color w:val="1A1A1A"/>
          <w:sz w:val="20"/>
          <w:szCs w:val="20"/>
        </w:rPr>
      </w:pPr>
      <w:r w:rsidRPr="000A1BA4">
        <w:rPr>
          <w:rFonts w:ascii="Calibri" w:hAnsi="Calibri" w:cs="Calibri"/>
          <w:color w:val="1A1A1A"/>
          <w:sz w:val="20"/>
          <w:szCs w:val="20"/>
        </w:rPr>
        <w:t xml:space="preserve"> Il personale docente esterno e gli esperti di cui si avvale la scuola, che svolgono attività o insegnamenti per l’ampliamento e il </w:t>
      </w:r>
      <w:r w:rsidRPr="000A1BA4">
        <w:rPr>
          <w:rFonts w:ascii="Calibri" w:hAnsi="Calibri" w:cs="Calibri"/>
          <w:b/>
          <w:color w:val="1A1A1A"/>
          <w:sz w:val="20"/>
          <w:szCs w:val="20"/>
        </w:rPr>
        <w:t>potenziamento dell’offerta formativa forniscono, preventivamente, ai docenti della classe, gli elementi</w:t>
      </w:r>
      <w:r w:rsidRPr="000A1BA4">
        <w:rPr>
          <w:rFonts w:ascii="Times" w:hAnsi="Times" w:cs="Times"/>
          <w:b/>
          <w:color w:val="1A1A1A"/>
          <w:sz w:val="20"/>
          <w:szCs w:val="20"/>
        </w:rPr>
        <w:t xml:space="preserve"> </w:t>
      </w:r>
      <w:r w:rsidRPr="000A1BA4">
        <w:rPr>
          <w:rFonts w:ascii="Calibri" w:hAnsi="Calibri" w:cs="Calibri"/>
          <w:b/>
          <w:color w:val="1A1A1A"/>
          <w:sz w:val="20"/>
          <w:szCs w:val="20"/>
        </w:rPr>
        <w:t>conoscitivi rispetto all’interesse manifestato e al profitto raggiunto da ciascun allievo</w:t>
      </w:r>
      <w:r w:rsidRPr="000A1BA4">
        <w:rPr>
          <w:rFonts w:ascii="Calibri" w:hAnsi="Calibri" w:cs="Calibri"/>
          <w:color w:val="1A1A1A"/>
          <w:sz w:val="20"/>
          <w:szCs w:val="20"/>
        </w:rPr>
        <w:t>;</w:t>
      </w:r>
    </w:p>
    <w:p w:rsidR="006D54B5" w:rsidRPr="000A1BA4" w:rsidRDefault="006D54B5" w:rsidP="006D54B5">
      <w:pPr>
        <w:pStyle w:val="NormaleWeb"/>
        <w:spacing w:before="0" w:after="0"/>
        <w:jc w:val="both"/>
        <w:rPr>
          <w:rFonts w:ascii="Calibri" w:hAnsi="Calibri" w:cs="Calibri"/>
          <w:color w:val="1A1A1A"/>
          <w:sz w:val="20"/>
          <w:szCs w:val="20"/>
        </w:rPr>
      </w:pPr>
    </w:p>
    <w:p w:rsidR="006D54B5" w:rsidRPr="000A1BA4" w:rsidRDefault="006D54B5" w:rsidP="006D54B5">
      <w:pPr>
        <w:numPr>
          <w:ilvl w:val="0"/>
          <w:numId w:val="13"/>
        </w:numPr>
        <w:suppressAutoHyphens/>
        <w:spacing w:line="240" w:lineRule="auto"/>
        <w:rPr>
          <w:sz w:val="20"/>
          <w:szCs w:val="20"/>
          <w:u w:val="single"/>
        </w:rPr>
      </w:pPr>
      <w:proofErr w:type="gramStart"/>
      <w:r w:rsidRPr="000A1BA4">
        <w:rPr>
          <w:sz w:val="20"/>
          <w:szCs w:val="20"/>
          <w:u w:val="single"/>
        </w:rPr>
        <w:t>i</w:t>
      </w:r>
      <w:proofErr w:type="gramEnd"/>
      <w:r w:rsidRPr="000A1BA4">
        <w:rPr>
          <w:sz w:val="20"/>
          <w:szCs w:val="20"/>
          <w:u w:val="single"/>
        </w:rPr>
        <w:t xml:space="preserve"> docenti di Religione:</w:t>
      </w:r>
    </w:p>
    <w:p w:rsidR="006D54B5" w:rsidRPr="000A1BA4" w:rsidRDefault="006D54B5" w:rsidP="006D54B5">
      <w:pPr>
        <w:pStyle w:val="Elencoacolori-Colore11"/>
        <w:rPr>
          <w:rFonts w:ascii="Calibri" w:hAnsi="Calibri"/>
          <w:sz w:val="20"/>
          <w:szCs w:val="20"/>
        </w:rPr>
      </w:pPr>
    </w:p>
    <w:p w:rsidR="006D54B5" w:rsidRPr="000A1BA4" w:rsidRDefault="006D54B5" w:rsidP="006D54B5">
      <w:pPr>
        <w:numPr>
          <w:ilvl w:val="1"/>
          <w:numId w:val="13"/>
        </w:numPr>
        <w:suppressAutoHyphens/>
        <w:spacing w:line="240" w:lineRule="auto"/>
        <w:rPr>
          <w:sz w:val="20"/>
          <w:szCs w:val="20"/>
        </w:rPr>
      </w:pPr>
      <w:proofErr w:type="gramStart"/>
      <w:r w:rsidRPr="000A1BA4">
        <w:rPr>
          <w:sz w:val="20"/>
          <w:szCs w:val="20"/>
        </w:rPr>
        <w:t>fanno</w:t>
      </w:r>
      <w:proofErr w:type="gramEnd"/>
      <w:r w:rsidRPr="000A1BA4">
        <w:rPr>
          <w:sz w:val="20"/>
          <w:szCs w:val="20"/>
        </w:rPr>
        <w:t xml:space="preserve"> parte, a pieno titolo del Consiglio di Classe    ( art. 309 del D.L. 297/94);</w:t>
      </w:r>
    </w:p>
    <w:p w:rsidR="006D54B5" w:rsidRPr="000A1BA4" w:rsidRDefault="006D54B5" w:rsidP="006D54B5">
      <w:pPr>
        <w:numPr>
          <w:ilvl w:val="1"/>
          <w:numId w:val="13"/>
        </w:numPr>
        <w:suppressAutoHyphens/>
        <w:spacing w:line="240" w:lineRule="auto"/>
        <w:rPr>
          <w:sz w:val="20"/>
          <w:szCs w:val="20"/>
        </w:rPr>
      </w:pPr>
      <w:proofErr w:type="gramStart"/>
      <w:r w:rsidRPr="000A1BA4">
        <w:rPr>
          <w:sz w:val="20"/>
          <w:szCs w:val="20"/>
        </w:rPr>
        <w:t>hanno</w:t>
      </w:r>
      <w:proofErr w:type="gramEnd"/>
      <w:r w:rsidRPr="000A1BA4">
        <w:rPr>
          <w:sz w:val="20"/>
          <w:szCs w:val="20"/>
        </w:rPr>
        <w:t xml:space="preserve"> gli stessi diritti e doveri degli altri, ma partecipano agli scrutini solo per gli alunni che si avvalgono dell’insegnamento della Religione Cattolica;</w:t>
      </w:r>
    </w:p>
    <w:p w:rsidR="006D54B5" w:rsidRPr="000A1BA4" w:rsidRDefault="006D54B5" w:rsidP="006D54B5">
      <w:pPr>
        <w:numPr>
          <w:ilvl w:val="1"/>
          <w:numId w:val="13"/>
        </w:numPr>
        <w:suppressAutoHyphens/>
        <w:spacing w:line="240" w:lineRule="auto"/>
        <w:rPr>
          <w:sz w:val="20"/>
          <w:szCs w:val="20"/>
        </w:rPr>
      </w:pPr>
      <w:proofErr w:type="gramStart"/>
      <w:r w:rsidRPr="000A1BA4">
        <w:rPr>
          <w:sz w:val="20"/>
          <w:szCs w:val="20"/>
        </w:rPr>
        <w:t>concorrono  alla</w:t>
      </w:r>
      <w:proofErr w:type="gramEnd"/>
      <w:r w:rsidRPr="000A1BA4">
        <w:rPr>
          <w:sz w:val="20"/>
          <w:szCs w:val="20"/>
        </w:rPr>
        <w:t xml:space="preserve"> determinazione  del voto di condotta e all</w:t>
      </w:r>
      <w:r w:rsidR="00141FFC">
        <w:rPr>
          <w:sz w:val="20"/>
          <w:szCs w:val="20"/>
        </w:rPr>
        <w:t>’</w:t>
      </w:r>
      <w:r w:rsidRPr="000A1BA4">
        <w:rPr>
          <w:sz w:val="20"/>
          <w:szCs w:val="20"/>
        </w:rPr>
        <w:t>a</w:t>
      </w:r>
      <w:r w:rsidR="00141FFC">
        <w:rPr>
          <w:sz w:val="20"/>
          <w:szCs w:val="20"/>
        </w:rPr>
        <w:t>mmissione alla</w:t>
      </w:r>
      <w:r w:rsidRPr="000A1BA4">
        <w:rPr>
          <w:sz w:val="20"/>
          <w:szCs w:val="20"/>
        </w:rPr>
        <w:t xml:space="preserve"> classe successiva;  ( DPR 202/99 );</w:t>
      </w:r>
    </w:p>
    <w:p w:rsidR="006D54B5" w:rsidRPr="000A1BA4" w:rsidRDefault="006D54B5" w:rsidP="006D54B5">
      <w:pPr>
        <w:numPr>
          <w:ilvl w:val="1"/>
          <w:numId w:val="13"/>
        </w:numPr>
        <w:suppressAutoHyphens/>
        <w:spacing w:line="240" w:lineRule="auto"/>
        <w:rPr>
          <w:sz w:val="20"/>
          <w:szCs w:val="20"/>
        </w:rPr>
      </w:pPr>
      <w:proofErr w:type="gramStart"/>
      <w:r w:rsidRPr="000A1BA4">
        <w:rPr>
          <w:sz w:val="20"/>
          <w:szCs w:val="20"/>
        </w:rPr>
        <w:t>sono</w:t>
      </w:r>
      <w:proofErr w:type="gramEnd"/>
      <w:r w:rsidRPr="000A1BA4">
        <w:rPr>
          <w:sz w:val="20"/>
          <w:szCs w:val="20"/>
        </w:rPr>
        <w:t xml:space="preserve"> tenuti ad  apporre il giudizio sintetico sulla scheda predisposta “ Nota per la valutazione  relativa all’insegnamento della Religione Cattolica”;</w:t>
      </w:r>
    </w:p>
    <w:p w:rsidR="006D54B5" w:rsidRPr="000A1BA4" w:rsidRDefault="006D54B5" w:rsidP="006D54B5">
      <w:pPr>
        <w:ind w:left="1080"/>
        <w:rPr>
          <w:sz w:val="20"/>
          <w:szCs w:val="20"/>
        </w:rPr>
      </w:pPr>
    </w:p>
    <w:p w:rsidR="004E5D43" w:rsidRPr="00DA277C" w:rsidRDefault="006D54B5" w:rsidP="000B28A0">
      <w:pPr>
        <w:numPr>
          <w:ilvl w:val="0"/>
          <w:numId w:val="18"/>
        </w:numPr>
        <w:tabs>
          <w:tab w:val="clear" w:pos="1080"/>
          <w:tab w:val="num" w:pos="360"/>
        </w:tabs>
        <w:suppressAutoHyphens/>
        <w:spacing w:line="240" w:lineRule="auto"/>
        <w:ind w:left="360"/>
        <w:rPr>
          <w:sz w:val="20"/>
          <w:szCs w:val="20"/>
          <w:u w:val="single"/>
        </w:rPr>
      </w:pPr>
      <w:proofErr w:type="gramStart"/>
      <w:r w:rsidRPr="000A1BA4">
        <w:rPr>
          <w:sz w:val="20"/>
          <w:szCs w:val="20"/>
          <w:u w:val="single"/>
        </w:rPr>
        <w:t>i</w:t>
      </w:r>
      <w:proofErr w:type="gramEnd"/>
      <w:r w:rsidRPr="000A1BA4">
        <w:rPr>
          <w:sz w:val="20"/>
          <w:szCs w:val="20"/>
          <w:u w:val="single"/>
        </w:rPr>
        <w:t xml:space="preserve"> docenti di Alternativa </w:t>
      </w:r>
      <w:r w:rsidRPr="000A1BA4">
        <w:rPr>
          <w:rFonts w:eastAsia="MS Mincho"/>
          <w:bCs/>
          <w:sz w:val="20"/>
          <w:szCs w:val="20"/>
          <w:u w:val="single"/>
          <w:lang w:eastAsia="ja-JP"/>
        </w:rPr>
        <w:t xml:space="preserve"> alla Religione Cattolica</w:t>
      </w:r>
      <w:r w:rsidRPr="000A1BA4">
        <w:rPr>
          <w:rFonts w:ascii="inherit" w:eastAsia="MS Mincho" w:hAnsi="inherit"/>
          <w:sz w:val="20"/>
          <w:szCs w:val="20"/>
          <w:lang w:eastAsia="ja-JP"/>
        </w:rPr>
        <w:t xml:space="preserve"> </w:t>
      </w:r>
      <w:r w:rsidRPr="000A1BA4">
        <w:rPr>
          <w:rFonts w:eastAsia="MS Mincho"/>
          <w:sz w:val="20"/>
          <w:szCs w:val="20"/>
          <w:lang w:eastAsia="ja-JP"/>
        </w:rPr>
        <w:t>partecipano a pieno titolo ai consigli di classe per gli  scrutini periodici  limitatamente agli alunni che seguono le attività medesime</w:t>
      </w:r>
      <w:r w:rsidR="000B28A0">
        <w:rPr>
          <w:rFonts w:eastAsia="MS Mincho"/>
          <w:sz w:val="20"/>
          <w:szCs w:val="20"/>
          <w:lang w:eastAsia="ja-JP"/>
        </w:rPr>
        <w:t xml:space="preserve">, </w:t>
      </w:r>
      <w:r w:rsidR="000B28A0">
        <w:rPr>
          <w:sz w:val="20"/>
          <w:szCs w:val="20"/>
        </w:rPr>
        <w:t xml:space="preserve">pertanto </w:t>
      </w:r>
      <w:r w:rsidR="000B28A0" w:rsidRPr="007C1B55">
        <w:rPr>
          <w:sz w:val="20"/>
          <w:szCs w:val="20"/>
        </w:rPr>
        <w:t xml:space="preserve">devono essere  presenti  allo scrutinio, </w:t>
      </w:r>
      <w:r w:rsidR="000B28A0" w:rsidRPr="00DA277C">
        <w:rPr>
          <w:sz w:val="20"/>
          <w:szCs w:val="20"/>
          <w:u w:val="single"/>
        </w:rPr>
        <w:t xml:space="preserve">diversamente i docenti di studio assistito non presenzieranno agli scrutini, ma forniranno all’EQUIPE una sintesi scritta su attività e risultati da allegare agli atti; </w:t>
      </w:r>
    </w:p>
    <w:p w:rsidR="000B4A01" w:rsidRPr="000A1BA4" w:rsidRDefault="000B4A01" w:rsidP="000B4A01">
      <w:pPr>
        <w:rPr>
          <w:sz w:val="20"/>
          <w:szCs w:val="20"/>
        </w:rPr>
      </w:pPr>
    </w:p>
    <w:p w:rsidR="00C75F71" w:rsidRPr="006D325B" w:rsidRDefault="000B4A01" w:rsidP="00523970">
      <w:pPr>
        <w:jc w:val="center"/>
        <w:rPr>
          <w:sz w:val="20"/>
          <w:szCs w:val="20"/>
        </w:rPr>
      </w:pPr>
      <w:r w:rsidRPr="006D325B">
        <w:rPr>
          <w:b/>
          <w:sz w:val="20"/>
          <w:szCs w:val="20"/>
        </w:rPr>
        <w:t xml:space="preserve">SI </w:t>
      </w:r>
      <w:proofErr w:type="gramStart"/>
      <w:r w:rsidRPr="006D325B">
        <w:rPr>
          <w:b/>
          <w:sz w:val="20"/>
          <w:szCs w:val="20"/>
        </w:rPr>
        <w:t xml:space="preserve">PRECISA </w:t>
      </w:r>
      <w:r w:rsidR="007C1B55" w:rsidRPr="006D325B">
        <w:rPr>
          <w:b/>
          <w:sz w:val="20"/>
          <w:szCs w:val="20"/>
        </w:rPr>
        <w:t xml:space="preserve"> ULTERIORMENTE</w:t>
      </w:r>
      <w:proofErr w:type="gramEnd"/>
      <w:r w:rsidRPr="006D325B">
        <w:rPr>
          <w:b/>
          <w:sz w:val="20"/>
          <w:szCs w:val="20"/>
        </w:rPr>
        <w:t xml:space="preserve"> CHE</w:t>
      </w:r>
    </w:p>
    <w:p w:rsidR="00DA277C" w:rsidRPr="00DA277C" w:rsidRDefault="00DA277C" w:rsidP="00DA277C">
      <w:pPr>
        <w:numPr>
          <w:ilvl w:val="0"/>
          <w:numId w:val="18"/>
        </w:numPr>
        <w:tabs>
          <w:tab w:val="clear" w:pos="1080"/>
          <w:tab w:val="num" w:pos="360"/>
        </w:tabs>
        <w:suppressAutoHyphens/>
        <w:spacing w:line="240" w:lineRule="auto"/>
        <w:ind w:left="360"/>
        <w:rPr>
          <w:sz w:val="20"/>
          <w:szCs w:val="20"/>
        </w:rPr>
      </w:pPr>
      <w:proofErr w:type="gramStart"/>
      <w:r w:rsidRPr="00DA277C">
        <w:rPr>
          <w:sz w:val="20"/>
          <w:szCs w:val="20"/>
        </w:rPr>
        <w:t>La  valutazione</w:t>
      </w:r>
      <w:proofErr w:type="gramEnd"/>
      <w:r w:rsidRPr="00DA277C">
        <w:rPr>
          <w:sz w:val="20"/>
          <w:szCs w:val="20"/>
        </w:rPr>
        <w:t xml:space="preserve">  </w:t>
      </w:r>
      <w:r>
        <w:rPr>
          <w:sz w:val="20"/>
          <w:szCs w:val="20"/>
        </w:rPr>
        <w:t>è</w:t>
      </w:r>
      <w:r w:rsidRPr="00DA277C">
        <w:rPr>
          <w:sz w:val="20"/>
          <w:szCs w:val="20"/>
        </w:rPr>
        <w:t xml:space="preserve"> coerente  con  l'offerta  formativa  delle istituzioni scolastiche, con </w:t>
      </w:r>
      <w:r w:rsidRPr="00DA277C">
        <w:rPr>
          <w:sz w:val="20"/>
          <w:szCs w:val="20"/>
          <w:u w:val="single"/>
        </w:rPr>
        <w:t>la personalizzazione dei percorsi</w:t>
      </w:r>
      <w:r w:rsidRPr="00DA277C">
        <w:rPr>
          <w:sz w:val="20"/>
          <w:szCs w:val="20"/>
        </w:rPr>
        <w:t xml:space="preserve"> e  con le Indicazioni Nazionali per il curricolo e le Linee guida di cui  ai decreti del Presidente della Repubblica 15 marzo 2010, n. 87, n. 88 e n.  </w:t>
      </w:r>
      <w:proofErr w:type="gramStart"/>
      <w:r w:rsidRPr="00DA277C">
        <w:rPr>
          <w:sz w:val="20"/>
          <w:szCs w:val="20"/>
        </w:rPr>
        <w:t xml:space="preserve">89;  </w:t>
      </w:r>
      <w:r>
        <w:rPr>
          <w:sz w:val="20"/>
          <w:szCs w:val="20"/>
        </w:rPr>
        <w:t>è</w:t>
      </w:r>
      <w:proofErr w:type="gramEnd"/>
      <w:r w:rsidRPr="00DA277C">
        <w:rPr>
          <w:sz w:val="20"/>
          <w:szCs w:val="20"/>
        </w:rPr>
        <w:t xml:space="preserve"> effettuata  dai  docenti  nell'esercizio  della  propria autono</w:t>
      </w:r>
      <w:r w:rsidR="00C54585">
        <w:rPr>
          <w:sz w:val="20"/>
          <w:szCs w:val="20"/>
        </w:rPr>
        <w:t>mia professionale, in conformit</w:t>
      </w:r>
      <w:r>
        <w:rPr>
          <w:sz w:val="20"/>
          <w:szCs w:val="20"/>
        </w:rPr>
        <w:t>à</w:t>
      </w:r>
      <w:r w:rsidRPr="00DA277C">
        <w:rPr>
          <w:sz w:val="20"/>
          <w:szCs w:val="20"/>
        </w:rPr>
        <w:t xml:space="preserve"> con i criteri e le  modalit</w:t>
      </w:r>
      <w:r>
        <w:rPr>
          <w:sz w:val="20"/>
          <w:szCs w:val="20"/>
        </w:rPr>
        <w:t>à</w:t>
      </w:r>
      <w:r w:rsidRPr="00DA277C">
        <w:rPr>
          <w:sz w:val="20"/>
          <w:szCs w:val="20"/>
        </w:rPr>
        <w:t xml:space="preserve"> definiti dal collegio dei docenti  e  inseriti  nel  piano  triennale dell'offerta formativa</w:t>
      </w:r>
      <w:r>
        <w:rPr>
          <w:sz w:val="20"/>
          <w:szCs w:val="20"/>
        </w:rPr>
        <w:t>;</w:t>
      </w:r>
    </w:p>
    <w:p w:rsidR="000B4A01" w:rsidRPr="004E5D43" w:rsidRDefault="000B4A01" w:rsidP="004E5D43">
      <w:pPr>
        <w:numPr>
          <w:ilvl w:val="0"/>
          <w:numId w:val="18"/>
        </w:numPr>
        <w:tabs>
          <w:tab w:val="clear" w:pos="1080"/>
          <w:tab w:val="num" w:pos="360"/>
        </w:tabs>
        <w:suppressAutoHyphens/>
        <w:spacing w:line="240" w:lineRule="auto"/>
        <w:ind w:left="360"/>
        <w:rPr>
          <w:sz w:val="20"/>
          <w:szCs w:val="20"/>
        </w:rPr>
      </w:pPr>
      <w:proofErr w:type="gramStart"/>
      <w:r w:rsidRPr="00C75F71">
        <w:rPr>
          <w:sz w:val="20"/>
          <w:szCs w:val="20"/>
        </w:rPr>
        <w:t>essendo</w:t>
      </w:r>
      <w:proofErr w:type="gramEnd"/>
      <w:r w:rsidRPr="00C75F71">
        <w:rPr>
          <w:sz w:val="20"/>
          <w:szCs w:val="20"/>
        </w:rPr>
        <w:t xml:space="preserve"> </w:t>
      </w:r>
      <w:r w:rsidR="00141FFC" w:rsidRPr="00C75F71">
        <w:rPr>
          <w:sz w:val="20"/>
          <w:szCs w:val="20"/>
        </w:rPr>
        <w:t>l’equipe pedagogica</w:t>
      </w:r>
      <w:r w:rsidRPr="00C75F71">
        <w:rPr>
          <w:sz w:val="20"/>
          <w:szCs w:val="20"/>
        </w:rPr>
        <w:t xml:space="preserve">, </w:t>
      </w:r>
      <w:r w:rsidR="004D01F5" w:rsidRPr="00C75F71">
        <w:rPr>
          <w:sz w:val="20"/>
          <w:szCs w:val="20"/>
        </w:rPr>
        <w:t>in</w:t>
      </w:r>
      <w:r w:rsidRPr="00C75F71">
        <w:rPr>
          <w:sz w:val="20"/>
          <w:szCs w:val="20"/>
        </w:rPr>
        <w:t xml:space="preserve"> funzione valutativa, un Collegio perfetto, in caso di disaccordo e quindi di decisione da adottare</w:t>
      </w:r>
      <w:r w:rsidRPr="000A1BA4">
        <w:rPr>
          <w:sz w:val="20"/>
          <w:szCs w:val="20"/>
        </w:rPr>
        <w:t xml:space="preserve"> a maggioranza mediante votazione, non è ammessa l’astensione (tutti i docenti devono votare e il totale dei voti deve coincidere con il numero dei componenti); </w:t>
      </w:r>
    </w:p>
    <w:p w:rsidR="000B4A01" w:rsidRPr="004E5D43" w:rsidRDefault="000B4A01" w:rsidP="000B4A01">
      <w:pPr>
        <w:numPr>
          <w:ilvl w:val="0"/>
          <w:numId w:val="18"/>
        </w:numPr>
        <w:tabs>
          <w:tab w:val="clear" w:pos="1080"/>
          <w:tab w:val="num" w:pos="360"/>
        </w:tabs>
        <w:suppressAutoHyphens/>
        <w:spacing w:line="240" w:lineRule="auto"/>
        <w:ind w:left="360"/>
        <w:rPr>
          <w:sz w:val="20"/>
          <w:szCs w:val="20"/>
        </w:rPr>
      </w:pPr>
      <w:proofErr w:type="gramStart"/>
      <w:r w:rsidRPr="000A1BA4">
        <w:rPr>
          <w:sz w:val="20"/>
          <w:szCs w:val="20"/>
        </w:rPr>
        <w:t>ogni</w:t>
      </w:r>
      <w:proofErr w:type="gramEnd"/>
      <w:r w:rsidRPr="000A1BA4">
        <w:rPr>
          <w:sz w:val="20"/>
          <w:szCs w:val="20"/>
        </w:rPr>
        <w:t xml:space="preserve"> docente deve predisporre,  in modo scrupoloso,  tutte le operazioni per  ottimizzare tempi e modalità di svolgimento dello scrutinio e deve formulare  la propria valutazione sulla base dei risultati emersi non solo dalle verifiche disciplinari, ma anche dalle indicazioni prodotte dai docenti di eventuali corsi pomeridiani frequentati dagli alunni (recupero, approfondimento, alfabetizzazione);</w:t>
      </w:r>
    </w:p>
    <w:p w:rsidR="007C1B55" w:rsidRDefault="000B28A0" w:rsidP="000B28A0">
      <w:pPr>
        <w:numPr>
          <w:ilvl w:val="0"/>
          <w:numId w:val="18"/>
        </w:numPr>
        <w:tabs>
          <w:tab w:val="clear" w:pos="1080"/>
          <w:tab w:val="num" w:pos="360"/>
        </w:tabs>
        <w:suppressAutoHyphens/>
        <w:spacing w:line="240" w:lineRule="auto"/>
        <w:ind w:left="360"/>
        <w:rPr>
          <w:sz w:val="20"/>
          <w:szCs w:val="20"/>
        </w:rPr>
      </w:pPr>
      <w:proofErr w:type="gramStart"/>
      <w:r>
        <w:rPr>
          <w:sz w:val="20"/>
          <w:szCs w:val="20"/>
        </w:rPr>
        <w:t>o</w:t>
      </w:r>
      <w:r w:rsidR="007C1B55" w:rsidRPr="007C1B55">
        <w:rPr>
          <w:sz w:val="20"/>
          <w:szCs w:val="20"/>
        </w:rPr>
        <w:t>gni</w:t>
      </w:r>
      <w:proofErr w:type="gramEnd"/>
      <w:r w:rsidR="007C1B55" w:rsidRPr="007C1B55">
        <w:rPr>
          <w:sz w:val="20"/>
          <w:szCs w:val="20"/>
        </w:rPr>
        <w:t xml:space="preserve"> classe, per ottimizzare i tempi di lavoro, predisporrà </w:t>
      </w:r>
      <w:r w:rsidR="007C1B55" w:rsidRPr="007C1B55">
        <w:rPr>
          <w:b/>
          <w:sz w:val="20"/>
          <w:szCs w:val="20"/>
        </w:rPr>
        <w:t>la  relazione sintetica</w:t>
      </w:r>
      <w:r w:rsidR="007C1B55" w:rsidRPr="007C1B55">
        <w:rPr>
          <w:sz w:val="20"/>
          <w:szCs w:val="20"/>
        </w:rPr>
        <w:t xml:space="preserve"> in merito all’an</w:t>
      </w:r>
      <w:r>
        <w:rPr>
          <w:sz w:val="20"/>
          <w:szCs w:val="20"/>
        </w:rPr>
        <w:t xml:space="preserve">damento didattico- disciplinare-organizzativo-gestionale </w:t>
      </w:r>
      <w:r w:rsidR="007C1B55" w:rsidRPr="007C1B55">
        <w:rPr>
          <w:sz w:val="20"/>
          <w:szCs w:val="20"/>
        </w:rPr>
        <w:t xml:space="preserve">della classe </w:t>
      </w:r>
      <w:r w:rsidR="007C1B55" w:rsidRPr="007C1B55">
        <w:rPr>
          <w:b/>
          <w:sz w:val="20"/>
          <w:szCs w:val="20"/>
        </w:rPr>
        <w:t>(parte integrante del verbale di scrutinio, ma da tenere allegata all’Agenda di modulo);</w:t>
      </w:r>
    </w:p>
    <w:p w:rsidR="007C1B55" w:rsidRPr="007C1B55" w:rsidRDefault="007C1B55" w:rsidP="007C1B55">
      <w:pPr>
        <w:numPr>
          <w:ilvl w:val="0"/>
          <w:numId w:val="18"/>
        </w:numPr>
        <w:tabs>
          <w:tab w:val="clear" w:pos="1080"/>
          <w:tab w:val="num" w:pos="360"/>
        </w:tabs>
        <w:suppressAutoHyphens/>
        <w:spacing w:line="240" w:lineRule="auto"/>
        <w:ind w:left="360"/>
        <w:rPr>
          <w:sz w:val="20"/>
          <w:szCs w:val="20"/>
        </w:rPr>
      </w:pPr>
      <w:proofErr w:type="gramStart"/>
      <w:r w:rsidRPr="007C1B55">
        <w:rPr>
          <w:sz w:val="20"/>
          <w:szCs w:val="20"/>
        </w:rPr>
        <w:t>si</w:t>
      </w:r>
      <w:proofErr w:type="gramEnd"/>
      <w:r w:rsidRPr="007C1B55">
        <w:rPr>
          <w:sz w:val="20"/>
          <w:szCs w:val="20"/>
        </w:rPr>
        <w:t xml:space="preserve"> precisa la procedura per la propria proposta di voto da parte del docente è la seguente: </w:t>
      </w:r>
    </w:p>
    <w:p w:rsidR="007C1B55" w:rsidRPr="00C85E12" w:rsidRDefault="007C1B55" w:rsidP="007C1B55">
      <w:pPr>
        <w:numPr>
          <w:ilvl w:val="1"/>
          <w:numId w:val="18"/>
        </w:numPr>
        <w:spacing w:line="240" w:lineRule="auto"/>
        <w:rPr>
          <w:sz w:val="20"/>
          <w:szCs w:val="20"/>
        </w:rPr>
      </w:pPr>
      <w:r w:rsidRPr="00C85E12">
        <w:rPr>
          <w:sz w:val="20"/>
          <w:szCs w:val="20"/>
        </w:rPr>
        <w:t>SCRUTINIO</w:t>
      </w:r>
    </w:p>
    <w:p w:rsidR="007C1B55" w:rsidRPr="00C85E12" w:rsidRDefault="007C1B55" w:rsidP="007C1B55">
      <w:pPr>
        <w:numPr>
          <w:ilvl w:val="1"/>
          <w:numId w:val="18"/>
        </w:numPr>
        <w:spacing w:line="240" w:lineRule="auto"/>
        <w:rPr>
          <w:sz w:val="20"/>
          <w:szCs w:val="20"/>
        </w:rPr>
      </w:pPr>
      <w:r w:rsidRPr="00C85E12">
        <w:rPr>
          <w:sz w:val="20"/>
          <w:szCs w:val="20"/>
        </w:rPr>
        <w:t>LE MIE PROPOSTE</w:t>
      </w:r>
    </w:p>
    <w:p w:rsidR="007C1B55" w:rsidRPr="00C85E12" w:rsidRDefault="007C1B55" w:rsidP="007C1B55">
      <w:pPr>
        <w:numPr>
          <w:ilvl w:val="1"/>
          <w:numId w:val="18"/>
        </w:numPr>
        <w:spacing w:line="240" w:lineRule="auto"/>
        <w:rPr>
          <w:sz w:val="20"/>
          <w:szCs w:val="20"/>
        </w:rPr>
      </w:pPr>
      <w:r w:rsidRPr="00C85E12">
        <w:rPr>
          <w:sz w:val="20"/>
          <w:szCs w:val="20"/>
        </w:rPr>
        <w:t xml:space="preserve">SCEGLI UNO SCRUTINIO </w:t>
      </w:r>
    </w:p>
    <w:p w:rsidR="007C1B55" w:rsidRPr="00C85E12" w:rsidRDefault="007C1B55" w:rsidP="007C1B55">
      <w:pPr>
        <w:numPr>
          <w:ilvl w:val="1"/>
          <w:numId w:val="18"/>
        </w:numPr>
        <w:spacing w:line="240" w:lineRule="auto"/>
        <w:rPr>
          <w:sz w:val="20"/>
          <w:szCs w:val="20"/>
        </w:rPr>
      </w:pPr>
      <w:r w:rsidRPr="00C85E12">
        <w:rPr>
          <w:sz w:val="20"/>
          <w:szCs w:val="20"/>
        </w:rPr>
        <w:t xml:space="preserve">SCRUTINIO </w:t>
      </w:r>
      <w:proofErr w:type="gramStart"/>
      <w:r w:rsidRPr="00C85E12">
        <w:rPr>
          <w:sz w:val="20"/>
          <w:szCs w:val="20"/>
        </w:rPr>
        <w:t>1  quadrimestre</w:t>
      </w:r>
      <w:proofErr w:type="gramEnd"/>
      <w:r w:rsidRPr="00C85E12">
        <w:rPr>
          <w:sz w:val="20"/>
          <w:szCs w:val="20"/>
        </w:rPr>
        <w:t xml:space="preserve">  (Classe di riferimento)</w:t>
      </w:r>
    </w:p>
    <w:p w:rsidR="007C1B55" w:rsidRDefault="007C1B55" w:rsidP="007C1B55">
      <w:pPr>
        <w:numPr>
          <w:ilvl w:val="1"/>
          <w:numId w:val="18"/>
        </w:numPr>
        <w:spacing w:line="240" w:lineRule="auto"/>
        <w:rPr>
          <w:sz w:val="20"/>
          <w:szCs w:val="20"/>
        </w:rPr>
      </w:pPr>
      <w:proofErr w:type="gramStart"/>
      <w:r w:rsidRPr="00C85E12">
        <w:rPr>
          <w:sz w:val="20"/>
          <w:szCs w:val="20"/>
        </w:rPr>
        <w:t>PROCEDI  come</w:t>
      </w:r>
      <w:proofErr w:type="gramEnd"/>
      <w:r w:rsidRPr="00C85E12">
        <w:rPr>
          <w:sz w:val="20"/>
          <w:szCs w:val="20"/>
        </w:rPr>
        <w:t xml:space="preserve"> </w:t>
      </w:r>
      <w:proofErr w:type="spellStart"/>
      <w:r w:rsidRPr="00C85E12">
        <w:rPr>
          <w:sz w:val="20"/>
          <w:szCs w:val="20"/>
        </w:rPr>
        <w:t>da</w:t>
      </w:r>
      <w:proofErr w:type="spellEnd"/>
      <w:r w:rsidRPr="00C85E12">
        <w:rPr>
          <w:sz w:val="20"/>
          <w:szCs w:val="20"/>
        </w:rPr>
        <w:t xml:space="preserve"> indicazioni video pubblicate in data 21 gennaio 2017 fra le news del sito dell’istituto</w:t>
      </w:r>
    </w:p>
    <w:p w:rsidR="007C1B55" w:rsidRDefault="007C1B55" w:rsidP="007C1B55">
      <w:pPr>
        <w:spacing w:line="240" w:lineRule="auto"/>
        <w:rPr>
          <w:sz w:val="20"/>
          <w:szCs w:val="20"/>
        </w:rPr>
      </w:pPr>
    </w:p>
    <w:p w:rsidR="009D3D1A" w:rsidRPr="0087731D" w:rsidRDefault="000B28A0" w:rsidP="000B28A0">
      <w:pPr>
        <w:spacing w:line="240" w:lineRule="auto"/>
        <w:rPr>
          <w:sz w:val="20"/>
          <w:szCs w:val="20"/>
        </w:rPr>
      </w:pPr>
      <w:r>
        <w:rPr>
          <w:b/>
          <w:sz w:val="20"/>
          <w:szCs w:val="20"/>
        </w:rPr>
        <w:t xml:space="preserve">- </w:t>
      </w:r>
      <w:r w:rsidR="009D3D1A">
        <w:rPr>
          <w:b/>
          <w:sz w:val="20"/>
          <w:szCs w:val="20"/>
        </w:rPr>
        <w:t xml:space="preserve">OGNI DOCENTE ENTRO LE ORE 24 </w:t>
      </w:r>
      <w:r w:rsidR="0087731D">
        <w:rPr>
          <w:b/>
          <w:sz w:val="20"/>
          <w:szCs w:val="20"/>
        </w:rPr>
        <w:t>DEL GIORNO PRECEDENTE LO</w:t>
      </w:r>
      <w:r w:rsidR="009D3D1A">
        <w:rPr>
          <w:b/>
          <w:sz w:val="20"/>
          <w:szCs w:val="20"/>
        </w:rPr>
        <w:t xml:space="preserve"> SCRUTINIO DELLA PROPRIA CLASSE DEVE INSERIRE LE PROPRIE PROPOSTE DI VOTO </w:t>
      </w:r>
      <w:proofErr w:type="gramStart"/>
      <w:r w:rsidR="00D01959" w:rsidRPr="0087731D">
        <w:rPr>
          <w:sz w:val="20"/>
          <w:szCs w:val="20"/>
        </w:rPr>
        <w:t>( Se</w:t>
      </w:r>
      <w:proofErr w:type="gramEnd"/>
      <w:r w:rsidR="00D01959" w:rsidRPr="0087731D">
        <w:rPr>
          <w:sz w:val="20"/>
          <w:szCs w:val="20"/>
        </w:rPr>
        <w:t xml:space="preserve"> ne vuole una copia cartacea deve  entrare in scrutinio, scegliere le mie proposte e seguire le indicazioni)</w:t>
      </w:r>
    </w:p>
    <w:p w:rsidR="000B28A0" w:rsidRPr="0087731D" w:rsidRDefault="000B28A0" w:rsidP="000B28A0">
      <w:pPr>
        <w:spacing w:line="240" w:lineRule="auto"/>
        <w:rPr>
          <w:sz w:val="20"/>
          <w:szCs w:val="20"/>
        </w:rPr>
      </w:pPr>
    </w:p>
    <w:p w:rsidR="007C1B55" w:rsidRPr="0087731D" w:rsidRDefault="000B28A0" w:rsidP="000B28A0">
      <w:pPr>
        <w:spacing w:line="240" w:lineRule="auto"/>
        <w:rPr>
          <w:sz w:val="20"/>
          <w:szCs w:val="20"/>
        </w:rPr>
      </w:pPr>
      <w:r w:rsidRPr="0087731D">
        <w:rPr>
          <w:sz w:val="20"/>
          <w:szCs w:val="20"/>
        </w:rPr>
        <w:t>-</w:t>
      </w:r>
      <w:r w:rsidR="009D3D1A" w:rsidRPr="0087731D">
        <w:rPr>
          <w:sz w:val="20"/>
          <w:szCs w:val="20"/>
        </w:rPr>
        <w:t>AD INIZIO</w:t>
      </w:r>
      <w:r w:rsidR="007C1B55" w:rsidRPr="0087731D">
        <w:rPr>
          <w:sz w:val="20"/>
          <w:szCs w:val="20"/>
        </w:rPr>
        <w:t xml:space="preserve"> SCRUTINIO il coordinatore deve bloccare le proposte di voto dei docenti:</w:t>
      </w:r>
    </w:p>
    <w:p w:rsidR="007C1B55" w:rsidRPr="0087731D" w:rsidRDefault="007C1B55" w:rsidP="007C1B55">
      <w:pPr>
        <w:spacing w:line="240" w:lineRule="auto"/>
        <w:rPr>
          <w:sz w:val="20"/>
          <w:szCs w:val="20"/>
        </w:rPr>
      </w:pPr>
    </w:p>
    <w:p w:rsidR="007C1B55" w:rsidRPr="0087731D" w:rsidRDefault="007C1B55" w:rsidP="009D3D1A">
      <w:pPr>
        <w:numPr>
          <w:ilvl w:val="4"/>
          <w:numId w:val="18"/>
        </w:numPr>
        <w:spacing w:line="240" w:lineRule="auto"/>
        <w:jc w:val="left"/>
        <w:rPr>
          <w:sz w:val="20"/>
          <w:szCs w:val="20"/>
        </w:rPr>
      </w:pPr>
      <w:r w:rsidRPr="0087731D">
        <w:rPr>
          <w:sz w:val="20"/>
          <w:szCs w:val="20"/>
        </w:rPr>
        <w:t>Scrutini</w:t>
      </w:r>
    </w:p>
    <w:p w:rsidR="007C1B55" w:rsidRPr="0087731D" w:rsidRDefault="007C1B55" w:rsidP="009D3D1A">
      <w:pPr>
        <w:numPr>
          <w:ilvl w:val="4"/>
          <w:numId w:val="18"/>
        </w:numPr>
        <w:spacing w:line="240" w:lineRule="auto"/>
        <w:jc w:val="left"/>
        <w:rPr>
          <w:sz w:val="20"/>
          <w:szCs w:val="20"/>
        </w:rPr>
      </w:pPr>
      <w:r w:rsidRPr="0087731D">
        <w:rPr>
          <w:sz w:val="20"/>
          <w:szCs w:val="20"/>
        </w:rPr>
        <w:t>Tabellone</w:t>
      </w:r>
      <w:r w:rsidR="00D01959" w:rsidRPr="0087731D">
        <w:rPr>
          <w:sz w:val="20"/>
          <w:szCs w:val="20"/>
        </w:rPr>
        <w:t xml:space="preserve"> della classe</w:t>
      </w:r>
    </w:p>
    <w:p w:rsidR="007C1B55" w:rsidRPr="00523970" w:rsidRDefault="007C1B55" w:rsidP="007C1B55">
      <w:pPr>
        <w:numPr>
          <w:ilvl w:val="4"/>
          <w:numId w:val="18"/>
        </w:numPr>
        <w:spacing w:line="240" w:lineRule="auto"/>
        <w:jc w:val="left"/>
        <w:rPr>
          <w:sz w:val="20"/>
          <w:szCs w:val="20"/>
        </w:rPr>
      </w:pPr>
      <w:r w:rsidRPr="0087731D">
        <w:rPr>
          <w:sz w:val="20"/>
          <w:szCs w:val="20"/>
        </w:rPr>
        <w:t>Blocca proposta di voto</w:t>
      </w:r>
    </w:p>
    <w:p w:rsidR="007C1B55" w:rsidRPr="0087731D" w:rsidRDefault="000B28A0" w:rsidP="000B28A0">
      <w:pPr>
        <w:spacing w:line="240" w:lineRule="auto"/>
        <w:rPr>
          <w:sz w:val="20"/>
          <w:szCs w:val="20"/>
        </w:rPr>
      </w:pPr>
      <w:r w:rsidRPr="0087731D">
        <w:rPr>
          <w:sz w:val="20"/>
          <w:szCs w:val="20"/>
        </w:rPr>
        <w:t>-</w:t>
      </w:r>
      <w:r w:rsidR="007C1B55" w:rsidRPr="0087731D">
        <w:rPr>
          <w:sz w:val="20"/>
          <w:szCs w:val="20"/>
        </w:rPr>
        <w:t xml:space="preserve">il verbale delle operazioni di scrutinio va compilato*** solo a fine scrutinio (perché in automatico saranno inseriti il giudizio sul comportamento e i giudizi intermedi), sempre attraverso il registro on line a cura del coordinatore dello scrutinio, l’unico abilitato ad </w:t>
      </w:r>
      <w:proofErr w:type="gramStart"/>
      <w:r w:rsidR="007C1B55" w:rsidRPr="0087731D">
        <w:rPr>
          <w:sz w:val="20"/>
          <w:szCs w:val="20"/>
        </w:rPr>
        <w:t>operare,:</w:t>
      </w:r>
      <w:proofErr w:type="gramEnd"/>
    </w:p>
    <w:p w:rsidR="007C1B55" w:rsidRPr="0087731D" w:rsidRDefault="007C1B55" w:rsidP="007C1B55">
      <w:pPr>
        <w:spacing w:line="240" w:lineRule="auto"/>
        <w:rPr>
          <w:sz w:val="20"/>
          <w:szCs w:val="20"/>
        </w:rPr>
      </w:pPr>
    </w:p>
    <w:p w:rsidR="007C1B55" w:rsidRPr="0087731D" w:rsidRDefault="007C1B55" w:rsidP="00D01959">
      <w:pPr>
        <w:numPr>
          <w:ilvl w:val="4"/>
          <w:numId w:val="18"/>
        </w:numPr>
        <w:spacing w:line="240" w:lineRule="auto"/>
        <w:rPr>
          <w:sz w:val="20"/>
          <w:szCs w:val="20"/>
        </w:rPr>
      </w:pPr>
      <w:proofErr w:type="gramStart"/>
      <w:r w:rsidRPr="0087731D">
        <w:rPr>
          <w:sz w:val="20"/>
          <w:szCs w:val="20"/>
        </w:rPr>
        <w:t>icona</w:t>
      </w:r>
      <w:proofErr w:type="gramEnd"/>
      <w:r w:rsidRPr="0087731D">
        <w:rPr>
          <w:sz w:val="20"/>
          <w:szCs w:val="20"/>
        </w:rPr>
        <w:t xml:space="preserve"> scrutinio</w:t>
      </w:r>
    </w:p>
    <w:p w:rsidR="007C1B55" w:rsidRPr="0087731D" w:rsidRDefault="007C1B55" w:rsidP="00D01959">
      <w:pPr>
        <w:numPr>
          <w:ilvl w:val="4"/>
          <w:numId w:val="18"/>
        </w:numPr>
        <w:spacing w:line="240" w:lineRule="auto"/>
        <w:rPr>
          <w:sz w:val="20"/>
          <w:szCs w:val="20"/>
        </w:rPr>
      </w:pPr>
      <w:proofErr w:type="gramStart"/>
      <w:r w:rsidRPr="0087731D">
        <w:rPr>
          <w:sz w:val="20"/>
          <w:szCs w:val="20"/>
        </w:rPr>
        <w:t>stampe</w:t>
      </w:r>
      <w:proofErr w:type="gramEnd"/>
      <w:r w:rsidRPr="0087731D">
        <w:rPr>
          <w:sz w:val="20"/>
          <w:szCs w:val="20"/>
        </w:rPr>
        <w:t xml:space="preserve"> (icona dischetto)</w:t>
      </w:r>
    </w:p>
    <w:p w:rsidR="007C1B55" w:rsidRPr="0087731D" w:rsidRDefault="007C1B55" w:rsidP="00D01959">
      <w:pPr>
        <w:numPr>
          <w:ilvl w:val="4"/>
          <w:numId w:val="18"/>
        </w:numPr>
        <w:spacing w:line="240" w:lineRule="auto"/>
        <w:rPr>
          <w:sz w:val="20"/>
          <w:szCs w:val="20"/>
        </w:rPr>
      </w:pPr>
      <w:proofErr w:type="gramStart"/>
      <w:r w:rsidRPr="0087731D">
        <w:rPr>
          <w:sz w:val="20"/>
          <w:szCs w:val="20"/>
        </w:rPr>
        <w:t>documenti</w:t>
      </w:r>
      <w:proofErr w:type="gramEnd"/>
      <w:r w:rsidRPr="0087731D">
        <w:rPr>
          <w:sz w:val="20"/>
          <w:szCs w:val="20"/>
        </w:rPr>
        <w:t xml:space="preserve"> personalizzati </w:t>
      </w:r>
    </w:p>
    <w:p w:rsidR="007C1B55" w:rsidRPr="0087731D" w:rsidRDefault="007C1B55" w:rsidP="00D01959">
      <w:pPr>
        <w:numPr>
          <w:ilvl w:val="4"/>
          <w:numId w:val="18"/>
        </w:numPr>
        <w:spacing w:line="240" w:lineRule="auto"/>
        <w:rPr>
          <w:sz w:val="20"/>
          <w:szCs w:val="20"/>
        </w:rPr>
      </w:pPr>
      <w:proofErr w:type="gramStart"/>
      <w:r w:rsidRPr="0087731D">
        <w:rPr>
          <w:sz w:val="20"/>
          <w:szCs w:val="20"/>
        </w:rPr>
        <w:t>cliccare</w:t>
      </w:r>
      <w:proofErr w:type="gramEnd"/>
      <w:r w:rsidRPr="0087731D">
        <w:rPr>
          <w:sz w:val="20"/>
          <w:szCs w:val="20"/>
        </w:rPr>
        <w:t xml:space="preserve"> a sinistra su icona blu (produci) che consente la produzione del verbale Scrutinio 1Q </w:t>
      </w:r>
    </w:p>
    <w:p w:rsidR="007C1B55" w:rsidRPr="0087731D" w:rsidRDefault="007C1B55" w:rsidP="00D01959">
      <w:pPr>
        <w:numPr>
          <w:ilvl w:val="4"/>
          <w:numId w:val="18"/>
        </w:numPr>
        <w:spacing w:line="240" w:lineRule="auto"/>
        <w:rPr>
          <w:sz w:val="20"/>
          <w:szCs w:val="20"/>
        </w:rPr>
      </w:pPr>
      <w:proofErr w:type="gramStart"/>
      <w:r w:rsidRPr="0087731D">
        <w:rPr>
          <w:sz w:val="20"/>
          <w:szCs w:val="20"/>
        </w:rPr>
        <w:t>selezionare</w:t>
      </w:r>
      <w:proofErr w:type="gramEnd"/>
      <w:r w:rsidRPr="0087731D">
        <w:rPr>
          <w:sz w:val="20"/>
          <w:szCs w:val="20"/>
        </w:rPr>
        <w:t xml:space="preserve"> la propria classe</w:t>
      </w:r>
    </w:p>
    <w:p w:rsidR="007C1B55" w:rsidRPr="0087731D" w:rsidRDefault="007C1B55" w:rsidP="00D01959">
      <w:pPr>
        <w:numPr>
          <w:ilvl w:val="4"/>
          <w:numId w:val="18"/>
        </w:numPr>
        <w:spacing w:line="240" w:lineRule="auto"/>
        <w:rPr>
          <w:sz w:val="20"/>
          <w:szCs w:val="20"/>
        </w:rPr>
      </w:pPr>
      <w:proofErr w:type="gramStart"/>
      <w:r w:rsidRPr="0087731D">
        <w:rPr>
          <w:sz w:val="20"/>
          <w:szCs w:val="20"/>
        </w:rPr>
        <w:t>in</w:t>
      </w:r>
      <w:proofErr w:type="gramEnd"/>
      <w:r w:rsidRPr="0087731D">
        <w:rPr>
          <w:sz w:val="20"/>
          <w:szCs w:val="20"/>
        </w:rPr>
        <w:t xml:space="preserve"> alto su azioni massa scegli il menu a tendina, scegli produci su PRODUCI e poi su PROCEDI</w:t>
      </w:r>
    </w:p>
    <w:p w:rsidR="007C1B55" w:rsidRPr="0087731D" w:rsidRDefault="007C1B55" w:rsidP="00D01959">
      <w:pPr>
        <w:numPr>
          <w:ilvl w:val="4"/>
          <w:numId w:val="18"/>
        </w:numPr>
        <w:spacing w:line="240" w:lineRule="auto"/>
        <w:rPr>
          <w:sz w:val="20"/>
          <w:szCs w:val="20"/>
        </w:rPr>
      </w:pPr>
      <w:proofErr w:type="gramStart"/>
      <w:r w:rsidRPr="0087731D">
        <w:rPr>
          <w:sz w:val="20"/>
          <w:szCs w:val="20"/>
        </w:rPr>
        <w:t>in</w:t>
      </w:r>
      <w:proofErr w:type="gramEnd"/>
      <w:r w:rsidRPr="0087731D">
        <w:rPr>
          <w:sz w:val="20"/>
          <w:szCs w:val="20"/>
        </w:rPr>
        <w:t xml:space="preserve"> basso a </w:t>
      </w:r>
      <w:r w:rsidR="00B432BC" w:rsidRPr="0087731D">
        <w:rPr>
          <w:sz w:val="20"/>
          <w:szCs w:val="20"/>
        </w:rPr>
        <w:t>sinistra</w:t>
      </w:r>
      <w:r w:rsidRPr="0087731D">
        <w:rPr>
          <w:sz w:val="20"/>
          <w:szCs w:val="20"/>
        </w:rPr>
        <w:t xml:space="preserve"> si aprirà il file di word già precompilato (nel comportamento e giudizi se inseriti)</w:t>
      </w:r>
    </w:p>
    <w:p w:rsidR="007C1B55" w:rsidRPr="0087731D" w:rsidRDefault="007C1B55" w:rsidP="007C1B55">
      <w:pPr>
        <w:spacing w:line="240" w:lineRule="auto"/>
        <w:ind w:left="1440"/>
        <w:rPr>
          <w:sz w:val="20"/>
          <w:szCs w:val="20"/>
        </w:rPr>
      </w:pPr>
    </w:p>
    <w:p w:rsidR="007C1B55" w:rsidRPr="0087731D" w:rsidRDefault="000B28A0" w:rsidP="000B28A0">
      <w:pPr>
        <w:spacing w:line="240" w:lineRule="auto"/>
        <w:rPr>
          <w:sz w:val="20"/>
          <w:szCs w:val="20"/>
        </w:rPr>
      </w:pPr>
      <w:r w:rsidRPr="0087731D">
        <w:rPr>
          <w:sz w:val="20"/>
          <w:szCs w:val="20"/>
        </w:rPr>
        <w:t>-Il verbale dello sc</w:t>
      </w:r>
      <w:r w:rsidR="00E54F90">
        <w:rPr>
          <w:sz w:val="20"/>
          <w:szCs w:val="20"/>
        </w:rPr>
        <w:t xml:space="preserve">rutinio del 1° quadrimestre ha </w:t>
      </w:r>
      <w:r w:rsidRPr="0087731D">
        <w:rPr>
          <w:sz w:val="20"/>
          <w:szCs w:val="20"/>
        </w:rPr>
        <w:t>come unico allegato</w:t>
      </w:r>
      <w:r w:rsidR="00A22E60" w:rsidRPr="0087731D">
        <w:rPr>
          <w:sz w:val="20"/>
          <w:szCs w:val="20"/>
        </w:rPr>
        <w:t>,</w:t>
      </w:r>
      <w:r w:rsidRPr="0087731D">
        <w:rPr>
          <w:sz w:val="20"/>
          <w:szCs w:val="20"/>
        </w:rPr>
        <w:t xml:space="preserve"> </w:t>
      </w:r>
      <w:r w:rsidR="00A22E60" w:rsidRPr="0087731D">
        <w:rPr>
          <w:sz w:val="20"/>
          <w:szCs w:val="20"/>
        </w:rPr>
        <w:t>Il tabellone dei voti (la relazione sulla classe va allegata all’agenda di modulo)</w:t>
      </w:r>
    </w:p>
    <w:p w:rsidR="000A1BA4" w:rsidRDefault="000A1BA4" w:rsidP="00682A6D">
      <w:pPr>
        <w:rPr>
          <w:b/>
          <w:i/>
          <w:sz w:val="20"/>
          <w:szCs w:val="20"/>
          <w:u w:val="single"/>
        </w:rPr>
      </w:pPr>
    </w:p>
    <w:p w:rsidR="00BF62F4" w:rsidRPr="00C85E12" w:rsidRDefault="00BF62F4" w:rsidP="00682A6D">
      <w:pPr>
        <w:rPr>
          <w:b/>
          <w:i/>
          <w:sz w:val="20"/>
          <w:szCs w:val="20"/>
          <w:u w:val="single"/>
        </w:rPr>
      </w:pPr>
    </w:p>
    <w:p w:rsidR="000A1BA4" w:rsidRPr="00C85E12" w:rsidRDefault="000A1BA4" w:rsidP="00682A6D">
      <w:pPr>
        <w:rPr>
          <w:b/>
          <w:i/>
          <w:sz w:val="20"/>
          <w:szCs w:val="20"/>
          <w:u w:val="single"/>
        </w:rPr>
      </w:pPr>
    </w:p>
    <w:p w:rsidR="00125606" w:rsidRDefault="00125606" w:rsidP="00125606">
      <w:pPr>
        <w:spacing w:line="240" w:lineRule="auto"/>
        <w:ind w:left="4956"/>
        <w:jc w:val="center"/>
        <w:rPr>
          <w:rFonts w:eastAsia="Times New Roman"/>
          <w:szCs w:val="24"/>
        </w:rPr>
      </w:pPr>
      <w:r>
        <w:rPr>
          <w:rFonts w:eastAsia="Times New Roman"/>
          <w:szCs w:val="24"/>
        </w:rPr>
        <w:t>IL DIRIGENTE SCOLASTICO</w:t>
      </w:r>
    </w:p>
    <w:p w:rsidR="00125606" w:rsidRDefault="00125606" w:rsidP="00125606">
      <w:pPr>
        <w:spacing w:line="240" w:lineRule="auto"/>
        <w:ind w:left="4956"/>
        <w:jc w:val="center"/>
        <w:rPr>
          <w:rFonts w:eastAsia="Times New Roman"/>
          <w:i/>
          <w:szCs w:val="24"/>
        </w:rPr>
      </w:pPr>
      <w:r>
        <w:rPr>
          <w:rFonts w:eastAsia="Times New Roman"/>
          <w:i/>
          <w:szCs w:val="24"/>
        </w:rPr>
        <w:t>DOTT.</w:t>
      </w:r>
      <w:r>
        <w:rPr>
          <w:rFonts w:eastAsia="Times New Roman"/>
          <w:i/>
          <w:szCs w:val="24"/>
          <w:vertAlign w:val="superscript"/>
        </w:rPr>
        <w:t>SSA</w:t>
      </w:r>
      <w:r>
        <w:rPr>
          <w:rFonts w:eastAsia="Times New Roman"/>
          <w:i/>
          <w:szCs w:val="24"/>
        </w:rPr>
        <w:t xml:space="preserve"> RAFFAELLA CHIODINI</w:t>
      </w:r>
    </w:p>
    <w:p w:rsidR="00125606" w:rsidRDefault="00125606" w:rsidP="00125606"/>
    <w:p w:rsidR="00125606" w:rsidRDefault="00125606" w:rsidP="00C54585">
      <w:pPr>
        <w:ind w:left="1416" w:firstLine="708"/>
        <w:rPr>
          <w:i/>
          <w:sz w:val="16"/>
          <w:szCs w:val="16"/>
        </w:rPr>
      </w:pPr>
      <w:r w:rsidRPr="00AB0D73">
        <w:rPr>
          <w:i/>
          <w:sz w:val="16"/>
          <w:szCs w:val="16"/>
        </w:rPr>
        <w:t>Documento firmato digitalmente ai sensi del c.d. Codice dell’Amministrazione Digitale e normativa connessa</w:t>
      </w:r>
      <w:r>
        <w:rPr>
          <w:i/>
          <w:sz w:val="16"/>
          <w:szCs w:val="16"/>
        </w:rPr>
        <w:t>.</w:t>
      </w:r>
    </w:p>
    <w:p w:rsidR="00125606" w:rsidRPr="00AB0D73" w:rsidRDefault="00125606" w:rsidP="00C54585">
      <w:pPr>
        <w:ind w:left="1416" w:firstLine="708"/>
        <w:rPr>
          <w:i/>
          <w:sz w:val="16"/>
          <w:szCs w:val="16"/>
        </w:rPr>
      </w:pPr>
      <w:r w:rsidRPr="00AB0D73">
        <w:rPr>
          <w:i/>
          <w:sz w:val="16"/>
          <w:szCs w:val="16"/>
        </w:rPr>
        <w:t>L’originale è firmato digitalmente ed è conservato al Registro Protocollo BGIC883005 di cui all’intestazione</w:t>
      </w:r>
      <w:r>
        <w:rPr>
          <w:i/>
          <w:sz w:val="16"/>
          <w:szCs w:val="16"/>
        </w:rPr>
        <w:t>.</w:t>
      </w:r>
    </w:p>
    <w:p w:rsidR="00125606" w:rsidRDefault="00125606" w:rsidP="00125606"/>
    <w:p w:rsidR="00125606" w:rsidRDefault="00125606" w:rsidP="00125606"/>
    <w:p w:rsidR="00125606" w:rsidRPr="002F7CC0" w:rsidRDefault="00125606" w:rsidP="00125606">
      <w:pPr>
        <w:rPr>
          <w:i/>
          <w:sz w:val="16"/>
          <w:szCs w:val="16"/>
        </w:rPr>
      </w:pPr>
      <w:r w:rsidRPr="002F7CC0">
        <w:rPr>
          <w:i/>
          <w:sz w:val="16"/>
          <w:szCs w:val="16"/>
        </w:rPr>
        <w:t>Responsabile del procedimento: il Dirigente Scolastico</w:t>
      </w:r>
    </w:p>
    <w:p w:rsidR="00125606" w:rsidRPr="002F7CC0" w:rsidRDefault="00125606" w:rsidP="00125606">
      <w:pPr>
        <w:rPr>
          <w:sz w:val="16"/>
          <w:szCs w:val="16"/>
        </w:rPr>
      </w:pPr>
      <w:r w:rsidRPr="002F7CC0">
        <w:rPr>
          <w:i/>
          <w:sz w:val="16"/>
          <w:szCs w:val="16"/>
        </w:rPr>
        <w:t xml:space="preserve">Referente del Procedimento: </w:t>
      </w:r>
      <w:r w:rsidR="00531B20">
        <w:rPr>
          <w:i/>
          <w:sz w:val="16"/>
          <w:szCs w:val="16"/>
        </w:rPr>
        <w:t>Simona Montanelli</w:t>
      </w:r>
      <w:r w:rsidR="00DA277C">
        <w:rPr>
          <w:i/>
          <w:sz w:val="16"/>
          <w:szCs w:val="16"/>
        </w:rPr>
        <w:t xml:space="preserve"> </w:t>
      </w:r>
      <w:r w:rsidR="00C54585">
        <w:rPr>
          <w:i/>
          <w:sz w:val="16"/>
          <w:szCs w:val="16"/>
        </w:rPr>
        <w:t xml:space="preserve">– </w:t>
      </w:r>
      <w:r>
        <w:rPr>
          <w:i/>
          <w:sz w:val="16"/>
          <w:szCs w:val="16"/>
        </w:rPr>
        <w:t>Collabora</w:t>
      </w:r>
      <w:r w:rsidR="00C54585">
        <w:rPr>
          <w:i/>
          <w:sz w:val="16"/>
          <w:szCs w:val="16"/>
        </w:rPr>
        <w:t xml:space="preserve">trice </w:t>
      </w:r>
      <w:r w:rsidR="00DA277C">
        <w:rPr>
          <w:i/>
          <w:sz w:val="16"/>
          <w:szCs w:val="16"/>
        </w:rPr>
        <w:t>del</w:t>
      </w:r>
      <w:r>
        <w:rPr>
          <w:i/>
          <w:sz w:val="16"/>
          <w:szCs w:val="16"/>
        </w:rPr>
        <w:t xml:space="preserve"> DS</w:t>
      </w:r>
    </w:p>
    <w:p w:rsidR="00F11CE3" w:rsidRPr="002C6886" w:rsidRDefault="00F11CE3" w:rsidP="00F11CE3">
      <w:pPr>
        <w:spacing w:line="252" w:lineRule="auto"/>
        <w:ind w:right="-1"/>
        <w:rPr>
          <w:rFonts w:eastAsia="Times New Roman"/>
          <w:i/>
          <w:color w:val="000000"/>
          <w:sz w:val="18"/>
          <w:szCs w:val="18"/>
        </w:rPr>
      </w:pPr>
      <w:r w:rsidRPr="00D33BF3">
        <w:rPr>
          <w:rFonts w:eastAsia="Times New Roman"/>
          <w:i/>
          <w:color w:val="000000"/>
          <w:sz w:val="18"/>
          <w:szCs w:val="18"/>
        </w:rPr>
        <w:t>Telefono: 035 940086</w:t>
      </w:r>
    </w:p>
    <w:p w:rsidR="00F11CE3" w:rsidRPr="000A1BA4" w:rsidRDefault="00F11CE3" w:rsidP="004E5D43">
      <w:pPr>
        <w:rPr>
          <w:rFonts w:cs="Calibri"/>
          <w:sz w:val="20"/>
          <w:szCs w:val="20"/>
        </w:rPr>
      </w:pPr>
    </w:p>
    <w:p w:rsidR="000A1BA4" w:rsidRPr="00C85E12" w:rsidRDefault="000A1BA4" w:rsidP="00682A6D">
      <w:pPr>
        <w:rPr>
          <w:b/>
          <w:i/>
          <w:sz w:val="20"/>
          <w:szCs w:val="20"/>
          <w:u w:val="single"/>
        </w:rPr>
      </w:pPr>
    </w:p>
    <w:p w:rsidR="009945A1" w:rsidRPr="004E5D43" w:rsidRDefault="009945A1" w:rsidP="00DA277C">
      <w:pPr>
        <w:pStyle w:val="Paragrafoelenco"/>
        <w:spacing w:before="57"/>
        <w:ind w:left="1080" w:right="854"/>
      </w:pPr>
    </w:p>
    <w:sectPr w:rsidR="009945A1" w:rsidRPr="004E5D43" w:rsidSect="004E5D43">
      <w:footerReference w:type="default" r:id="rId11"/>
      <w:pgSz w:w="11906" w:h="16838"/>
      <w:pgMar w:top="1360" w:right="920" w:bottom="280" w:left="92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906" w:rsidRDefault="00FD7906" w:rsidP="006A4A8D">
      <w:pPr>
        <w:spacing w:line="240" w:lineRule="auto"/>
      </w:pPr>
      <w:r>
        <w:separator/>
      </w:r>
    </w:p>
  </w:endnote>
  <w:endnote w:type="continuationSeparator" w:id="0">
    <w:p w:rsidR="00FD7906" w:rsidRDefault="00FD7906" w:rsidP="006A4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BE" w:rsidRDefault="00EA6153">
    <w:pPr>
      <w:pStyle w:val="Pidipagina"/>
      <w:jc w:val="right"/>
    </w:pPr>
    <w:r>
      <w:fldChar w:fldCharType="begin"/>
    </w:r>
    <w:r w:rsidR="00F77BBE">
      <w:instrText xml:space="preserve"> PAGE   \* MERGEFORMAT </w:instrText>
    </w:r>
    <w:r>
      <w:fldChar w:fldCharType="separate"/>
    </w:r>
    <w:r w:rsidR="00B12394">
      <w:rPr>
        <w:noProof/>
      </w:rPr>
      <w:t>6</w:t>
    </w:r>
    <w:r>
      <w:fldChar w:fldCharType="end"/>
    </w:r>
  </w:p>
  <w:p w:rsidR="00F77BBE" w:rsidRPr="006D325B" w:rsidRDefault="00F77BBE" w:rsidP="00583CC3">
    <w:pPr>
      <w:pBdr>
        <w:top w:val="single" w:sz="4" w:space="1" w:color="auto"/>
      </w:pBdr>
      <w:jc w:val="center"/>
      <w:rPr>
        <w:rFonts w:cs="Verdana"/>
        <w:spacing w:val="-1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906" w:rsidRDefault="00FD7906" w:rsidP="006A4A8D">
      <w:pPr>
        <w:spacing w:line="240" w:lineRule="auto"/>
      </w:pPr>
      <w:r>
        <w:separator/>
      </w:r>
    </w:p>
  </w:footnote>
  <w:footnote w:type="continuationSeparator" w:id="0">
    <w:p w:rsidR="00FD7906" w:rsidRDefault="00FD7906" w:rsidP="006A4A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A56F8BA"/>
    <w:lvl w:ilvl="0">
      <w:start w:val="1"/>
      <w:numFmt w:val="bullet"/>
      <w:pStyle w:val="Titolo1"/>
      <w:lvlText w:val=""/>
      <w:lvlJc w:val="left"/>
      <w:pPr>
        <w:tabs>
          <w:tab w:val="num" w:pos="0"/>
        </w:tabs>
        <w:ind w:left="0" w:firstLine="0"/>
      </w:pPr>
      <w:rPr>
        <w:rFonts w:ascii="Symbol" w:hAnsi="Symbol" w:hint="default"/>
      </w:rPr>
    </w:lvl>
    <w:lvl w:ilvl="1">
      <w:start w:val="1"/>
      <w:numFmt w:val="bullet"/>
      <w:pStyle w:val="Titolo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pStyle w:val="Titolo4"/>
      <w:lvlText w:val=""/>
      <w:lvlJc w:val="left"/>
      <w:pPr>
        <w:tabs>
          <w:tab w:val="num" w:pos="2160"/>
        </w:tabs>
        <w:ind w:left="2520" w:hanging="360"/>
      </w:pPr>
      <w:rPr>
        <w:rFonts w:ascii="Wingdings" w:hAnsi="Wingdings" w:hint="default"/>
      </w:rPr>
    </w:lvl>
    <w:lvl w:ilvl="4">
      <w:start w:val="1"/>
      <w:numFmt w:val="bullet"/>
      <w:pStyle w:val="Titolo5"/>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Titolo7"/>
      <w:lvlText w:val="o"/>
      <w:lvlJc w:val="left"/>
      <w:pPr>
        <w:tabs>
          <w:tab w:val="num" w:pos="4320"/>
        </w:tabs>
        <w:ind w:left="4680" w:hanging="360"/>
      </w:pPr>
      <w:rPr>
        <w:rFonts w:ascii="Courier New" w:hAnsi="Courier New" w:cs="Courier New" w:hint="default"/>
      </w:rPr>
    </w:lvl>
    <w:lvl w:ilvl="7">
      <w:start w:val="1"/>
      <w:numFmt w:val="bullet"/>
      <w:pStyle w:val="Titolo8"/>
      <w:lvlText w:val=""/>
      <w:lvlJc w:val="left"/>
      <w:pPr>
        <w:tabs>
          <w:tab w:val="num" w:pos="5040"/>
        </w:tabs>
        <w:ind w:left="5400" w:hanging="360"/>
      </w:pPr>
      <w:rPr>
        <w:rFonts w:ascii="Wingdings" w:hAnsi="Wingdings" w:hint="default"/>
      </w:rPr>
    </w:lvl>
    <w:lvl w:ilvl="8">
      <w:start w:val="1"/>
      <w:numFmt w:val="bullet"/>
      <w:pStyle w:val="Titolo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tabs>
          <w:tab w:val="num" w:pos="1080"/>
        </w:tabs>
        <w:ind w:left="1080" w:hanging="360"/>
      </w:pPr>
      <w:rPr>
        <w:rFonts w:ascii="Symbol" w:hAnsi="Symbol" w:cs="Symbol" w:hint="default"/>
        <w:color w:val="auto"/>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1080"/>
        </w:tabs>
        <w:ind w:left="1080" w:hanging="360"/>
      </w:pPr>
      <w:rPr>
        <w:rFonts w:ascii="Symbol" w:hAnsi="Symbol" w:cs="Symbol" w:hint="default"/>
        <w:color w:val="auto"/>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2"/>
    <w:lvl w:ilvl="0">
      <w:start w:val="1"/>
      <w:numFmt w:val="bullet"/>
      <w:lvlText w:val=""/>
      <w:lvlJc w:val="left"/>
      <w:pPr>
        <w:tabs>
          <w:tab w:val="num" w:pos="1080"/>
        </w:tabs>
        <w:ind w:left="1080" w:hanging="360"/>
      </w:pPr>
      <w:rPr>
        <w:rFonts w:ascii="Symbol" w:hAnsi="Symbol" w:cs="Symbol" w:hint="default"/>
        <w:color w:val="auto"/>
        <w:sz w:val="28"/>
        <w:szCs w:val="28"/>
      </w:rPr>
    </w:lvl>
  </w:abstractNum>
  <w:abstractNum w:abstractNumId="4" w15:restartNumberingAfterBreak="0">
    <w:nsid w:val="00000004"/>
    <w:multiLevelType w:val="singleLevel"/>
    <w:tmpl w:val="00000004"/>
    <w:name w:val="WW8Num3"/>
    <w:lvl w:ilvl="0">
      <w:numFmt w:val="bullet"/>
      <w:lvlText w:val=""/>
      <w:lvlJc w:val="left"/>
      <w:pPr>
        <w:tabs>
          <w:tab w:val="num" w:pos="1440"/>
        </w:tabs>
        <w:ind w:left="1440" w:hanging="360"/>
      </w:pPr>
      <w:rPr>
        <w:rFonts w:ascii="Symbol" w:hAnsi="Symbol" w:cs="Wingdings" w:hint="default"/>
      </w:rPr>
    </w:lvl>
  </w:abstractNum>
  <w:abstractNum w:abstractNumId="5" w15:restartNumberingAfterBreak="0">
    <w:nsid w:val="00000005"/>
    <w:multiLevelType w:val="singleLevel"/>
    <w:tmpl w:val="00000005"/>
    <w:name w:val="WW8Num4"/>
    <w:lvl w:ilvl="0">
      <w:numFmt w:val="bullet"/>
      <w:lvlText w:val=""/>
      <w:lvlJc w:val="left"/>
      <w:pPr>
        <w:tabs>
          <w:tab w:val="num" w:pos="2529"/>
        </w:tabs>
        <w:ind w:left="2529" w:hanging="405"/>
      </w:pPr>
      <w:rPr>
        <w:rFonts w:ascii="Symbol" w:hAnsi="Symbol" w:cs="Symbol" w:hint="default"/>
        <w:color w:val="auto"/>
      </w:rPr>
    </w:lvl>
  </w:abstractNum>
  <w:abstractNum w:abstractNumId="6"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Calibri" w:hAnsi="Calibri" w:cs="Calibri"/>
        <w:sz w:val="22"/>
        <w:szCs w:val="22"/>
      </w:rPr>
    </w:lvl>
  </w:abstractNum>
  <w:abstractNum w:abstractNumId="7" w15:restartNumberingAfterBreak="0">
    <w:nsid w:val="00000007"/>
    <w:multiLevelType w:val="singleLevel"/>
    <w:tmpl w:val="00000007"/>
    <w:name w:val="WW8Num11"/>
    <w:lvl w:ilvl="0">
      <w:start w:val="1"/>
      <w:numFmt w:val="bullet"/>
      <w:lvlText w:val="Ο"/>
      <w:lvlJc w:val="left"/>
      <w:pPr>
        <w:tabs>
          <w:tab w:val="num" w:pos="720"/>
        </w:tabs>
        <w:ind w:left="720" w:hanging="360"/>
      </w:pPr>
      <w:rPr>
        <w:rFonts w:ascii="Courier New" w:hAnsi="Courier New" w:cs="Times New Roman" w:hint="default"/>
        <w:color w:val="auto"/>
        <w:sz w:val="28"/>
        <w:szCs w:val="28"/>
      </w:rPr>
    </w:lvl>
  </w:abstractNum>
  <w:abstractNum w:abstractNumId="8"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singleLevel"/>
    <w:tmpl w:val="00000009"/>
    <w:name w:val="WW8Num13"/>
    <w:lvl w:ilvl="0">
      <w:start w:val="1"/>
      <w:numFmt w:val="bullet"/>
      <w:lvlText w:val="Ο"/>
      <w:lvlJc w:val="left"/>
      <w:pPr>
        <w:tabs>
          <w:tab w:val="num" w:pos="720"/>
        </w:tabs>
        <w:ind w:left="720" w:hanging="360"/>
      </w:pPr>
      <w:rPr>
        <w:rFonts w:ascii="Courier New" w:hAnsi="Courier New" w:cs="Wingdings" w:hint="default"/>
      </w:rPr>
    </w:lvl>
  </w:abstractNum>
  <w:abstractNum w:abstractNumId="10" w15:restartNumberingAfterBreak="0">
    <w:nsid w:val="0000000A"/>
    <w:multiLevelType w:val="singleLevel"/>
    <w:tmpl w:val="0000000A"/>
    <w:name w:val="WW8Num17"/>
    <w:lvl w:ilvl="0">
      <w:start w:val="1"/>
      <w:numFmt w:val="bullet"/>
      <w:lvlText w:val=""/>
      <w:lvlJc w:val="left"/>
      <w:pPr>
        <w:tabs>
          <w:tab w:val="num" w:pos="1641"/>
        </w:tabs>
        <w:ind w:left="1641" w:hanging="360"/>
      </w:pPr>
      <w:rPr>
        <w:rFonts w:ascii="Wingdings" w:hAnsi="Wingdings" w:cs="Symbol" w:hint="default"/>
        <w:color w:val="auto"/>
        <w:sz w:val="21"/>
        <w:szCs w:val="21"/>
      </w:rPr>
    </w:lvl>
  </w:abstractNum>
  <w:abstractNum w:abstractNumId="11" w15:restartNumberingAfterBreak="0">
    <w:nsid w:val="0000000B"/>
    <w:multiLevelType w:val="singleLevel"/>
    <w:tmpl w:val="0000000B"/>
    <w:name w:val="WW8Num19"/>
    <w:lvl w:ilvl="0">
      <w:numFmt w:val="bullet"/>
      <w:lvlText w:val="–"/>
      <w:lvlJc w:val="left"/>
      <w:pPr>
        <w:tabs>
          <w:tab w:val="num" w:pos="720"/>
        </w:tabs>
        <w:ind w:left="720" w:hanging="360"/>
      </w:pPr>
      <w:rPr>
        <w:rFonts w:ascii="Times New Roman" w:hAnsi="Times New Roman" w:cs="Times New Roman" w:hint="default"/>
        <w:sz w:val="24"/>
      </w:rPr>
    </w:lvl>
  </w:abstractNum>
  <w:abstractNum w:abstractNumId="12" w15:restartNumberingAfterBreak="0">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04D3473"/>
    <w:multiLevelType w:val="hybridMultilevel"/>
    <w:tmpl w:val="C3A4D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5831BB2"/>
    <w:multiLevelType w:val="hybridMultilevel"/>
    <w:tmpl w:val="7C82FCD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5" w15:restartNumberingAfterBreak="0">
    <w:nsid w:val="1F750833"/>
    <w:multiLevelType w:val="hybridMultilevel"/>
    <w:tmpl w:val="942840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DB592E"/>
    <w:multiLevelType w:val="multilevel"/>
    <w:tmpl w:val="E79A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1C7E37"/>
    <w:multiLevelType w:val="hybridMultilevel"/>
    <w:tmpl w:val="AF94420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410B64"/>
    <w:multiLevelType w:val="hybridMultilevel"/>
    <w:tmpl w:val="3C8660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374E40"/>
    <w:multiLevelType w:val="multilevel"/>
    <w:tmpl w:val="76DE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35340"/>
    <w:multiLevelType w:val="hybridMultilevel"/>
    <w:tmpl w:val="22545684"/>
    <w:lvl w:ilvl="0" w:tplc="A55EA6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0015C5"/>
    <w:multiLevelType w:val="hybridMultilevel"/>
    <w:tmpl w:val="B7A827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C13289A"/>
    <w:multiLevelType w:val="hybridMultilevel"/>
    <w:tmpl w:val="BD64589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C29C6"/>
    <w:multiLevelType w:val="hybridMultilevel"/>
    <w:tmpl w:val="840C4BB8"/>
    <w:lvl w:ilvl="0" w:tplc="50F063DC">
      <w:numFmt w:val="bullet"/>
      <w:lvlText w:val="-"/>
      <w:lvlJc w:val="left"/>
      <w:pPr>
        <w:ind w:left="108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4DA1516F"/>
    <w:multiLevelType w:val="hybridMultilevel"/>
    <w:tmpl w:val="96A01CF8"/>
    <w:lvl w:ilvl="0" w:tplc="30382184">
      <w:start w:val="1"/>
      <w:numFmt w:val="bullet"/>
      <w:lvlText w:val="Ο"/>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445BBF"/>
    <w:multiLevelType w:val="multilevel"/>
    <w:tmpl w:val="96A01CF8"/>
    <w:lvl w:ilvl="0">
      <w:start w:val="1"/>
      <w:numFmt w:val="bullet"/>
      <w:lvlText w:val="Ο"/>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9A5379"/>
    <w:multiLevelType w:val="hybridMultilevel"/>
    <w:tmpl w:val="3AB0FA6C"/>
    <w:lvl w:ilvl="0" w:tplc="A1CC8FCC">
      <w:start w:val="1"/>
      <w:numFmt w:val="decimal"/>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65CB5915"/>
    <w:multiLevelType w:val="multilevel"/>
    <w:tmpl w:val="958ED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45282"/>
    <w:multiLevelType w:val="multilevel"/>
    <w:tmpl w:val="85CED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F27F2D"/>
    <w:multiLevelType w:val="hybridMultilevel"/>
    <w:tmpl w:val="9F8ADF6C"/>
    <w:lvl w:ilvl="0" w:tplc="F7FC0322">
      <w:start w:val="1"/>
      <w:numFmt w:val="decimal"/>
      <w:lvlText w:val="%1."/>
      <w:lvlJc w:val="left"/>
      <w:pPr>
        <w:tabs>
          <w:tab w:val="num" w:pos="720"/>
        </w:tabs>
        <w:ind w:left="720" w:hanging="360"/>
      </w:pPr>
      <w:rPr>
        <w:b w:val="0"/>
        <w:sz w:val="28"/>
        <w:szCs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15:restartNumberingAfterBreak="0">
    <w:nsid w:val="6F805F49"/>
    <w:multiLevelType w:val="hybridMultilevel"/>
    <w:tmpl w:val="9B92CEDA"/>
    <w:lvl w:ilvl="0" w:tplc="62E45F28">
      <w:start w:val="1"/>
      <w:numFmt w:val="bullet"/>
      <w:lvlText w:val=""/>
      <w:lvlJc w:val="left"/>
      <w:pPr>
        <w:tabs>
          <w:tab w:val="num" w:pos="1211"/>
        </w:tabs>
        <w:ind w:left="1211"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6FE328A5"/>
    <w:multiLevelType w:val="hybridMultilevel"/>
    <w:tmpl w:val="DFBEF6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3EA3B12"/>
    <w:multiLevelType w:val="hybridMultilevel"/>
    <w:tmpl w:val="C2B8C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FE74EF"/>
    <w:multiLevelType w:val="hybridMultilevel"/>
    <w:tmpl w:val="DE16A92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77F07261"/>
    <w:multiLevelType w:val="hybridMultilevel"/>
    <w:tmpl w:val="AA3E8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D271F0"/>
    <w:multiLevelType w:val="hybridMultilevel"/>
    <w:tmpl w:val="C7A6AAA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9003616"/>
    <w:multiLevelType w:val="hybridMultilevel"/>
    <w:tmpl w:val="6E66A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037B1"/>
    <w:multiLevelType w:val="hybridMultilevel"/>
    <w:tmpl w:val="8426049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37"/>
  </w:num>
  <w:num w:numId="5">
    <w:abstractNumId w:val="15"/>
  </w:num>
  <w:num w:numId="6">
    <w:abstractNumId w:val="35"/>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6"/>
  </w:num>
  <w:num w:numId="13">
    <w:abstractNumId w:val="22"/>
  </w:num>
  <w:num w:numId="14">
    <w:abstractNumId w:val="33"/>
  </w:num>
  <w:num w:numId="15">
    <w:abstractNumId w:val="32"/>
  </w:num>
  <w:num w:numId="16">
    <w:abstractNumId w:val="18"/>
  </w:num>
  <w:num w:numId="17">
    <w:abstractNumId w:val="17"/>
  </w:num>
  <w:num w:numId="18">
    <w:abstractNumId w:val="2"/>
  </w:num>
  <w:num w:numId="19">
    <w:abstractNumId w:val="28"/>
  </w:num>
  <w:num w:numId="20">
    <w:abstractNumId w:val="34"/>
  </w:num>
  <w:num w:numId="21">
    <w:abstractNumId w:val="21"/>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10"/>
  </w:num>
  <w:num w:numId="30">
    <w:abstractNumId w:val="11"/>
  </w:num>
  <w:num w:numId="31">
    <w:abstractNumId w:val="12"/>
  </w:num>
  <w:num w:numId="32">
    <w:abstractNumId w:val="24"/>
  </w:num>
  <w:num w:numId="33">
    <w:abstractNumId w:val="25"/>
  </w:num>
  <w:num w:numId="34">
    <w:abstractNumId w:val="27"/>
  </w:num>
  <w:num w:numId="35">
    <w:abstractNumId w:val="16"/>
  </w:num>
  <w:num w:numId="36">
    <w:abstractNumId w:val="14"/>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1"/>
    <w:rsid w:val="000027DC"/>
    <w:rsid w:val="0000666F"/>
    <w:rsid w:val="0001014E"/>
    <w:rsid w:val="000124A5"/>
    <w:rsid w:val="00014557"/>
    <w:rsid w:val="000175DB"/>
    <w:rsid w:val="0002575C"/>
    <w:rsid w:val="000277FB"/>
    <w:rsid w:val="00037BF8"/>
    <w:rsid w:val="00040769"/>
    <w:rsid w:val="0004571D"/>
    <w:rsid w:val="00046C27"/>
    <w:rsid w:val="00063177"/>
    <w:rsid w:val="000808B1"/>
    <w:rsid w:val="00086584"/>
    <w:rsid w:val="0009395D"/>
    <w:rsid w:val="00096DFB"/>
    <w:rsid w:val="000A1BA4"/>
    <w:rsid w:val="000B28A0"/>
    <w:rsid w:val="000B4A01"/>
    <w:rsid w:val="000B4D4D"/>
    <w:rsid w:val="000D0FBE"/>
    <w:rsid w:val="000D5170"/>
    <w:rsid w:val="000E20F1"/>
    <w:rsid w:val="000F4146"/>
    <w:rsid w:val="00106E0E"/>
    <w:rsid w:val="00122120"/>
    <w:rsid w:val="00125606"/>
    <w:rsid w:val="0013192E"/>
    <w:rsid w:val="00137ACA"/>
    <w:rsid w:val="001415D8"/>
    <w:rsid w:val="00141FFC"/>
    <w:rsid w:val="00150A66"/>
    <w:rsid w:val="001534CA"/>
    <w:rsid w:val="00155636"/>
    <w:rsid w:val="0016709F"/>
    <w:rsid w:val="001711AE"/>
    <w:rsid w:val="00175692"/>
    <w:rsid w:val="00175D49"/>
    <w:rsid w:val="00181395"/>
    <w:rsid w:val="001A79E7"/>
    <w:rsid w:val="001B55F9"/>
    <w:rsid w:val="001B611C"/>
    <w:rsid w:val="001C6B87"/>
    <w:rsid w:val="001D2297"/>
    <w:rsid w:val="00201C76"/>
    <w:rsid w:val="0023350C"/>
    <w:rsid w:val="002353C1"/>
    <w:rsid w:val="002357E2"/>
    <w:rsid w:val="00240F16"/>
    <w:rsid w:val="00243E7A"/>
    <w:rsid w:val="00252082"/>
    <w:rsid w:val="00255A20"/>
    <w:rsid w:val="002570CC"/>
    <w:rsid w:val="002644C5"/>
    <w:rsid w:val="00293F1B"/>
    <w:rsid w:val="00297448"/>
    <w:rsid w:val="002978A3"/>
    <w:rsid w:val="002A1B82"/>
    <w:rsid w:val="002A3201"/>
    <w:rsid w:val="002B1C94"/>
    <w:rsid w:val="002B69E5"/>
    <w:rsid w:val="002C157B"/>
    <w:rsid w:val="002C6313"/>
    <w:rsid w:val="002C7F9A"/>
    <w:rsid w:val="002D0E76"/>
    <w:rsid w:val="002E3110"/>
    <w:rsid w:val="002E7851"/>
    <w:rsid w:val="003014BF"/>
    <w:rsid w:val="003233F3"/>
    <w:rsid w:val="00324785"/>
    <w:rsid w:val="00326A3C"/>
    <w:rsid w:val="003412A9"/>
    <w:rsid w:val="003424A0"/>
    <w:rsid w:val="00373206"/>
    <w:rsid w:val="003911A1"/>
    <w:rsid w:val="00396316"/>
    <w:rsid w:val="00396739"/>
    <w:rsid w:val="003A132B"/>
    <w:rsid w:val="003A599D"/>
    <w:rsid w:val="003C00C5"/>
    <w:rsid w:val="003F0E34"/>
    <w:rsid w:val="003F376C"/>
    <w:rsid w:val="003F47C4"/>
    <w:rsid w:val="00401DA3"/>
    <w:rsid w:val="004027B3"/>
    <w:rsid w:val="0041592E"/>
    <w:rsid w:val="00423EEE"/>
    <w:rsid w:val="004343CD"/>
    <w:rsid w:val="004345A8"/>
    <w:rsid w:val="00434BAC"/>
    <w:rsid w:val="004366CF"/>
    <w:rsid w:val="0044097A"/>
    <w:rsid w:val="00441C99"/>
    <w:rsid w:val="00454E2E"/>
    <w:rsid w:val="00462254"/>
    <w:rsid w:val="0047676B"/>
    <w:rsid w:val="00482D8E"/>
    <w:rsid w:val="00483244"/>
    <w:rsid w:val="00497F21"/>
    <w:rsid w:val="004A550D"/>
    <w:rsid w:val="004A7392"/>
    <w:rsid w:val="004B224E"/>
    <w:rsid w:val="004B76D9"/>
    <w:rsid w:val="004C2285"/>
    <w:rsid w:val="004C758E"/>
    <w:rsid w:val="004D01F5"/>
    <w:rsid w:val="004D0836"/>
    <w:rsid w:val="004E5D43"/>
    <w:rsid w:val="004F3897"/>
    <w:rsid w:val="004F4465"/>
    <w:rsid w:val="00503835"/>
    <w:rsid w:val="0050582A"/>
    <w:rsid w:val="00511D7B"/>
    <w:rsid w:val="00523970"/>
    <w:rsid w:val="00531B20"/>
    <w:rsid w:val="0054540A"/>
    <w:rsid w:val="005464E1"/>
    <w:rsid w:val="00552DA3"/>
    <w:rsid w:val="00554538"/>
    <w:rsid w:val="005551BE"/>
    <w:rsid w:val="005645CD"/>
    <w:rsid w:val="00571BB3"/>
    <w:rsid w:val="00575BA7"/>
    <w:rsid w:val="00583CC3"/>
    <w:rsid w:val="00584099"/>
    <w:rsid w:val="005843DC"/>
    <w:rsid w:val="0058751E"/>
    <w:rsid w:val="005B2B5A"/>
    <w:rsid w:val="005C4AC8"/>
    <w:rsid w:val="005C7886"/>
    <w:rsid w:val="005C7CBA"/>
    <w:rsid w:val="005D3571"/>
    <w:rsid w:val="005D4D4B"/>
    <w:rsid w:val="005E0220"/>
    <w:rsid w:val="005E0CFD"/>
    <w:rsid w:val="005E1178"/>
    <w:rsid w:val="005E176E"/>
    <w:rsid w:val="005E7E7F"/>
    <w:rsid w:val="005E7E93"/>
    <w:rsid w:val="006007A9"/>
    <w:rsid w:val="00605FA6"/>
    <w:rsid w:val="00620723"/>
    <w:rsid w:val="006223CB"/>
    <w:rsid w:val="00625BE0"/>
    <w:rsid w:val="00633981"/>
    <w:rsid w:val="00643743"/>
    <w:rsid w:val="0064384C"/>
    <w:rsid w:val="006479DC"/>
    <w:rsid w:val="00651C5B"/>
    <w:rsid w:val="00654599"/>
    <w:rsid w:val="0065658C"/>
    <w:rsid w:val="00656CE6"/>
    <w:rsid w:val="006724AF"/>
    <w:rsid w:val="00682A6D"/>
    <w:rsid w:val="006873E8"/>
    <w:rsid w:val="00695618"/>
    <w:rsid w:val="006A1642"/>
    <w:rsid w:val="006A4180"/>
    <w:rsid w:val="006A4A8D"/>
    <w:rsid w:val="006A7147"/>
    <w:rsid w:val="006B1EF1"/>
    <w:rsid w:val="006B333A"/>
    <w:rsid w:val="006B4260"/>
    <w:rsid w:val="006D325B"/>
    <w:rsid w:val="006D54B5"/>
    <w:rsid w:val="006D5E69"/>
    <w:rsid w:val="006F593E"/>
    <w:rsid w:val="007368E2"/>
    <w:rsid w:val="007420A0"/>
    <w:rsid w:val="00742A99"/>
    <w:rsid w:val="00742D41"/>
    <w:rsid w:val="00743C85"/>
    <w:rsid w:val="0074477E"/>
    <w:rsid w:val="00744C68"/>
    <w:rsid w:val="007726B6"/>
    <w:rsid w:val="00776BB9"/>
    <w:rsid w:val="0079659B"/>
    <w:rsid w:val="00796B41"/>
    <w:rsid w:val="00797D5D"/>
    <w:rsid w:val="007A25C1"/>
    <w:rsid w:val="007A3609"/>
    <w:rsid w:val="007A4322"/>
    <w:rsid w:val="007C1B55"/>
    <w:rsid w:val="007D101D"/>
    <w:rsid w:val="007D4E12"/>
    <w:rsid w:val="008163AC"/>
    <w:rsid w:val="0081669D"/>
    <w:rsid w:val="0082112F"/>
    <w:rsid w:val="0082328C"/>
    <w:rsid w:val="00826AB8"/>
    <w:rsid w:val="00840FCD"/>
    <w:rsid w:val="0086063C"/>
    <w:rsid w:val="00867CB1"/>
    <w:rsid w:val="00875B18"/>
    <w:rsid w:val="0087731D"/>
    <w:rsid w:val="00882DC1"/>
    <w:rsid w:val="00885534"/>
    <w:rsid w:val="0088747E"/>
    <w:rsid w:val="00890FD2"/>
    <w:rsid w:val="008B7D7E"/>
    <w:rsid w:val="008C50B3"/>
    <w:rsid w:val="008C698A"/>
    <w:rsid w:val="008E6681"/>
    <w:rsid w:val="008F6168"/>
    <w:rsid w:val="008F6AA6"/>
    <w:rsid w:val="008F7837"/>
    <w:rsid w:val="00906177"/>
    <w:rsid w:val="009114B1"/>
    <w:rsid w:val="00922A4E"/>
    <w:rsid w:val="009362B7"/>
    <w:rsid w:val="00960796"/>
    <w:rsid w:val="00967297"/>
    <w:rsid w:val="00967B47"/>
    <w:rsid w:val="00973775"/>
    <w:rsid w:val="009917C2"/>
    <w:rsid w:val="009945A1"/>
    <w:rsid w:val="009A5CD9"/>
    <w:rsid w:val="009A5FF9"/>
    <w:rsid w:val="009B5BC4"/>
    <w:rsid w:val="009B6842"/>
    <w:rsid w:val="009C5705"/>
    <w:rsid w:val="009C71EE"/>
    <w:rsid w:val="009D00DD"/>
    <w:rsid w:val="009D3D1A"/>
    <w:rsid w:val="009D434F"/>
    <w:rsid w:val="009F5592"/>
    <w:rsid w:val="00A13A31"/>
    <w:rsid w:val="00A22E60"/>
    <w:rsid w:val="00A35740"/>
    <w:rsid w:val="00A36978"/>
    <w:rsid w:val="00A4536B"/>
    <w:rsid w:val="00A45822"/>
    <w:rsid w:val="00A5348D"/>
    <w:rsid w:val="00A6254B"/>
    <w:rsid w:val="00A67445"/>
    <w:rsid w:val="00A765AA"/>
    <w:rsid w:val="00A77877"/>
    <w:rsid w:val="00A80C35"/>
    <w:rsid w:val="00A9091C"/>
    <w:rsid w:val="00A96480"/>
    <w:rsid w:val="00AA01D5"/>
    <w:rsid w:val="00AA5310"/>
    <w:rsid w:val="00AB5BF7"/>
    <w:rsid w:val="00AD3D98"/>
    <w:rsid w:val="00AE2BC3"/>
    <w:rsid w:val="00AE30B3"/>
    <w:rsid w:val="00AF712A"/>
    <w:rsid w:val="00B12394"/>
    <w:rsid w:val="00B12DE2"/>
    <w:rsid w:val="00B15484"/>
    <w:rsid w:val="00B21E70"/>
    <w:rsid w:val="00B223EA"/>
    <w:rsid w:val="00B32638"/>
    <w:rsid w:val="00B36A15"/>
    <w:rsid w:val="00B37E16"/>
    <w:rsid w:val="00B432BC"/>
    <w:rsid w:val="00B605EB"/>
    <w:rsid w:val="00B61DB2"/>
    <w:rsid w:val="00B83614"/>
    <w:rsid w:val="00B8764A"/>
    <w:rsid w:val="00B932D0"/>
    <w:rsid w:val="00B9337D"/>
    <w:rsid w:val="00B97C12"/>
    <w:rsid w:val="00BB6351"/>
    <w:rsid w:val="00BC6E72"/>
    <w:rsid w:val="00BD793C"/>
    <w:rsid w:val="00BE1E73"/>
    <w:rsid w:val="00BE61BF"/>
    <w:rsid w:val="00BE62D2"/>
    <w:rsid w:val="00BF62F4"/>
    <w:rsid w:val="00C02459"/>
    <w:rsid w:val="00C10DDF"/>
    <w:rsid w:val="00C11F81"/>
    <w:rsid w:val="00C158B8"/>
    <w:rsid w:val="00C20AAA"/>
    <w:rsid w:val="00C277FF"/>
    <w:rsid w:val="00C32AC3"/>
    <w:rsid w:val="00C336D3"/>
    <w:rsid w:val="00C4277C"/>
    <w:rsid w:val="00C5429C"/>
    <w:rsid w:val="00C54585"/>
    <w:rsid w:val="00C61E5F"/>
    <w:rsid w:val="00C75F71"/>
    <w:rsid w:val="00C820B9"/>
    <w:rsid w:val="00C832B3"/>
    <w:rsid w:val="00C85E12"/>
    <w:rsid w:val="00C91C87"/>
    <w:rsid w:val="00C9285E"/>
    <w:rsid w:val="00CA0B79"/>
    <w:rsid w:val="00CA55AE"/>
    <w:rsid w:val="00CB2882"/>
    <w:rsid w:val="00CB7A52"/>
    <w:rsid w:val="00CC23BA"/>
    <w:rsid w:val="00CC37AB"/>
    <w:rsid w:val="00CE1ECD"/>
    <w:rsid w:val="00CF1790"/>
    <w:rsid w:val="00CF1DC4"/>
    <w:rsid w:val="00CF2F39"/>
    <w:rsid w:val="00CF54AD"/>
    <w:rsid w:val="00D01959"/>
    <w:rsid w:val="00D2624F"/>
    <w:rsid w:val="00D47ED3"/>
    <w:rsid w:val="00D567EE"/>
    <w:rsid w:val="00D670A8"/>
    <w:rsid w:val="00D73E3D"/>
    <w:rsid w:val="00D75589"/>
    <w:rsid w:val="00D75BFB"/>
    <w:rsid w:val="00D80FDA"/>
    <w:rsid w:val="00D94F8D"/>
    <w:rsid w:val="00DA01A2"/>
    <w:rsid w:val="00DA277C"/>
    <w:rsid w:val="00DA3025"/>
    <w:rsid w:val="00DB27B7"/>
    <w:rsid w:val="00DB5DA6"/>
    <w:rsid w:val="00DC52B7"/>
    <w:rsid w:val="00DE1AF2"/>
    <w:rsid w:val="00DF0373"/>
    <w:rsid w:val="00E079C4"/>
    <w:rsid w:val="00E1198F"/>
    <w:rsid w:val="00E25DEC"/>
    <w:rsid w:val="00E32FDE"/>
    <w:rsid w:val="00E54F90"/>
    <w:rsid w:val="00E825BC"/>
    <w:rsid w:val="00E840C2"/>
    <w:rsid w:val="00E840F8"/>
    <w:rsid w:val="00E87DEE"/>
    <w:rsid w:val="00EA343D"/>
    <w:rsid w:val="00EA485A"/>
    <w:rsid w:val="00EA6153"/>
    <w:rsid w:val="00EB6365"/>
    <w:rsid w:val="00EB64CC"/>
    <w:rsid w:val="00EC4951"/>
    <w:rsid w:val="00EF3186"/>
    <w:rsid w:val="00EF7046"/>
    <w:rsid w:val="00F11CE3"/>
    <w:rsid w:val="00F27A29"/>
    <w:rsid w:val="00F27EB1"/>
    <w:rsid w:val="00F304E8"/>
    <w:rsid w:val="00F30BA5"/>
    <w:rsid w:val="00F37136"/>
    <w:rsid w:val="00F65093"/>
    <w:rsid w:val="00F67260"/>
    <w:rsid w:val="00F679C1"/>
    <w:rsid w:val="00F747EA"/>
    <w:rsid w:val="00F77BBE"/>
    <w:rsid w:val="00FB054F"/>
    <w:rsid w:val="00FC66D2"/>
    <w:rsid w:val="00FD7906"/>
    <w:rsid w:val="00FE06AE"/>
    <w:rsid w:val="00FE312D"/>
    <w:rsid w:val="00FE7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74DE41E-6CB3-4732-8B66-ADB40592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1BB3"/>
    <w:pPr>
      <w:spacing w:line="276" w:lineRule="auto"/>
      <w:jc w:val="both"/>
    </w:pPr>
    <w:rPr>
      <w:sz w:val="22"/>
      <w:szCs w:val="22"/>
      <w:lang w:eastAsia="en-US"/>
    </w:rPr>
  </w:style>
  <w:style w:type="paragraph" w:styleId="Titolo1">
    <w:name w:val="heading 1"/>
    <w:basedOn w:val="Normale"/>
    <w:next w:val="Normale"/>
    <w:link w:val="Titolo1Carattere"/>
    <w:qFormat/>
    <w:rsid w:val="00922A4E"/>
    <w:pPr>
      <w:keepNext/>
      <w:numPr>
        <w:numId w:val="1"/>
      </w:numPr>
      <w:spacing w:before="240" w:after="60" w:line="240" w:lineRule="auto"/>
      <w:jc w:val="left"/>
      <w:outlineLvl w:val="0"/>
    </w:pPr>
    <w:rPr>
      <w:rFonts w:ascii="Cambria" w:eastAsia="Times New Roman" w:hAnsi="Cambria"/>
      <w:b/>
      <w:bCs/>
      <w:kern w:val="1"/>
      <w:sz w:val="32"/>
      <w:szCs w:val="32"/>
      <w:lang w:val="en-US" w:eastAsia="ar-SA"/>
    </w:rPr>
  </w:style>
  <w:style w:type="paragraph" w:styleId="Titolo2">
    <w:name w:val="heading 2"/>
    <w:basedOn w:val="Normale"/>
    <w:next w:val="Normale"/>
    <w:link w:val="Titolo2Carattere"/>
    <w:qFormat/>
    <w:rsid w:val="00922A4E"/>
    <w:pPr>
      <w:keepNext/>
      <w:numPr>
        <w:ilvl w:val="1"/>
        <w:numId w:val="1"/>
      </w:numPr>
      <w:spacing w:before="240" w:after="60" w:line="240" w:lineRule="auto"/>
      <w:jc w:val="left"/>
      <w:outlineLvl w:val="1"/>
    </w:pPr>
    <w:rPr>
      <w:rFonts w:ascii="Cambria" w:eastAsia="Times New Roman" w:hAnsi="Cambria"/>
      <w:b/>
      <w:bCs/>
      <w:i/>
      <w:iCs/>
      <w:sz w:val="28"/>
      <w:szCs w:val="28"/>
      <w:lang w:val="en-US" w:eastAsia="ar-SA"/>
    </w:rPr>
  </w:style>
  <w:style w:type="paragraph" w:styleId="Titolo3">
    <w:name w:val="heading 3"/>
    <w:basedOn w:val="Normale"/>
    <w:next w:val="Normale"/>
    <w:link w:val="Titolo3Carattere"/>
    <w:qFormat/>
    <w:rsid w:val="00FE312D"/>
    <w:pPr>
      <w:keepNext/>
      <w:overflowPunct w:val="0"/>
      <w:autoSpaceDE w:val="0"/>
      <w:autoSpaceDN w:val="0"/>
      <w:adjustRightInd w:val="0"/>
      <w:spacing w:line="240" w:lineRule="auto"/>
      <w:jc w:val="center"/>
      <w:outlineLvl w:val="2"/>
    </w:pPr>
    <w:rPr>
      <w:rFonts w:ascii="Times New Roman" w:eastAsia="Times New Roman" w:hAnsi="Times New Roman"/>
      <w:b/>
      <w:sz w:val="24"/>
      <w:szCs w:val="20"/>
    </w:rPr>
  </w:style>
  <w:style w:type="paragraph" w:styleId="Titolo4">
    <w:name w:val="heading 4"/>
    <w:basedOn w:val="Normale"/>
    <w:next w:val="Normale"/>
    <w:link w:val="Titolo4Carattere"/>
    <w:qFormat/>
    <w:rsid w:val="00922A4E"/>
    <w:pPr>
      <w:keepNext/>
      <w:numPr>
        <w:ilvl w:val="3"/>
        <w:numId w:val="1"/>
      </w:numPr>
      <w:spacing w:before="240" w:after="60" w:line="240" w:lineRule="auto"/>
      <w:jc w:val="left"/>
      <w:outlineLvl w:val="3"/>
    </w:pPr>
    <w:rPr>
      <w:rFonts w:eastAsia="Times New Roman"/>
      <w:b/>
      <w:bCs/>
      <w:sz w:val="28"/>
      <w:szCs w:val="28"/>
      <w:lang w:val="en-US" w:eastAsia="ar-SA"/>
    </w:rPr>
  </w:style>
  <w:style w:type="paragraph" w:styleId="Titolo5">
    <w:name w:val="heading 5"/>
    <w:basedOn w:val="Normale"/>
    <w:next w:val="Normale"/>
    <w:link w:val="Titolo5Carattere"/>
    <w:qFormat/>
    <w:rsid w:val="00922A4E"/>
    <w:pPr>
      <w:numPr>
        <w:ilvl w:val="4"/>
        <w:numId w:val="1"/>
      </w:numPr>
      <w:spacing w:before="240" w:after="60" w:line="240" w:lineRule="auto"/>
      <w:jc w:val="left"/>
      <w:outlineLvl w:val="4"/>
    </w:pPr>
    <w:rPr>
      <w:rFonts w:eastAsia="Times New Roman"/>
      <w:b/>
      <w:bCs/>
      <w:i/>
      <w:iCs/>
      <w:sz w:val="26"/>
      <w:szCs w:val="26"/>
      <w:lang w:val="en-US" w:eastAsia="ar-SA"/>
    </w:rPr>
  </w:style>
  <w:style w:type="paragraph" w:styleId="Titolo6">
    <w:name w:val="heading 6"/>
    <w:basedOn w:val="Normale"/>
    <w:next w:val="Normale"/>
    <w:link w:val="Titolo6Carattere"/>
    <w:qFormat/>
    <w:rsid w:val="00FE312D"/>
    <w:pPr>
      <w:keepNext/>
      <w:overflowPunct w:val="0"/>
      <w:autoSpaceDE w:val="0"/>
      <w:autoSpaceDN w:val="0"/>
      <w:adjustRightInd w:val="0"/>
      <w:spacing w:line="240" w:lineRule="auto"/>
      <w:outlineLvl w:val="5"/>
    </w:pPr>
    <w:rPr>
      <w:rFonts w:ascii="Times New Roman" w:eastAsia="Times New Roman" w:hAnsi="Times New Roman"/>
      <w:sz w:val="24"/>
      <w:szCs w:val="20"/>
    </w:rPr>
  </w:style>
  <w:style w:type="paragraph" w:styleId="Titolo7">
    <w:name w:val="heading 7"/>
    <w:basedOn w:val="Normale"/>
    <w:next w:val="Normale"/>
    <w:link w:val="Titolo7Carattere"/>
    <w:qFormat/>
    <w:rsid w:val="00922A4E"/>
    <w:pPr>
      <w:numPr>
        <w:ilvl w:val="6"/>
        <w:numId w:val="1"/>
      </w:numPr>
      <w:spacing w:before="240" w:after="60" w:line="240" w:lineRule="auto"/>
      <w:jc w:val="left"/>
      <w:outlineLvl w:val="6"/>
    </w:pPr>
    <w:rPr>
      <w:rFonts w:eastAsia="Times New Roman"/>
      <w:sz w:val="24"/>
      <w:szCs w:val="24"/>
      <w:lang w:val="en-US" w:eastAsia="ar-SA"/>
    </w:rPr>
  </w:style>
  <w:style w:type="paragraph" w:styleId="Titolo8">
    <w:name w:val="heading 8"/>
    <w:basedOn w:val="Normale"/>
    <w:next w:val="Normale"/>
    <w:link w:val="Titolo8Carattere"/>
    <w:qFormat/>
    <w:rsid w:val="00922A4E"/>
    <w:pPr>
      <w:numPr>
        <w:ilvl w:val="7"/>
        <w:numId w:val="1"/>
      </w:numPr>
      <w:spacing w:before="240" w:after="60" w:line="240" w:lineRule="auto"/>
      <w:jc w:val="left"/>
      <w:outlineLvl w:val="7"/>
    </w:pPr>
    <w:rPr>
      <w:rFonts w:eastAsia="Times New Roman"/>
      <w:i/>
      <w:iCs/>
      <w:sz w:val="24"/>
      <w:szCs w:val="24"/>
      <w:lang w:val="en-US" w:eastAsia="ar-SA"/>
    </w:rPr>
  </w:style>
  <w:style w:type="paragraph" w:styleId="Titolo9">
    <w:name w:val="heading 9"/>
    <w:basedOn w:val="Normale"/>
    <w:next w:val="Normale"/>
    <w:link w:val="Titolo9Carattere"/>
    <w:qFormat/>
    <w:rsid w:val="00922A4E"/>
    <w:pPr>
      <w:numPr>
        <w:ilvl w:val="8"/>
        <w:numId w:val="1"/>
      </w:numPr>
      <w:spacing w:before="240" w:after="60" w:line="240" w:lineRule="auto"/>
      <w:jc w:val="left"/>
      <w:outlineLvl w:val="8"/>
    </w:pPr>
    <w:rPr>
      <w:rFonts w:ascii="Cambria" w:eastAsia="Times New Roman" w:hAnsi="Cambria"/>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F679C1"/>
    <w:rPr>
      <w:color w:val="0000FF"/>
      <w:u w:val="single"/>
    </w:rPr>
  </w:style>
  <w:style w:type="paragraph" w:styleId="Testofumetto">
    <w:name w:val="Balloon Text"/>
    <w:basedOn w:val="Normale"/>
    <w:link w:val="TestofumettoCarattere"/>
    <w:uiPriority w:val="99"/>
    <w:unhideWhenUsed/>
    <w:rsid w:val="004F3897"/>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4F3897"/>
    <w:rPr>
      <w:rFonts w:ascii="Tahoma" w:hAnsi="Tahoma" w:cs="Tahoma"/>
      <w:sz w:val="16"/>
      <w:szCs w:val="16"/>
      <w:lang w:eastAsia="en-US"/>
    </w:rPr>
  </w:style>
  <w:style w:type="character" w:customStyle="1" w:styleId="Titolo3Carattere">
    <w:name w:val="Titolo 3 Carattere"/>
    <w:link w:val="Titolo3"/>
    <w:semiHidden/>
    <w:rsid w:val="00FE312D"/>
    <w:rPr>
      <w:rFonts w:ascii="Times New Roman" w:eastAsia="Times New Roman" w:hAnsi="Times New Roman"/>
      <w:b/>
      <w:sz w:val="24"/>
    </w:rPr>
  </w:style>
  <w:style w:type="character" w:customStyle="1" w:styleId="Titolo6Carattere">
    <w:name w:val="Titolo 6 Carattere"/>
    <w:link w:val="Titolo6"/>
    <w:semiHidden/>
    <w:rsid w:val="00FE312D"/>
    <w:rPr>
      <w:rFonts w:ascii="Times New Roman" w:eastAsia="Times New Roman" w:hAnsi="Times New Roman"/>
      <w:sz w:val="24"/>
    </w:rPr>
  </w:style>
  <w:style w:type="paragraph" w:styleId="Titolo">
    <w:name w:val="Title"/>
    <w:basedOn w:val="Normale"/>
    <w:link w:val="TitoloCarattere"/>
    <w:qFormat/>
    <w:rsid w:val="00FE312D"/>
    <w:pPr>
      <w:overflowPunct w:val="0"/>
      <w:autoSpaceDE w:val="0"/>
      <w:autoSpaceDN w:val="0"/>
      <w:adjustRightInd w:val="0"/>
      <w:spacing w:line="240" w:lineRule="auto"/>
      <w:jc w:val="center"/>
    </w:pPr>
    <w:rPr>
      <w:rFonts w:ascii="Times New Roman" w:eastAsia="Times New Roman" w:hAnsi="Times New Roman"/>
      <w:sz w:val="24"/>
      <w:szCs w:val="20"/>
    </w:rPr>
  </w:style>
  <w:style w:type="character" w:customStyle="1" w:styleId="TitoloCarattere">
    <w:name w:val="Titolo Carattere"/>
    <w:link w:val="Titolo"/>
    <w:rsid w:val="00FE312D"/>
    <w:rPr>
      <w:rFonts w:ascii="Times New Roman" w:eastAsia="Times New Roman" w:hAnsi="Times New Roman"/>
      <w:sz w:val="24"/>
    </w:rPr>
  </w:style>
  <w:style w:type="paragraph" w:styleId="Intestazione">
    <w:name w:val="header"/>
    <w:basedOn w:val="Normale"/>
    <w:link w:val="IntestazioneCarattere"/>
    <w:uiPriority w:val="99"/>
    <w:unhideWhenUsed/>
    <w:rsid w:val="006A4A8D"/>
    <w:pPr>
      <w:tabs>
        <w:tab w:val="center" w:pos="4819"/>
        <w:tab w:val="right" w:pos="9638"/>
      </w:tabs>
    </w:pPr>
  </w:style>
  <w:style w:type="character" w:customStyle="1" w:styleId="IntestazioneCarattere">
    <w:name w:val="Intestazione Carattere"/>
    <w:link w:val="Intestazione"/>
    <w:uiPriority w:val="99"/>
    <w:rsid w:val="006A4A8D"/>
    <w:rPr>
      <w:sz w:val="22"/>
      <w:szCs w:val="22"/>
      <w:lang w:eastAsia="en-US"/>
    </w:rPr>
  </w:style>
  <w:style w:type="paragraph" w:styleId="Pidipagina">
    <w:name w:val="footer"/>
    <w:basedOn w:val="Normale"/>
    <w:link w:val="PidipaginaCarattere"/>
    <w:uiPriority w:val="99"/>
    <w:unhideWhenUsed/>
    <w:rsid w:val="006A4A8D"/>
    <w:pPr>
      <w:tabs>
        <w:tab w:val="center" w:pos="4819"/>
        <w:tab w:val="right" w:pos="9638"/>
      </w:tabs>
    </w:pPr>
  </w:style>
  <w:style w:type="character" w:customStyle="1" w:styleId="PidipaginaCarattere">
    <w:name w:val="Piè di pagina Carattere"/>
    <w:link w:val="Pidipagina"/>
    <w:uiPriority w:val="99"/>
    <w:rsid w:val="006A4A8D"/>
    <w:rPr>
      <w:sz w:val="22"/>
      <w:szCs w:val="22"/>
      <w:lang w:eastAsia="en-US"/>
    </w:rPr>
  </w:style>
  <w:style w:type="table" w:styleId="Grigliatabella">
    <w:name w:val="Table Grid"/>
    <w:basedOn w:val="Tabellanormale"/>
    <w:uiPriority w:val="59"/>
    <w:rsid w:val="00A13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uiPriority w:val="99"/>
    <w:semiHidden/>
    <w:unhideWhenUsed/>
    <w:rsid w:val="0004571D"/>
    <w:rPr>
      <w:color w:val="800080"/>
      <w:u w:val="single"/>
    </w:rPr>
  </w:style>
  <w:style w:type="paragraph" w:customStyle="1" w:styleId="Grigliamedia1-Colore21">
    <w:name w:val="Griglia media 1 - Colore 21"/>
    <w:basedOn w:val="Normale"/>
    <w:uiPriority w:val="34"/>
    <w:qFormat/>
    <w:rsid w:val="004A7392"/>
    <w:pPr>
      <w:spacing w:line="240" w:lineRule="auto"/>
      <w:ind w:left="720"/>
      <w:contextualSpacing/>
      <w:jc w:val="left"/>
    </w:pPr>
    <w:rPr>
      <w:rFonts w:ascii="Tahoma" w:eastAsia="Times New Roman" w:hAnsi="Tahoma"/>
      <w:sz w:val="24"/>
      <w:szCs w:val="24"/>
      <w:lang w:eastAsia="it-IT"/>
    </w:rPr>
  </w:style>
  <w:style w:type="character" w:customStyle="1" w:styleId="apple-converted-space">
    <w:name w:val="apple-converted-space"/>
    <w:basedOn w:val="Carpredefinitoparagrafo"/>
    <w:rsid w:val="00D80FDA"/>
  </w:style>
  <w:style w:type="character" w:styleId="AcronimoHTML">
    <w:name w:val="HTML Acronym"/>
    <w:basedOn w:val="Carpredefinitoparagrafo"/>
    <w:uiPriority w:val="99"/>
    <w:semiHidden/>
    <w:unhideWhenUsed/>
    <w:rsid w:val="00D80FDA"/>
  </w:style>
  <w:style w:type="paragraph" w:customStyle="1" w:styleId="Elencoacolori-Colore11">
    <w:name w:val="Elenco a colori - Colore 11"/>
    <w:basedOn w:val="Normale"/>
    <w:qFormat/>
    <w:rsid w:val="00682A6D"/>
    <w:pPr>
      <w:spacing w:line="240" w:lineRule="auto"/>
      <w:ind w:left="708"/>
      <w:jc w:val="left"/>
    </w:pPr>
    <w:rPr>
      <w:rFonts w:ascii="Times New Roman" w:eastAsia="Times New Roman" w:hAnsi="Times New Roman"/>
      <w:sz w:val="24"/>
      <w:szCs w:val="24"/>
      <w:lang w:eastAsia="it-IT"/>
    </w:rPr>
  </w:style>
  <w:style w:type="paragraph" w:styleId="NormaleWeb">
    <w:name w:val="Normal (Web)"/>
    <w:basedOn w:val="Normale"/>
    <w:rsid w:val="00CF1DC4"/>
    <w:pPr>
      <w:spacing w:before="280" w:after="119" w:line="240" w:lineRule="auto"/>
      <w:jc w:val="left"/>
    </w:pPr>
    <w:rPr>
      <w:rFonts w:ascii="Times New Roman" w:eastAsia="MS Mincho" w:hAnsi="Times New Roman"/>
      <w:sz w:val="24"/>
      <w:szCs w:val="24"/>
      <w:lang w:eastAsia="ar-SA"/>
    </w:rPr>
  </w:style>
  <w:style w:type="character" w:customStyle="1" w:styleId="WW8Num8z2">
    <w:name w:val="WW8Num8z2"/>
    <w:rsid w:val="000B4A01"/>
  </w:style>
  <w:style w:type="character" w:customStyle="1" w:styleId="Titolo1Carattere">
    <w:name w:val="Titolo 1 Carattere"/>
    <w:link w:val="Titolo1"/>
    <w:rsid w:val="00922A4E"/>
    <w:rPr>
      <w:rFonts w:ascii="Cambria" w:eastAsia="Times New Roman" w:hAnsi="Cambria" w:cs="Cambria"/>
      <w:b/>
      <w:bCs/>
      <w:kern w:val="1"/>
      <w:sz w:val="32"/>
      <w:szCs w:val="32"/>
      <w:lang w:val="en-US" w:eastAsia="ar-SA"/>
    </w:rPr>
  </w:style>
  <w:style w:type="character" w:customStyle="1" w:styleId="Titolo2Carattere">
    <w:name w:val="Titolo 2 Carattere"/>
    <w:link w:val="Titolo2"/>
    <w:rsid w:val="00922A4E"/>
    <w:rPr>
      <w:rFonts w:ascii="Cambria" w:eastAsia="Times New Roman" w:hAnsi="Cambria" w:cs="Cambria"/>
      <w:b/>
      <w:bCs/>
      <w:i/>
      <w:iCs/>
      <w:sz w:val="28"/>
      <w:szCs w:val="28"/>
      <w:lang w:val="en-US" w:eastAsia="ar-SA"/>
    </w:rPr>
  </w:style>
  <w:style w:type="character" w:customStyle="1" w:styleId="Titolo4Carattere">
    <w:name w:val="Titolo 4 Carattere"/>
    <w:link w:val="Titolo4"/>
    <w:rsid w:val="00922A4E"/>
    <w:rPr>
      <w:rFonts w:eastAsia="Times New Roman" w:cs="Calibri"/>
      <w:b/>
      <w:bCs/>
      <w:sz w:val="28"/>
      <w:szCs w:val="28"/>
      <w:lang w:val="en-US" w:eastAsia="ar-SA"/>
    </w:rPr>
  </w:style>
  <w:style w:type="character" w:customStyle="1" w:styleId="Titolo5Carattere">
    <w:name w:val="Titolo 5 Carattere"/>
    <w:link w:val="Titolo5"/>
    <w:rsid w:val="00922A4E"/>
    <w:rPr>
      <w:rFonts w:eastAsia="Times New Roman" w:cs="Calibri"/>
      <w:b/>
      <w:bCs/>
      <w:i/>
      <w:iCs/>
      <w:sz w:val="26"/>
      <w:szCs w:val="26"/>
      <w:lang w:val="en-US" w:eastAsia="ar-SA"/>
    </w:rPr>
  </w:style>
  <w:style w:type="character" w:customStyle="1" w:styleId="Titolo7Carattere">
    <w:name w:val="Titolo 7 Carattere"/>
    <w:link w:val="Titolo7"/>
    <w:rsid w:val="00922A4E"/>
    <w:rPr>
      <w:rFonts w:eastAsia="Times New Roman" w:cs="Calibri"/>
      <w:sz w:val="24"/>
      <w:szCs w:val="24"/>
      <w:lang w:val="en-US" w:eastAsia="ar-SA"/>
    </w:rPr>
  </w:style>
  <w:style w:type="character" w:customStyle="1" w:styleId="Titolo8Carattere">
    <w:name w:val="Titolo 8 Carattere"/>
    <w:link w:val="Titolo8"/>
    <w:rsid w:val="00922A4E"/>
    <w:rPr>
      <w:rFonts w:eastAsia="Times New Roman" w:cs="Calibri"/>
      <w:i/>
      <w:iCs/>
      <w:sz w:val="24"/>
      <w:szCs w:val="24"/>
      <w:lang w:val="en-US" w:eastAsia="ar-SA"/>
    </w:rPr>
  </w:style>
  <w:style w:type="character" w:customStyle="1" w:styleId="Titolo9Carattere">
    <w:name w:val="Titolo 9 Carattere"/>
    <w:link w:val="Titolo9"/>
    <w:rsid w:val="00922A4E"/>
    <w:rPr>
      <w:rFonts w:ascii="Cambria" w:eastAsia="Times New Roman" w:hAnsi="Cambria" w:cs="Cambria"/>
      <w:sz w:val="22"/>
      <w:szCs w:val="22"/>
      <w:lang w:val="en-US" w:eastAsia="ar-SA"/>
    </w:rPr>
  </w:style>
  <w:style w:type="character" w:customStyle="1" w:styleId="WW8Num1z0">
    <w:name w:val="WW8Num1z0"/>
    <w:rsid w:val="00922A4E"/>
    <w:rPr>
      <w:rFonts w:ascii="Symbol" w:hAnsi="Symbol" w:cs="Symbol" w:hint="default"/>
      <w:color w:val="auto"/>
      <w:sz w:val="28"/>
      <w:szCs w:val="28"/>
    </w:rPr>
  </w:style>
  <w:style w:type="character" w:customStyle="1" w:styleId="WW8Num2z0">
    <w:name w:val="WW8Num2z0"/>
    <w:rsid w:val="00922A4E"/>
    <w:rPr>
      <w:rFonts w:ascii="Symbol" w:hAnsi="Symbol" w:cs="Symbol" w:hint="default"/>
      <w:color w:val="auto"/>
      <w:sz w:val="28"/>
      <w:szCs w:val="28"/>
    </w:rPr>
  </w:style>
  <w:style w:type="character" w:customStyle="1" w:styleId="WW8Num3z0">
    <w:name w:val="WW8Num3z0"/>
    <w:rsid w:val="00922A4E"/>
    <w:rPr>
      <w:rFonts w:ascii="Wingdings" w:hAnsi="Wingdings" w:cs="Wingdings" w:hint="default"/>
    </w:rPr>
  </w:style>
  <w:style w:type="character" w:customStyle="1" w:styleId="WW8Num4z0">
    <w:name w:val="WW8Num4z0"/>
    <w:rsid w:val="00922A4E"/>
    <w:rPr>
      <w:rFonts w:ascii="Symbol" w:hAnsi="Symbol" w:cs="Symbol" w:hint="default"/>
      <w:color w:val="auto"/>
    </w:rPr>
  </w:style>
  <w:style w:type="character" w:customStyle="1" w:styleId="WW8Num5z0">
    <w:name w:val="WW8Num5z0"/>
    <w:rsid w:val="00922A4E"/>
    <w:rPr>
      <w:rFonts w:ascii="Calibri" w:hAnsi="Calibri" w:cs="Calibri"/>
      <w:sz w:val="22"/>
      <w:szCs w:val="22"/>
    </w:rPr>
  </w:style>
  <w:style w:type="character" w:customStyle="1" w:styleId="WW8Num6z0">
    <w:name w:val="WW8Num6z0"/>
    <w:rsid w:val="00922A4E"/>
    <w:rPr>
      <w:rFonts w:ascii="Symbol" w:hAnsi="Symbol" w:cs="Symbol" w:hint="default"/>
      <w:color w:val="auto"/>
      <w:sz w:val="28"/>
      <w:szCs w:val="28"/>
    </w:rPr>
  </w:style>
  <w:style w:type="character" w:customStyle="1" w:styleId="WW8Num6z1">
    <w:name w:val="WW8Num6z1"/>
    <w:rsid w:val="00922A4E"/>
    <w:rPr>
      <w:rFonts w:ascii="Wingdings" w:hAnsi="Wingdings" w:cs="Wingdings" w:hint="default"/>
    </w:rPr>
  </w:style>
  <w:style w:type="character" w:customStyle="1" w:styleId="WW8Num6z2">
    <w:name w:val="WW8Num6z2"/>
    <w:rsid w:val="00922A4E"/>
  </w:style>
  <w:style w:type="character" w:customStyle="1" w:styleId="WW8Num6z3">
    <w:name w:val="WW8Num6z3"/>
    <w:rsid w:val="00922A4E"/>
  </w:style>
  <w:style w:type="character" w:customStyle="1" w:styleId="WW8Num6z4">
    <w:name w:val="WW8Num6z4"/>
    <w:rsid w:val="00922A4E"/>
  </w:style>
  <w:style w:type="character" w:customStyle="1" w:styleId="WW8Num6z5">
    <w:name w:val="WW8Num6z5"/>
    <w:rsid w:val="00922A4E"/>
  </w:style>
  <w:style w:type="character" w:customStyle="1" w:styleId="WW8Num6z6">
    <w:name w:val="WW8Num6z6"/>
    <w:rsid w:val="00922A4E"/>
  </w:style>
  <w:style w:type="character" w:customStyle="1" w:styleId="WW8Num6z7">
    <w:name w:val="WW8Num6z7"/>
    <w:rsid w:val="00922A4E"/>
  </w:style>
  <w:style w:type="character" w:customStyle="1" w:styleId="WW8Num6z8">
    <w:name w:val="WW8Num6z8"/>
    <w:rsid w:val="00922A4E"/>
  </w:style>
  <w:style w:type="character" w:customStyle="1" w:styleId="WW8Num7z0">
    <w:name w:val="WW8Num7z0"/>
    <w:rsid w:val="00922A4E"/>
    <w:rPr>
      <w:rFonts w:ascii="Symbol" w:eastAsia="Times New Roman" w:hAnsi="Symbol" w:cs="Times New Roman" w:hint="default"/>
      <w:color w:val="auto"/>
      <w:sz w:val="28"/>
      <w:szCs w:val="28"/>
    </w:rPr>
  </w:style>
  <w:style w:type="character" w:customStyle="1" w:styleId="WW8Num8z0">
    <w:name w:val="WW8Num8z0"/>
    <w:rsid w:val="00922A4E"/>
  </w:style>
  <w:style w:type="character" w:customStyle="1" w:styleId="WW8Num8z1">
    <w:name w:val="WW8Num8z1"/>
    <w:rsid w:val="00922A4E"/>
  </w:style>
  <w:style w:type="character" w:customStyle="1" w:styleId="WW8Num8z3">
    <w:name w:val="WW8Num8z3"/>
    <w:rsid w:val="00922A4E"/>
  </w:style>
  <w:style w:type="character" w:customStyle="1" w:styleId="WW8Num8z4">
    <w:name w:val="WW8Num8z4"/>
    <w:rsid w:val="00922A4E"/>
  </w:style>
  <w:style w:type="character" w:customStyle="1" w:styleId="WW8Num8z5">
    <w:name w:val="WW8Num8z5"/>
    <w:rsid w:val="00922A4E"/>
  </w:style>
  <w:style w:type="character" w:customStyle="1" w:styleId="WW8Num8z6">
    <w:name w:val="WW8Num8z6"/>
    <w:rsid w:val="00922A4E"/>
  </w:style>
  <w:style w:type="character" w:customStyle="1" w:styleId="WW8Num8z7">
    <w:name w:val="WW8Num8z7"/>
    <w:rsid w:val="00922A4E"/>
  </w:style>
  <w:style w:type="character" w:customStyle="1" w:styleId="WW8Num8z8">
    <w:name w:val="WW8Num8z8"/>
    <w:rsid w:val="00922A4E"/>
  </w:style>
  <w:style w:type="character" w:customStyle="1" w:styleId="WW8Num9z0">
    <w:name w:val="WW8Num9z0"/>
    <w:rsid w:val="00922A4E"/>
  </w:style>
  <w:style w:type="character" w:customStyle="1" w:styleId="WW8Num9z1">
    <w:name w:val="WW8Num9z1"/>
    <w:rsid w:val="00922A4E"/>
    <w:rPr>
      <w:rFonts w:ascii="Wingdings" w:hAnsi="Wingdings" w:cs="Wingdings" w:hint="default"/>
    </w:rPr>
  </w:style>
  <w:style w:type="character" w:customStyle="1" w:styleId="WW8Num9z3">
    <w:name w:val="WW8Num9z3"/>
    <w:rsid w:val="00922A4E"/>
  </w:style>
  <w:style w:type="character" w:customStyle="1" w:styleId="WW8Num10z0">
    <w:name w:val="WW8Num10z0"/>
    <w:rsid w:val="00922A4E"/>
    <w:rPr>
      <w:color w:val="auto"/>
    </w:rPr>
  </w:style>
  <w:style w:type="character" w:customStyle="1" w:styleId="WW8Num10z1">
    <w:name w:val="WW8Num10z1"/>
    <w:rsid w:val="00922A4E"/>
  </w:style>
  <w:style w:type="character" w:customStyle="1" w:styleId="WW8Num10z2">
    <w:name w:val="WW8Num10z2"/>
    <w:rsid w:val="00922A4E"/>
  </w:style>
  <w:style w:type="character" w:customStyle="1" w:styleId="WW8Num10z3">
    <w:name w:val="WW8Num10z3"/>
    <w:rsid w:val="00922A4E"/>
  </w:style>
  <w:style w:type="character" w:customStyle="1" w:styleId="WW8Num10z4">
    <w:name w:val="WW8Num10z4"/>
    <w:rsid w:val="00922A4E"/>
  </w:style>
  <w:style w:type="character" w:customStyle="1" w:styleId="WW8Num10z5">
    <w:name w:val="WW8Num10z5"/>
    <w:rsid w:val="00922A4E"/>
  </w:style>
  <w:style w:type="character" w:customStyle="1" w:styleId="WW8Num10z6">
    <w:name w:val="WW8Num10z6"/>
    <w:rsid w:val="00922A4E"/>
  </w:style>
  <w:style w:type="character" w:customStyle="1" w:styleId="WW8Num10z7">
    <w:name w:val="WW8Num10z7"/>
    <w:rsid w:val="00922A4E"/>
  </w:style>
  <w:style w:type="character" w:customStyle="1" w:styleId="WW8Num10z8">
    <w:name w:val="WW8Num10z8"/>
    <w:rsid w:val="00922A4E"/>
  </w:style>
  <w:style w:type="character" w:customStyle="1" w:styleId="WW8Num11z0">
    <w:name w:val="WW8Num11z0"/>
    <w:rsid w:val="00922A4E"/>
    <w:rPr>
      <w:rFonts w:ascii="Symbol" w:eastAsia="Times New Roman" w:hAnsi="Symbol" w:cs="Times New Roman" w:hint="default"/>
      <w:color w:val="auto"/>
      <w:sz w:val="28"/>
      <w:szCs w:val="28"/>
    </w:rPr>
  </w:style>
  <w:style w:type="character" w:customStyle="1" w:styleId="WW8Num11z2">
    <w:name w:val="WW8Num11z2"/>
    <w:rsid w:val="00922A4E"/>
  </w:style>
  <w:style w:type="character" w:customStyle="1" w:styleId="WW8Num11z3">
    <w:name w:val="WW8Num11z3"/>
    <w:rsid w:val="00922A4E"/>
  </w:style>
  <w:style w:type="character" w:customStyle="1" w:styleId="WW8Num12z0">
    <w:name w:val="WW8Num12z0"/>
    <w:rsid w:val="00922A4E"/>
    <w:rPr>
      <w:rFonts w:ascii="Symbol" w:hAnsi="Symbol" w:cs="Symbol" w:hint="default"/>
      <w:color w:val="auto"/>
    </w:rPr>
  </w:style>
  <w:style w:type="character" w:customStyle="1" w:styleId="WW8Num12z1">
    <w:name w:val="WW8Num12z1"/>
    <w:rsid w:val="00922A4E"/>
  </w:style>
  <w:style w:type="character" w:customStyle="1" w:styleId="WW8Num12z2">
    <w:name w:val="WW8Num12z2"/>
    <w:rsid w:val="00922A4E"/>
  </w:style>
  <w:style w:type="character" w:customStyle="1" w:styleId="WW8Num13z0">
    <w:name w:val="WW8Num13z0"/>
    <w:rsid w:val="00922A4E"/>
    <w:rPr>
      <w:rFonts w:ascii="Wingdings" w:hAnsi="Wingdings" w:cs="Wingdings" w:hint="default"/>
    </w:rPr>
  </w:style>
  <w:style w:type="character" w:customStyle="1" w:styleId="WW8Num13z1">
    <w:name w:val="WW8Num13z1"/>
    <w:rsid w:val="00922A4E"/>
  </w:style>
  <w:style w:type="character" w:customStyle="1" w:styleId="WW8Num13z2">
    <w:name w:val="WW8Num13z2"/>
    <w:rsid w:val="00922A4E"/>
  </w:style>
  <w:style w:type="character" w:customStyle="1" w:styleId="WW8Num13z3">
    <w:name w:val="WW8Num13z3"/>
    <w:rsid w:val="00922A4E"/>
  </w:style>
  <w:style w:type="character" w:customStyle="1" w:styleId="WW8Num13z4">
    <w:name w:val="WW8Num13z4"/>
    <w:rsid w:val="00922A4E"/>
  </w:style>
  <w:style w:type="character" w:customStyle="1" w:styleId="WW8Num13z5">
    <w:name w:val="WW8Num13z5"/>
    <w:rsid w:val="00922A4E"/>
  </w:style>
  <w:style w:type="character" w:customStyle="1" w:styleId="WW8Num13z6">
    <w:name w:val="WW8Num13z6"/>
    <w:rsid w:val="00922A4E"/>
  </w:style>
  <w:style w:type="character" w:customStyle="1" w:styleId="WW8Num13z7">
    <w:name w:val="WW8Num13z7"/>
    <w:rsid w:val="00922A4E"/>
  </w:style>
  <w:style w:type="character" w:customStyle="1" w:styleId="WW8Num13z8">
    <w:name w:val="WW8Num13z8"/>
    <w:rsid w:val="00922A4E"/>
  </w:style>
  <w:style w:type="character" w:customStyle="1" w:styleId="WW8Num14z0">
    <w:name w:val="WW8Num14z0"/>
    <w:rsid w:val="00922A4E"/>
    <w:rPr>
      <w:rFonts w:ascii="Wingdings" w:hAnsi="Wingdings" w:cs="Wingdings" w:hint="default"/>
    </w:rPr>
  </w:style>
  <w:style w:type="character" w:customStyle="1" w:styleId="WW8Num14z1">
    <w:name w:val="WW8Num14z1"/>
    <w:rsid w:val="00922A4E"/>
    <w:rPr>
      <w:rFonts w:ascii="Courier New" w:hAnsi="Courier New" w:cs="Courier New" w:hint="default"/>
    </w:rPr>
  </w:style>
  <w:style w:type="character" w:customStyle="1" w:styleId="WW8Num14z2">
    <w:name w:val="WW8Num14z2"/>
    <w:rsid w:val="00922A4E"/>
  </w:style>
  <w:style w:type="character" w:customStyle="1" w:styleId="WW8Num14z3">
    <w:name w:val="WW8Num14z3"/>
    <w:rsid w:val="00922A4E"/>
    <w:rPr>
      <w:rFonts w:ascii="Symbol" w:hAnsi="Symbol" w:cs="Symbol" w:hint="default"/>
    </w:rPr>
  </w:style>
  <w:style w:type="character" w:customStyle="1" w:styleId="WW8Num14z4">
    <w:name w:val="WW8Num14z4"/>
    <w:rsid w:val="00922A4E"/>
  </w:style>
  <w:style w:type="character" w:customStyle="1" w:styleId="WW8Num14z5">
    <w:name w:val="WW8Num14z5"/>
    <w:rsid w:val="00922A4E"/>
  </w:style>
  <w:style w:type="character" w:customStyle="1" w:styleId="WW8Num14z6">
    <w:name w:val="WW8Num14z6"/>
    <w:rsid w:val="00922A4E"/>
  </w:style>
  <w:style w:type="character" w:customStyle="1" w:styleId="WW8Num14z7">
    <w:name w:val="WW8Num14z7"/>
    <w:rsid w:val="00922A4E"/>
  </w:style>
  <w:style w:type="character" w:customStyle="1" w:styleId="WW8Num14z8">
    <w:name w:val="WW8Num14z8"/>
    <w:rsid w:val="00922A4E"/>
  </w:style>
  <w:style w:type="character" w:customStyle="1" w:styleId="WW8Num15z0">
    <w:name w:val="WW8Num15z0"/>
    <w:rsid w:val="00922A4E"/>
    <w:rPr>
      <w:rFonts w:ascii="Symbol" w:hAnsi="Symbol" w:cs="Symbol" w:hint="default"/>
      <w:color w:val="auto"/>
    </w:rPr>
  </w:style>
  <w:style w:type="character" w:customStyle="1" w:styleId="WW8Num15z1">
    <w:name w:val="WW8Num15z1"/>
    <w:rsid w:val="00922A4E"/>
    <w:rPr>
      <w:rFonts w:ascii="Wingdings" w:hAnsi="Wingdings" w:cs="Wingdings" w:hint="default"/>
    </w:rPr>
  </w:style>
  <w:style w:type="character" w:customStyle="1" w:styleId="WW8Num15z2">
    <w:name w:val="WW8Num15z2"/>
    <w:rsid w:val="00922A4E"/>
  </w:style>
  <w:style w:type="character" w:customStyle="1" w:styleId="WW8Num15z3">
    <w:name w:val="WW8Num15z3"/>
    <w:rsid w:val="00922A4E"/>
  </w:style>
  <w:style w:type="character" w:customStyle="1" w:styleId="WW8Num15z4">
    <w:name w:val="WW8Num15z4"/>
    <w:rsid w:val="00922A4E"/>
  </w:style>
  <w:style w:type="character" w:customStyle="1" w:styleId="WW8Num15z5">
    <w:name w:val="WW8Num15z5"/>
    <w:rsid w:val="00922A4E"/>
  </w:style>
  <w:style w:type="character" w:customStyle="1" w:styleId="WW8Num15z6">
    <w:name w:val="WW8Num15z6"/>
    <w:rsid w:val="00922A4E"/>
  </w:style>
  <w:style w:type="character" w:customStyle="1" w:styleId="WW8Num15z7">
    <w:name w:val="WW8Num15z7"/>
    <w:rsid w:val="00922A4E"/>
  </w:style>
  <w:style w:type="character" w:customStyle="1" w:styleId="WW8Num15z8">
    <w:name w:val="WW8Num15z8"/>
    <w:rsid w:val="00922A4E"/>
  </w:style>
  <w:style w:type="character" w:customStyle="1" w:styleId="WW8Num16z0">
    <w:name w:val="WW8Num16z0"/>
    <w:rsid w:val="00922A4E"/>
    <w:rPr>
      <w:sz w:val="28"/>
      <w:szCs w:val="28"/>
    </w:rPr>
  </w:style>
  <w:style w:type="character" w:customStyle="1" w:styleId="WW8Num16z2">
    <w:name w:val="WW8Num16z2"/>
    <w:rsid w:val="00922A4E"/>
  </w:style>
  <w:style w:type="character" w:customStyle="1" w:styleId="WW8Num16z3">
    <w:name w:val="WW8Num16z3"/>
    <w:rsid w:val="00922A4E"/>
  </w:style>
  <w:style w:type="character" w:customStyle="1" w:styleId="WW8Num17z0">
    <w:name w:val="WW8Num17z0"/>
    <w:rsid w:val="00922A4E"/>
    <w:rPr>
      <w:rFonts w:ascii="Symbol" w:hAnsi="Symbol" w:cs="Symbol" w:hint="default"/>
      <w:color w:val="auto"/>
      <w:sz w:val="21"/>
      <w:szCs w:val="21"/>
    </w:rPr>
  </w:style>
  <w:style w:type="character" w:customStyle="1" w:styleId="WW8Num17z1">
    <w:name w:val="WW8Num17z1"/>
    <w:rsid w:val="00922A4E"/>
    <w:rPr>
      <w:color w:val="auto"/>
    </w:rPr>
  </w:style>
  <w:style w:type="character" w:customStyle="1" w:styleId="WW8Num17z3">
    <w:name w:val="WW8Num17z3"/>
    <w:rsid w:val="00922A4E"/>
  </w:style>
  <w:style w:type="character" w:customStyle="1" w:styleId="WW8Num18z0">
    <w:name w:val="WW8Num18z0"/>
    <w:rsid w:val="00922A4E"/>
    <w:rPr>
      <w:rFonts w:ascii="Courier New" w:hAnsi="Courier New" w:cs="Courier New" w:hint="default"/>
    </w:rPr>
  </w:style>
  <w:style w:type="character" w:customStyle="1" w:styleId="WW8Num18z2">
    <w:name w:val="WW8Num18z2"/>
    <w:rsid w:val="00922A4E"/>
    <w:rPr>
      <w:rFonts w:ascii="Wingdings" w:hAnsi="Wingdings" w:cs="Wingdings" w:hint="default"/>
    </w:rPr>
  </w:style>
  <w:style w:type="character" w:customStyle="1" w:styleId="WW8Num18z3">
    <w:name w:val="WW8Num18z3"/>
    <w:rsid w:val="00922A4E"/>
    <w:rPr>
      <w:rFonts w:ascii="Symbol" w:hAnsi="Symbol" w:cs="Symbol" w:hint="default"/>
    </w:rPr>
  </w:style>
  <w:style w:type="character" w:customStyle="1" w:styleId="WW8Num19z0">
    <w:name w:val="WW8Num19z0"/>
    <w:rsid w:val="00922A4E"/>
    <w:rPr>
      <w:rFonts w:ascii="Times New Roman" w:eastAsia="MS Mincho" w:hAnsi="Times New Roman" w:cs="Times New Roman" w:hint="default"/>
      <w:sz w:val="24"/>
    </w:rPr>
  </w:style>
  <w:style w:type="character" w:customStyle="1" w:styleId="WW8Num19z1">
    <w:name w:val="WW8Num19z1"/>
    <w:rsid w:val="00922A4E"/>
    <w:rPr>
      <w:rFonts w:ascii="Courier New" w:hAnsi="Courier New" w:cs="Courier New" w:hint="default"/>
    </w:rPr>
  </w:style>
  <w:style w:type="character" w:customStyle="1" w:styleId="WW8Num19z2">
    <w:name w:val="WW8Num19z2"/>
    <w:rsid w:val="00922A4E"/>
    <w:rPr>
      <w:rFonts w:ascii="Wingdings" w:hAnsi="Wingdings" w:cs="Wingdings" w:hint="default"/>
    </w:rPr>
  </w:style>
  <w:style w:type="character" w:customStyle="1" w:styleId="WW8Num19z3">
    <w:name w:val="WW8Num19z3"/>
    <w:rsid w:val="00922A4E"/>
    <w:rPr>
      <w:rFonts w:ascii="Symbol" w:hAnsi="Symbol" w:cs="Symbol" w:hint="default"/>
    </w:rPr>
  </w:style>
  <w:style w:type="character" w:customStyle="1" w:styleId="WW8Num20z0">
    <w:name w:val="WW8Num20z0"/>
    <w:rsid w:val="00922A4E"/>
  </w:style>
  <w:style w:type="character" w:customStyle="1" w:styleId="WW8Num20z1">
    <w:name w:val="WW8Num20z1"/>
    <w:rsid w:val="00922A4E"/>
    <w:rPr>
      <w:rFonts w:ascii="Courier New" w:hAnsi="Courier New" w:cs="Courier New" w:hint="default"/>
    </w:rPr>
  </w:style>
  <w:style w:type="character" w:customStyle="1" w:styleId="WW8Num20z2">
    <w:name w:val="WW8Num20z2"/>
    <w:rsid w:val="00922A4E"/>
  </w:style>
  <w:style w:type="character" w:customStyle="1" w:styleId="WW8Num20z3">
    <w:name w:val="WW8Num20z3"/>
    <w:rsid w:val="00922A4E"/>
  </w:style>
  <w:style w:type="character" w:customStyle="1" w:styleId="WW8Num20z4">
    <w:name w:val="WW8Num20z4"/>
    <w:rsid w:val="00922A4E"/>
  </w:style>
  <w:style w:type="character" w:customStyle="1" w:styleId="WW8Num20z5">
    <w:name w:val="WW8Num20z5"/>
    <w:rsid w:val="00922A4E"/>
  </w:style>
  <w:style w:type="character" w:customStyle="1" w:styleId="WW8Num20z6">
    <w:name w:val="WW8Num20z6"/>
    <w:rsid w:val="00922A4E"/>
  </w:style>
  <w:style w:type="character" w:customStyle="1" w:styleId="WW8Num20z7">
    <w:name w:val="WW8Num20z7"/>
    <w:rsid w:val="00922A4E"/>
  </w:style>
  <w:style w:type="character" w:customStyle="1" w:styleId="WW8Num20z8">
    <w:name w:val="WW8Num20z8"/>
    <w:rsid w:val="00922A4E"/>
  </w:style>
  <w:style w:type="character" w:customStyle="1" w:styleId="WW8Num21z0">
    <w:name w:val="WW8Num21z0"/>
    <w:rsid w:val="00922A4E"/>
    <w:rPr>
      <w:rFonts w:ascii="Courier New" w:hAnsi="Courier New" w:cs="Courier New" w:hint="default"/>
    </w:rPr>
  </w:style>
  <w:style w:type="character" w:customStyle="1" w:styleId="WW8Num21z2">
    <w:name w:val="WW8Num21z2"/>
    <w:rsid w:val="00922A4E"/>
    <w:rPr>
      <w:rFonts w:ascii="Wingdings" w:hAnsi="Wingdings" w:cs="Wingdings" w:hint="default"/>
    </w:rPr>
  </w:style>
  <w:style w:type="character" w:customStyle="1" w:styleId="WW8Num21z3">
    <w:name w:val="WW8Num21z3"/>
    <w:rsid w:val="00922A4E"/>
    <w:rPr>
      <w:rFonts w:ascii="Symbol" w:hAnsi="Symbol" w:cs="Symbol" w:hint="default"/>
    </w:rPr>
  </w:style>
  <w:style w:type="character" w:customStyle="1" w:styleId="WW8Num22z0">
    <w:name w:val="WW8Num22z0"/>
    <w:rsid w:val="00922A4E"/>
    <w:rPr>
      <w:rFonts w:ascii="Symbol" w:hAnsi="Symbol" w:cs="Symbol" w:hint="default"/>
      <w:sz w:val="20"/>
    </w:rPr>
  </w:style>
  <w:style w:type="character" w:customStyle="1" w:styleId="WW8Num22z1">
    <w:name w:val="WW8Num22z1"/>
    <w:rsid w:val="00922A4E"/>
    <w:rPr>
      <w:rFonts w:ascii="Courier New" w:hAnsi="Courier New" w:cs="Courier New" w:hint="default"/>
      <w:sz w:val="20"/>
    </w:rPr>
  </w:style>
  <w:style w:type="character" w:customStyle="1" w:styleId="WW8Num22z2">
    <w:name w:val="WW8Num22z2"/>
    <w:rsid w:val="00922A4E"/>
    <w:rPr>
      <w:rFonts w:ascii="Wingdings" w:hAnsi="Wingdings" w:cs="Wingdings" w:hint="default"/>
      <w:sz w:val="20"/>
    </w:rPr>
  </w:style>
  <w:style w:type="character" w:customStyle="1" w:styleId="WW8Num23z0">
    <w:name w:val="WW8Num23z0"/>
    <w:rsid w:val="00922A4E"/>
  </w:style>
  <w:style w:type="character" w:customStyle="1" w:styleId="WW8Num23z1">
    <w:name w:val="WW8Num23z1"/>
    <w:rsid w:val="00922A4E"/>
    <w:rPr>
      <w:rFonts w:ascii="Courier New" w:hAnsi="Courier New" w:cs="Courier New" w:hint="default"/>
    </w:rPr>
  </w:style>
  <w:style w:type="character" w:customStyle="1" w:styleId="WW8Num23z2">
    <w:name w:val="WW8Num23z2"/>
    <w:rsid w:val="00922A4E"/>
  </w:style>
  <w:style w:type="character" w:customStyle="1" w:styleId="WW8Num23z3">
    <w:name w:val="WW8Num23z3"/>
    <w:rsid w:val="00922A4E"/>
  </w:style>
  <w:style w:type="character" w:customStyle="1" w:styleId="WW8Num23z4">
    <w:name w:val="WW8Num23z4"/>
    <w:rsid w:val="00922A4E"/>
  </w:style>
  <w:style w:type="character" w:customStyle="1" w:styleId="WW8Num23z5">
    <w:name w:val="WW8Num23z5"/>
    <w:rsid w:val="00922A4E"/>
  </w:style>
  <w:style w:type="character" w:customStyle="1" w:styleId="WW8Num23z6">
    <w:name w:val="WW8Num23z6"/>
    <w:rsid w:val="00922A4E"/>
  </w:style>
  <w:style w:type="character" w:customStyle="1" w:styleId="WW8Num23z7">
    <w:name w:val="WW8Num23z7"/>
    <w:rsid w:val="00922A4E"/>
  </w:style>
  <w:style w:type="character" w:customStyle="1" w:styleId="WW8Num23z8">
    <w:name w:val="WW8Num23z8"/>
    <w:rsid w:val="00922A4E"/>
  </w:style>
  <w:style w:type="character" w:customStyle="1" w:styleId="WW8Num24z0">
    <w:name w:val="WW8Num24z0"/>
    <w:rsid w:val="00922A4E"/>
  </w:style>
  <w:style w:type="character" w:customStyle="1" w:styleId="WW8Num24z1">
    <w:name w:val="WW8Num24z1"/>
    <w:rsid w:val="00922A4E"/>
  </w:style>
  <w:style w:type="character" w:customStyle="1" w:styleId="WW8Num24z2">
    <w:name w:val="WW8Num24z2"/>
    <w:rsid w:val="00922A4E"/>
  </w:style>
  <w:style w:type="character" w:customStyle="1" w:styleId="WW8Num24z3">
    <w:name w:val="WW8Num24z3"/>
    <w:rsid w:val="00922A4E"/>
  </w:style>
  <w:style w:type="character" w:customStyle="1" w:styleId="WW8Num24z4">
    <w:name w:val="WW8Num24z4"/>
    <w:rsid w:val="00922A4E"/>
  </w:style>
  <w:style w:type="character" w:customStyle="1" w:styleId="WW8Num24z5">
    <w:name w:val="WW8Num24z5"/>
    <w:rsid w:val="00922A4E"/>
  </w:style>
  <w:style w:type="character" w:customStyle="1" w:styleId="WW8Num24z6">
    <w:name w:val="WW8Num24z6"/>
    <w:rsid w:val="00922A4E"/>
  </w:style>
  <w:style w:type="character" w:customStyle="1" w:styleId="WW8Num24z7">
    <w:name w:val="WW8Num24z7"/>
    <w:rsid w:val="00922A4E"/>
  </w:style>
  <w:style w:type="character" w:customStyle="1" w:styleId="WW8Num24z8">
    <w:name w:val="WW8Num24z8"/>
    <w:rsid w:val="00922A4E"/>
  </w:style>
  <w:style w:type="character" w:customStyle="1" w:styleId="WW8Num25z0">
    <w:name w:val="WW8Num25z0"/>
    <w:rsid w:val="00922A4E"/>
  </w:style>
  <w:style w:type="character" w:customStyle="1" w:styleId="WW8Num25z1">
    <w:name w:val="WW8Num25z1"/>
    <w:rsid w:val="00922A4E"/>
  </w:style>
  <w:style w:type="character" w:customStyle="1" w:styleId="WW8Num25z2">
    <w:name w:val="WW8Num25z2"/>
    <w:rsid w:val="00922A4E"/>
  </w:style>
  <w:style w:type="character" w:customStyle="1" w:styleId="WW8Num25z3">
    <w:name w:val="WW8Num25z3"/>
    <w:rsid w:val="00922A4E"/>
  </w:style>
  <w:style w:type="character" w:customStyle="1" w:styleId="WW8Num25z4">
    <w:name w:val="WW8Num25z4"/>
    <w:rsid w:val="00922A4E"/>
  </w:style>
  <w:style w:type="character" w:customStyle="1" w:styleId="WW8Num25z5">
    <w:name w:val="WW8Num25z5"/>
    <w:rsid w:val="00922A4E"/>
  </w:style>
  <w:style w:type="character" w:customStyle="1" w:styleId="WW8Num25z6">
    <w:name w:val="WW8Num25z6"/>
    <w:rsid w:val="00922A4E"/>
  </w:style>
  <w:style w:type="character" w:customStyle="1" w:styleId="WW8Num25z7">
    <w:name w:val="WW8Num25z7"/>
    <w:rsid w:val="00922A4E"/>
  </w:style>
  <w:style w:type="character" w:customStyle="1" w:styleId="WW8Num25z8">
    <w:name w:val="WW8Num25z8"/>
    <w:rsid w:val="00922A4E"/>
  </w:style>
  <w:style w:type="character" w:customStyle="1" w:styleId="WW8Num26z0">
    <w:name w:val="WW8Num26z0"/>
    <w:rsid w:val="00922A4E"/>
    <w:rPr>
      <w:rFonts w:ascii="Courier New" w:hAnsi="Courier New" w:cs="Courier New" w:hint="default"/>
    </w:rPr>
  </w:style>
  <w:style w:type="character" w:customStyle="1" w:styleId="WW8Num26z1">
    <w:name w:val="WW8Num26z1"/>
    <w:rsid w:val="00922A4E"/>
  </w:style>
  <w:style w:type="character" w:customStyle="1" w:styleId="WW8Num26z2">
    <w:name w:val="WW8Num26z2"/>
    <w:rsid w:val="00922A4E"/>
  </w:style>
  <w:style w:type="character" w:customStyle="1" w:styleId="WW8Num26z3">
    <w:name w:val="WW8Num26z3"/>
    <w:rsid w:val="00922A4E"/>
  </w:style>
  <w:style w:type="character" w:customStyle="1" w:styleId="WW8Num26z4">
    <w:name w:val="WW8Num26z4"/>
    <w:rsid w:val="00922A4E"/>
  </w:style>
  <w:style w:type="character" w:customStyle="1" w:styleId="WW8Num26z5">
    <w:name w:val="WW8Num26z5"/>
    <w:rsid w:val="00922A4E"/>
  </w:style>
  <w:style w:type="character" w:customStyle="1" w:styleId="WW8Num26z6">
    <w:name w:val="WW8Num26z6"/>
    <w:rsid w:val="00922A4E"/>
  </w:style>
  <w:style w:type="character" w:customStyle="1" w:styleId="WW8Num26z7">
    <w:name w:val="WW8Num26z7"/>
    <w:rsid w:val="00922A4E"/>
  </w:style>
  <w:style w:type="character" w:customStyle="1" w:styleId="WW8Num26z8">
    <w:name w:val="WW8Num26z8"/>
    <w:rsid w:val="00922A4E"/>
  </w:style>
  <w:style w:type="character" w:customStyle="1" w:styleId="Carpredefinitoparagrafo2">
    <w:name w:val="Car. predefinito paragrafo2"/>
    <w:rsid w:val="00922A4E"/>
  </w:style>
  <w:style w:type="character" w:customStyle="1" w:styleId="WW8Num1z1">
    <w:name w:val="WW8Num1z1"/>
    <w:rsid w:val="00922A4E"/>
  </w:style>
  <w:style w:type="character" w:customStyle="1" w:styleId="WW8Num1z2">
    <w:name w:val="WW8Num1z2"/>
    <w:rsid w:val="00922A4E"/>
  </w:style>
  <w:style w:type="character" w:customStyle="1" w:styleId="WW8Num1z3">
    <w:name w:val="WW8Num1z3"/>
    <w:rsid w:val="00922A4E"/>
  </w:style>
  <w:style w:type="character" w:customStyle="1" w:styleId="WW8Num1z4">
    <w:name w:val="WW8Num1z4"/>
    <w:rsid w:val="00922A4E"/>
  </w:style>
  <w:style w:type="character" w:customStyle="1" w:styleId="WW8Num1z5">
    <w:name w:val="WW8Num1z5"/>
    <w:rsid w:val="00922A4E"/>
  </w:style>
  <w:style w:type="character" w:customStyle="1" w:styleId="WW8Num1z6">
    <w:name w:val="WW8Num1z6"/>
    <w:rsid w:val="00922A4E"/>
  </w:style>
  <w:style w:type="character" w:customStyle="1" w:styleId="WW8Num1z7">
    <w:name w:val="WW8Num1z7"/>
    <w:rsid w:val="00922A4E"/>
  </w:style>
  <w:style w:type="character" w:customStyle="1" w:styleId="WW8Num1z8">
    <w:name w:val="WW8Num1z8"/>
    <w:rsid w:val="00922A4E"/>
  </w:style>
  <w:style w:type="character" w:customStyle="1" w:styleId="WW8Num2z1">
    <w:name w:val="WW8Num2z1"/>
    <w:rsid w:val="00922A4E"/>
    <w:rPr>
      <w:rFonts w:ascii="Courier New" w:hAnsi="Courier New" w:cs="Courier New" w:hint="default"/>
    </w:rPr>
  </w:style>
  <w:style w:type="character" w:customStyle="1" w:styleId="WW8Num2z2">
    <w:name w:val="WW8Num2z2"/>
    <w:rsid w:val="00922A4E"/>
    <w:rPr>
      <w:rFonts w:ascii="Wingdings" w:hAnsi="Wingdings" w:cs="Wingdings" w:hint="default"/>
    </w:rPr>
  </w:style>
  <w:style w:type="character" w:customStyle="1" w:styleId="WW8Num2z3">
    <w:name w:val="WW8Num2z3"/>
    <w:rsid w:val="00922A4E"/>
    <w:rPr>
      <w:rFonts w:ascii="Symbol" w:hAnsi="Symbol" w:cs="Symbol" w:hint="default"/>
    </w:rPr>
  </w:style>
  <w:style w:type="character" w:customStyle="1" w:styleId="WW8Num3z2">
    <w:name w:val="WW8Num3z2"/>
    <w:rsid w:val="00922A4E"/>
  </w:style>
  <w:style w:type="character" w:customStyle="1" w:styleId="WW8Num3z3">
    <w:name w:val="WW8Num3z3"/>
    <w:rsid w:val="00922A4E"/>
  </w:style>
  <w:style w:type="character" w:customStyle="1" w:styleId="WW8Num3z4">
    <w:name w:val="WW8Num3z4"/>
    <w:rsid w:val="00922A4E"/>
  </w:style>
  <w:style w:type="character" w:customStyle="1" w:styleId="WW8Num3z5">
    <w:name w:val="WW8Num3z5"/>
    <w:rsid w:val="00922A4E"/>
  </w:style>
  <w:style w:type="character" w:customStyle="1" w:styleId="WW8Num3z6">
    <w:name w:val="WW8Num3z6"/>
    <w:rsid w:val="00922A4E"/>
  </w:style>
  <w:style w:type="character" w:customStyle="1" w:styleId="WW8Num3z7">
    <w:name w:val="WW8Num3z7"/>
    <w:rsid w:val="00922A4E"/>
  </w:style>
  <w:style w:type="character" w:customStyle="1" w:styleId="WW8Num3z8">
    <w:name w:val="WW8Num3z8"/>
    <w:rsid w:val="00922A4E"/>
  </w:style>
  <w:style w:type="character" w:customStyle="1" w:styleId="WW8Num4z1">
    <w:name w:val="WW8Num4z1"/>
    <w:rsid w:val="00922A4E"/>
    <w:rPr>
      <w:rFonts w:ascii="Wingdings" w:hAnsi="Wingdings" w:cs="Wingdings" w:hint="default"/>
    </w:rPr>
  </w:style>
  <w:style w:type="character" w:customStyle="1" w:styleId="WW8Num4z2">
    <w:name w:val="WW8Num4z2"/>
    <w:rsid w:val="00922A4E"/>
  </w:style>
  <w:style w:type="character" w:customStyle="1" w:styleId="WW8Num4z3">
    <w:name w:val="WW8Num4z3"/>
    <w:rsid w:val="00922A4E"/>
  </w:style>
  <w:style w:type="character" w:customStyle="1" w:styleId="WW8Num4z4">
    <w:name w:val="WW8Num4z4"/>
    <w:rsid w:val="00922A4E"/>
  </w:style>
  <w:style w:type="character" w:customStyle="1" w:styleId="WW8Num4z5">
    <w:name w:val="WW8Num4z5"/>
    <w:rsid w:val="00922A4E"/>
  </w:style>
  <w:style w:type="character" w:customStyle="1" w:styleId="WW8Num4z6">
    <w:name w:val="WW8Num4z6"/>
    <w:rsid w:val="00922A4E"/>
  </w:style>
  <w:style w:type="character" w:customStyle="1" w:styleId="WW8Num4z7">
    <w:name w:val="WW8Num4z7"/>
    <w:rsid w:val="00922A4E"/>
  </w:style>
  <w:style w:type="character" w:customStyle="1" w:styleId="WW8Num4z8">
    <w:name w:val="WW8Num4z8"/>
    <w:rsid w:val="00922A4E"/>
  </w:style>
  <w:style w:type="character" w:customStyle="1" w:styleId="WW8Num5z1">
    <w:name w:val="WW8Num5z1"/>
    <w:rsid w:val="00922A4E"/>
  </w:style>
  <w:style w:type="character" w:customStyle="1" w:styleId="WW8Num5z2">
    <w:name w:val="WW8Num5z2"/>
    <w:rsid w:val="00922A4E"/>
  </w:style>
  <w:style w:type="character" w:customStyle="1" w:styleId="WW8Num5z3">
    <w:name w:val="WW8Num5z3"/>
    <w:rsid w:val="00922A4E"/>
  </w:style>
  <w:style w:type="character" w:customStyle="1" w:styleId="WW8Num5z4">
    <w:name w:val="WW8Num5z4"/>
    <w:rsid w:val="00922A4E"/>
  </w:style>
  <w:style w:type="character" w:customStyle="1" w:styleId="WW8Num5z5">
    <w:name w:val="WW8Num5z5"/>
    <w:rsid w:val="00922A4E"/>
  </w:style>
  <w:style w:type="character" w:customStyle="1" w:styleId="WW8Num5z6">
    <w:name w:val="WW8Num5z6"/>
    <w:rsid w:val="00922A4E"/>
  </w:style>
  <w:style w:type="character" w:customStyle="1" w:styleId="WW8Num5z7">
    <w:name w:val="WW8Num5z7"/>
    <w:rsid w:val="00922A4E"/>
  </w:style>
  <w:style w:type="character" w:customStyle="1" w:styleId="WW8Num5z8">
    <w:name w:val="WW8Num5z8"/>
    <w:rsid w:val="00922A4E"/>
  </w:style>
  <w:style w:type="character" w:customStyle="1" w:styleId="WW8Num7z1">
    <w:name w:val="WW8Num7z1"/>
    <w:rsid w:val="00922A4E"/>
    <w:rPr>
      <w:rFonts w:ascii="Courier New" w:hAnsi="Courier New" w:cs="Courier New" w:hint="default"/>
    </w:rPr>
  </w:style>
  <w:style w:type="character" w:customStyle="1" w:styleId="WW8Num7z2">
    <w:name w:val="WW8Num7z2"/>
    <w:rsid w:val="00922A4E"/>
    <w:rPr>
      <w:rFonts w:ascii="Wingdings" w:hAnsi="Wingdings" w:cs="Wingdings" w:hint="default"/>
    </w:rPr>
  </w:style>
  <w:style w:type="character" w:customStyle="1" w:styleId="WW8Num7z3">
    <w:name w:val="WW8Num7z3"/>
    <w:rsid w:val="00922A4E"/>
    <w:rPr>
      <w:rFonts w:ascii="Symbol" w:hAnsi="Symbol" w:cs="Symbol" w:hint="default"/>
    </w:rPr>
  </w:style>
  <w:style w:type="character" w:customStyle="1" w:styleId="WW8Num9z2">
    <w:name w:val="WW8Num9z2"/>
    <w:rsid w:val="00922A4E"/>
  </w:style>
  <w:style w:type="character" w:customStyle="1" w:styleId="WW8Num9z4">
    <w:name w:val="WW8Num9z4"/>
    <w:rsid w:val="00922A4E"/>
  </w:style>
  <w:style w:type="character" w:customStyle="1" w:styleId="WW8Num9z5">
    <w:name w:val="WW8Num9z5"/>
    <w:rsid w:val="00922A4E"/>
  </w:style>
  <w:style w:type="character" w:customStyle="1" w:styleId="WW8Num9z6">
    <w:name w:val="WW8Num9z6"/>
    <w:rsid w:val="00922A4E"/>
  </w:style>
  <w:style w:type="character" w:customStyle="1" w:styleId="WW8Num9z7">
    <w:name w:val="WW8Num9z7"/>
    <w:rsid w:val="00922A4E"/>
  </w:style>
  <w:style w:type="character" w:customStyle="1" w:styleId="WW8Num9z8">
    <w:name w:val="WW8Num9z8"/>
    <w:rsid w:val="00922A4E"/>
  </w:style>
  <w:style w:type="character" w:customStyle="1" w:styleId="WW8Num11z1">
    <w:name w:val="WW8Num11z1"/>
    <w:rsid w:val="00922A4E"/>
    <w:rPr>
      <w:rFonts w:ascii="Wingdings" w:hAnsi="Wingdings" w:cs="Wingdings" w:hint="default"/>
    </w:rPr>
  </w:style>
  <w:style w:type="character" w:customStyle="1" w:styleId="WW8Num11z4">
    <w:name w:val="WW8Num11z4"/>
    <w:rsid w:val="00922A4E"/>
  </w:style>
  <w:style w:type="character" w:customStyle="1" w:styleId="WW8Num11z5">
    <w:name w:val="WW8Num11z5"/>
    <w:rsid w:val="00922A4E"/>
  </w:style>
  <w:style w:type="character" w:customStyle="1" w:styleId="WW8Num11z6">
    <w:name w:val="WW8Num11z6"/>
    <w:rsid w:val="00922A4E"/>
  </w:style>
  <w:style w:type="character" w:customStyle="1" w:styleId="WW8Num11z7">
    <w:name w:val="WW8Num11z7"/>
    <w:rsid w:val="00922A4E"/>
  </w:style>
  <w:style w:type="character" w:customStyle="1" w:styleId="WW8Num11z8">
    <w:name w:val="WW8Num11z8"/>
    <w:rsid w:val="00922A4E"/>
  </w:style>
  <w:style w:type="character" w:customStyle="1" w:styleId="WW8Num12z3">
    <w:name w:val="WW8Num12z3"/>
    <w:rsid w:val="00922A4E"/>
  </w:style>
  <w:style w:type="character" w:customStyle="1" w:styleId="WW8Num12z4">
    <w:name w:val="WW8Num12z4"/>
    <w:rsid w:val="00922A4E"/>
  </w:style>
  <w:style w:type="character" w:customStyle="1" w:styleId="WW8Num12z5">
    <w:name w:val="WW8Num12z5"/>
    <w:rsid w:val="00922A4E"/>
  </w:style>
  <w:style w:type="character" w:customStyle="1" w:styleId="WW8Num12z6">
    <w:name w:val="WW8Num12z6"/>
    <w:rsid w:val="00922A4E"/>
  </w:style>
  <w:style w:type="character" w:customStyle="1" w:styleId="WW8Num12z7">
    <w:name w:val="WW8Num12z7"/>
    <w:rsid w:val="00922A4E"/>
  </w:style>
  <w:style w:type="character" w:customStyle="1" w:styleId="WW8Num12z8">
    <w:name w:val="WW8Num12z8"/>
    <w:rsid w:val="00922A4E"/>
  </w:style>
  <w:style w:type="character" w:customStyle="1" w:styleId="WW8Num16z1">
    <w:name w:val="WW8Num16z1"/>
    <w:rsid w:val="00922A4E"/>
  </w:style>
  <w:style w:type="character" w:customStyle="1" w:styleId="WW8Num16z4">
    <w:name w:val="WW8Num16z4"/>
    <w:rsid w:val="00922A4E"/>
  </w:style>
  <w:style w:type="character" w:customStyle="1" w:styleId="WW8Num16z5">
    <w:name w:val="WW8Num16z5"/>
    <w:rsid w:val="00922A4E"/>
  </w:style>
  <w:style w:type="character" w:customStyle="1" w:styleId="WW8Num16z6">
    <w:name w:val="WW8Num16z6"/>
    <w:rsid w:val="00922A4E"/>
  </w:style>
  <w:style w:type="character" w:customStyle="1" w:styleId="WW8Num16z7">
    <w:name w:val="WW8Num16z7"/>
    <w:rsid w:val="00922A4E"/>
  </w:style>
  <w:style w:type="character" w:customStyle="1" w:styleId="WW8Num16z8">
    <w:name w:val="WW8Num16z8"/>
    <w:rsid w:val="00922A4E"/>
  </w:style>
  <w:style w:type="character" w:customStyle="1" w:styleId="WW8Num17z2">
    <w:name w:val="WW8Num17z2"/>
    <w:rsid w:val="00922A4E"/>
  </w:style>
  <w:style w:type="character" w:customStyle="1" w:styleId="WW8Num17z4">
    <w:name w:val="WW8Num17z4"/>
    <w:rsid w:val="00922A4E"/>
  </w:style>
  <w:style w:type="character" w:customStyle="1" w:styleId="WW8Num17z5">
    <w:name w:val="WW8Num17z5"/>
    <w:rsid w:val="00922A4E"/>
  </w:style>
  <w:style w:type="character" w:customStyle="1" w:styleId="WW8Num17z6">
    <w:name w:val="WW8Num17z6"/>
    <w:rsid w:val="00922A4E"/>
  </w:style>
  <w:style w:type="character" w:customStyle="1" w:styleId="WW8Num17z7">
    <w:name w:val="WW8Num17z7"/>
    <w:rsid w:val="00922A4E"/>
  </w:style>
  <w:style w:type="character" w:customStyle="1" w:styleId="WW8Num17z8">
    <w:name w:val="WW8Num17z8"/>
    <w:rsid w:val="00922A4E"/>
  </w:style>
  <w:style w:type="character" w:customStyle="1" w:styleId="Carpredefinitoparagrafo1">
    <w:name w:val="Car. predefinito paragrafo1"/>
    <w:rsid w:val="00922A4E"/>
  </w:style>
  <w:style w:type="character" w:customStyle="1" w:styleId="Heading1Char">
    <w:name w:val="Heading 1 Char"/>
    <w:rsid w:val="00922A4E"/>
    <w:rPr>
      <w:rFonts w:ascii="Cambria" w:hAnsi="Cambria" w:cs="Cambria"/>
      <w:b/>
      <w:bCs/>
      <w:kern w:val="1"/>
      <w:sz w:val="32"/>
      <w:szCs w:val="32"/>
      <w:lang w:val="en-US" w:eastAsia="ar-SA" w:bidi="ar-SA"/>
    </w:rPr>
  </w:style>
  <w:style w:type="character" w:customStyle="1" w:styleId="Heading2Char">
    <w:name w:val="Heading 2 Char"/>
    <w:rsid w:val="00922A4E"/>
    <w:rPr>
      <w:rFonts w:ascii="Cambria" w:hAnsi="Cambria" w:cs="Cambria"/>
      <w:b/>
      <w:bCs/>
      <w:i/>
      <w:iCs/>
      <w:sz w:val="28"/>
      <w:szCs w:val="28"/>
      <w:lang w:val="en-US" w:eastAsia="ar-SA" w:bidi="ar-SA"/>
    </w:rPr>
  </w:style>
  <w:style w:type="character" w:customStyle="1" w:styleId="Heading3Char">
    <w:name w:val="Heading 3 Char"/>
    <w:rsid w:val="00922A4E"/>
    <w:rPr>
      <w:rFonts w:ascii="Cambria" w:hAnsi="Cambria" w:cs="Cambria"/>
      <w:b/>
      <w:bCs/>
      <w:sz w:val="26"/>
      <w:szCs w:val="26"/>
      <w:lang w:val="en-US" w:eastAsia="ar-SA" w:bidi="ar-SA"/>
    </w:rPr>
  </w:style>
  <w:style w:type="character" w:customStyle="1" w:styleId="Heading4Char">
    <w:name w:val="Heading 4 Char"/>
    <w:rsid w:val="00922A4E"/>
    <w:rPr>
      <w:rFonts w:ascii="Calibri" w:hAnsi="Calibri" w:cs="Calibri"/>
      <w:b/>
      <w:bCs/>
      <w:sz w:val="28"/>
      <w:szCs w:val="28"/>
      <w:lang w:val="en-US" w:eastAsia="ar-SA" w:bidi="ar-SA"/>
    </w:rPr>
  </w:style>
  <w:style w:type="character" w:customStyle="1" w:styleId="Heading5Char">
    <w:name w:val="Heading 5 Char"/>
    <w:rsid w:val="00922A4E"/>
    <w:rPr>
      <w:rFonts w:ascii="Calibri" w:hAnsi="Calibri" w:cs="Calibri"/>
      <w:b/>
      <w:bCs/>
      <w:i/>
      <w:iCs/>
      <w:sz w:val="26"/>
      <w:szCs w:val="26"/>
      <w:lang w:val="en-US" w:eastAsia="ar-SA" w:bidi="ar-SA"/>
    </w:rPr>
  </w:style>
  <w:style w:type="character" w:customStyle="1" w:styleId="Heading6Char">
    <w:name w:val="Heading 6 Char"/>
    <w:rsid w:val="00922A4E"/>
    <w:rPr>
      <w:b/>
      <w:bCs/>
      <w:sz w:val="22"/>
      <w:szCs w:val="22"/>
      <w:lang w:val="en-US" w:eastAsia="ar-SA" w:bidi="ar-SA"/>
    </w:rPr>
  </w:style>
  <w:style w:type="character" w:customStyle="1" w:styleId="Heading7Char">
    <w:name w:val="Heading 7 Char"/>
    <w:rsid w:val="00922A4E"/>
    <w:rPr>
      <w:rFonts w:ascii="Calibri" w:hAnsi="Calibri" w:cs="Calibri"/>
      <w:sz w:val="24"/>
      <w:szCs w:val="24"/>
      <w:lang w:val="en-US" w:eastAsia="ar-SA" w:bidi="ar-SA"/>
    </w:rPr>
  </w:style>
  <w:style w:type="character" w:customStyle="1" w:styleId="Heading8Char">
    <w:name w:val="Heading 8 Char"/>
    <w:rsid w:val="00922A4E"/>
    <w:rPr>
      <w:rFonts w:ascii="Calibri" w:hAnsi="Calibri" w:cs="Calibri"/>
      <w:i/>
      <w:iCs/>
      <w:sz w:val="24"/>
      <w:szCs w:val="24"/>
      <w:lang w:val="en-US" w:eastAsia="ar-SA" w:bidi="ar-SA"/>
    </w:rPr>
  </w:style>
  <w:style w:type="character" w:customStyle="1" w:styleId="Heading9Char">
    <w:name w:val="Heading 9 Char"/>
    <w:rsid w:val="00922A4E"/>
    <w:rPr>
      <w:rFonts w:ascii="Cambria" w:hAnsi="Cambria" w:cs="Cambria"/>
      <w:sz w:val="22"/>
      <w:szCs w:val="22"/>
      <w:lang w:val="en-US" w:eastAsia="ar-SA" w:bidi="ar-SA"/>
    </w:rPr>
  </w:style>
  <w:style w:type="paragraph" w:customStyle="1" w:styleId="Intestazione2">
    <w:name w:val="Intestazione2"/>
    <w:basedOn w:val="Normale"/>
    <w:next w:val="Corpotesto"/>
    <w:rsid w:val="00922A4E"/>
    <w:pPr>
      <w:keepNext/>
      <w:suppressAutoHyphens/>
      <w:spacing w:before="240" w:after="120" w:line="240" w:lineRule="auto"/>
      <w:jc w:val="left"/>
    </w:pPr>
    <w:rPr>
      <w:rFonts w:ascii="Arial" w:eastAsia="Arial Unicode MS" w:hAnsi="Arial" w:cs="Mangal"/>
      <w:sz w:val="28"/>
      <w:szCs w:val="28"/>
      <w:lang w:eastAsia="ar-SA"/>
    </w:rPr>
  </w:style>
  <w:style w:type="paragraph" w:styleId="Corpotesto">
    <w:name w:val="Body Text"/>
    <w:basedOn w:val="Normale"/>
    <w:link w:val="CorpotestoCarattere"/>
    <w:rsid w:val="00922A4E"/>
    <w:pPr>
      <w:suppressAutoHyphens/>
      <w:spacing w:after="120" w:line="240" w:lineRule="auto"/>
      <w:jc w:val="left"/>
    </w:pPr>
    <w:rPr>
      <w:rFonts w:ascii="Times New Roman" w:eastAsia="Times New Roman" w:hAnsi="Times New Roman"/>
      <w:sz w:val="24"/>
      <w:szCs w:val="24"/>
      <w:lang w:eastAsia="ar-SA"/>
    </w:rPr>
  </w:style>
  <w:style w:type="character" w:customStyle="1" w:styleId="CorpotestoCarattere">
    <w:name w:val="Corpo testo Carattere"/>
    <w:link w:val="Corpotesto"/>
    <w:rsid w:val="00922A4E"/>
    <w:rPr>
      <w:rFonts w:ascii="Times New Roman" w:eastAsia="Times New Roman" w:hAnsi="Times New Roman"/>
      <w:sz w:val="24"/>
      <w:szCs w:val="24"/>
      <w:lang w:eastAsia="ar-SA"/>
    </w:rPr>
  </w:style>
  <w:style w:type="paragraph" w:styleId="Elenco">
    <w:name w:val="List"/>
    <w:basedOn w:val="Corpotesto"/>
    <w:rsid w:val="00922A4E"/>
    <w:rPr>
      <w:rFonts w:cs="Mangal"/>
    </w:rPr>
  </w:style>
  <w:style w:type="paragraph" w:customStyle="1" w:styleId="Didascalia2">
    <w:name w:val="Didascalia2"/>
    <w:basedOn w:val="Normale"/>
    <w:rsid w:val="00922A4E"/>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Indice">
    <w:name w:val="Indice"/>
    <w:basedOn w:val="Normale"/>
    <w:rsid w:val="00922A4E"/>
    <w:pPr>
      <w:suppressLineNumbers/>
      <w:suppressAutoHyphens/>
      <w:spacing w:line="240" w:lineRule="auto"/>
      <w:jc w:val="left"/>
    </w:pPr>
    <w:rPr>
      <w:rFonts w:ascii="Times New Roman" w:eastAsia="Times New Roman" w:hAnsi="Times New Roman" w:cs="Mangal"/>
      <w:sz w:val="24"/>
      <w:szCs w:val="24"/>
      <w:lang w:eastAsia="ar-SA"/>
    </w:rPr>
  </w:style>
  <w:style w:type="paragraph" w:customStyle="1" w:styleId="Intestazione1">
    <w:name w:val="Intestazione1"/>
    <w:basedOn w:val="Normale"/>
    <w:next w:val="Corpotesto"/>
    <w:rsid w:val="00922A4E"/>
    <w:pPr>
      <w:keepNext/>
      <w:suppressAutoHyphens/>
      <w:spacing w:before="240" w:after="120" w:line="240" w:lineRule="auto"/>
      <w:jc w:val="left"/>
    </w:pPr>
    <w:rPr>
      <w:rFonts w:ascii="Arial" w:eastAsia="Arial Unicode MS" w:hAnsi="Arial" w:cs="Mangal"/>
      <w:sz w:val="28"/>
      <w:szCs w:val="28"/>
      <w:lang w:eastAsia="ar-SA"/>
    </w:rPr>
  </w:style>
  <w:style w:type="paragraph" w:customStyle="1" w:styleId="Didascalia1">
    <w:name w:val="Didascalia1"/>
    <w:basedOn w:val="Normale"/>
    <w:rsid w:val="00922A4E"/>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Contenutotabella">
    <w:name w:val="Contenuto tabella"/>
    <w:basedOn w:val="Normale"/>
    <w:rsid w:val="00922A4E"/>
    <w:pPr>
      <w:suppressLineNumbers/>
      <w:suppressAutoHyphens/>
      <w:spacing w:line="240" w:lineRule="auto"/>
      <w:jc w:val="left"/>
    </w:pPr>
    <w:rPr>
      <w:rFonts w:ascii="Times New Roman" w:eastAsia="Times New Roman" w:hAnsi="Times New Roman"/>
      <w:sz w:val="24"/>
      <w:szCs w:val="24"/>
      <w:lang w:eastAsia="ar-SA"/>
    </w:rPr>
  </w:style>
  <w:style w:type="paragraph" w:customStyle="1" w:styleId="Intestazionetabella">
    <w:name w:val="Intestazione tabella"/>
    <w:basedOn w:val="Contenutotabella"/>
    <w:rsid w:val="00922A4E"/>
    <w:pPr>
      <w:jc w:val="center"/>
    </w:pPr>
    <w:rPr>
      <w:b/>
      <w:bCs/>
    </w:rPr>
  </w:style>
  <w:style w:type="character" w:styleId="Enfasigrassetto">
    <w:name w:val="Strong"/>
    <w:uiPriority w:val="22"/>
    <w:qFormat/>
    <w:rsid w:val="00922A4E"/>
    <w:rPr>
      <w:b/>
      <w:bCs/>
    </w:rPr>
  </w:style>
  <w:style w:type="paragraph" w:styleId="Testonormale">
    <w:name w:val="Plain Text"/>
    <w:basedOn w:val="Normale"/>
    <w:link w:val="TestonormaleCarattere"/>
    <w:unhideWhenUsed/>
    <w:rsid w:val="00CA0B79"/>
    <w:pPr>
      <w:spacing w:line="240" w:lineRule="auto"/>
      <w:jc w:val="left"/>
    </w:pPr>
    <w:rPr>
      <w:rFonts w:ascii="Courier New" w:eastAsia="MS Mincho" w:hAnsi="Courier New"/>
      <w:i/>
      <w:iCs/>
      <w:color w:val="000000"/>
      <w:kern w:val="28"/>
      <w:sz w:val="20"/>
      <w:szCs w:val="20"/>
    </w:rPr>
  </w:style>
  <w:style w:type="character" w:customStyle="1" w:styleId="TestonormaleCarattere">
    <w:name w:val="Testo normale Carattere"/>
    <w:basedOn w:val="Carpredefinitoparagrafo"/>
    <w:link w:val="Testonormale"/>
    <w:rsid w:val="00CA0B79"/>
    <w:rPr>
      <w:rFonts w:ascii="Courier New" w:eastAsia="MS Mincho" w:hAnsi="Courier New"/>
      <w:i/>
      <w:iCs/>
      <w:color w:val="000000"/>
      <w:kern w:val="28"/>
    </w:rPr>
  </w:style>
  <w:style w:type="paragraph" w:styleId="Paragrafoelenco">
    <w:name w:val="List Paragraph"/>
    <w:basedOn w:val="Normale"/>
    <w:qFormat/>
    <w:rsid w:val="004D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623">
      <w:bodyDiv w:val="1"/>
      <w:marLeft w:val="0"/>
      <w:marRight w:val="0"/>
      <w:marTop w:val="0"/>
      <w:marBottom w:val="0"/>
      <w:divBdr>
        <w:top w:val="none" w:sz="0" w:space="0" w:color="auto"/>
        <w:left w:val="none" w:sz="0" w:space="0" w:color="auto"/>
        <w:bottom w:val="none" w:sz="0" w:space="0" w:color="auto"/>
        <w:right w:val="none" w:sz="0" w:space="0" w:color="auto"/>
      </w:divBdr>
    </w:div>
    <w:div w:id="51512776">
      <w:bodyDiv w:val="1"/>
      <w:marLeft w:val="0"/>
      <w:marRight w:val="0"/>
      <w:marTop w:val="0"/>
      <w:marBottom w:val="0"/>
      <w:divBdr>
        <w:top w:val="none" w:sz="0" w:space="0" w:color="auto"/>
        <w:left w:val="none" w:sz="0" w:space="0" w:color="auto"/>
        <w:bottom w:val="none" w:sz="0" w:space="0" w:color="auto"/>
        <w:right w:val="none" w:sz="0" w:space="0" w:color="auto"/>
      </w:divBdr>
      <w:divsChild>
        <w:div w:id="678386768">
          <w:marLeft w:val="0"/>
          <w:marRight w:val="0"/>
          <w:marTop w:val="0"/>
          <w:marBottom w:val="0"/>
          <w:divBdr>
            <w:top w:val="none" w:sz="0" w:space="0" w:color="auto"/>
            <w:left w:val="none" w:sz="0" w:space="0" w:color="auto"/>
            <w:bottom w:val="none" w:sz="0" w:space="0" w:color="auto"/>
            <w:right w:val="none" w:sz="0" w:space="0" w:color="auto"/>
          </w:divBdr>
          <w:divsChild>
            <w:div w:id="413816105">
              <w:marLeft w:val="0"/>
              <w:marRight w:val="150"/>
              <w:marTop w:val="150"/>
              <w:marBottom w:val="150"/>
              <w:divBdr>
                <w:top w:val="none" w:sz="0" w:space="0" w:color="auto"/>
                <w:left w:val="none" w:sz="0" w:space="0" w:color="auto"/>
                <w:bottom w:val="none" w:sz="0" w:space="0" w:color="auto"/>
                <w:right w:val="none" w:sz="0" w:space="0" w:color="auto"/>
              </w:divBdr>
              <w:divsChild>
                <w:div w:id="1353342620">
                  <w:marLeft w:val="0"/>
                  <w:marRight w:val="0"/>
                  <w:marTop w:val="150"/>
                  <w:marBottom w:val="150"/>
                  <w:divBdr>
                    <w:top w:val="dotted" w:sz="6" w:space="8" w:color="CCCCCC"/>
                    <w:left w:val="dotted" w:sz="6" w:space="8" w:color="CCCCCC"/>
                    <w:bottom w:val="dotted" w:sz="6" w:space="8" w:color="CCCCCC"/>
                    <w:right w:val="dotted" w:sz="6" w:space="8" w:color="CCCCCC"/>
                  </w:divBdr>
                </w:div>
              </w:divsChild>
            </w:div>
          </w:divsChild>
        </w:div>
      </w:divsChild>
    </w:div>
    <w:div w:id="89089540">
      <w:bodyDiv w:val="1"/>
      <w:marLeft w:val="0"/>
      <w:marRight w:val="0"/>
      <w:marTop w:val="0"/>
      <w:marBottom w:val="0"/>
      <w:divBdr>
        <w:top w:val="none" w:sz="0" w:space="0" w:color="auto"/>
        <w:left w:val="none" w:sz="0" w:space="0" w:color="auto"/>
        <w:bottom w:val="none" w:sz="0" w:space="0" w:color="auto"/>
        <w:right w:val="none" w:sz="0" w:space="0" w:color="auto"/>
      </w:divBdr>
    </w:div>
    <w:div w:id="90248809">
      <w:bodyDiv w:val="1"/>
      <w:marLeft w:val="0"/>
      <w:marRight w:val="0"/>
      <w:marTop w:val="0"/>
      <w:marBottom w:val="0"/>
      <w:divBdr>
        <w:top w:val="none" w:sz="0" w:space="0" w:color="auto"/>
        <w:left w:val="none" w:sz="0" w:space="0" w:color="auto"/>
        <w:bottom w:val="none" w:sz="0" w:space="0" w:color="auto"/>
        <w:right w:val="none" w:sz="0" w:space="0" w:color="auto"/>
      </w:divBdr>
      <w:divsChild>
        <w:div w:id="2019693579">
          <w:marLeft w:val="0"/>
          <w:marRight w:val="0"/>
          <w:marTop w:val="0"/>
          <w:marBottom w:val="0"/>
          <w:divBdr>
            <w:top w:val="none" w:sz="0" w:space="0" w:color="auto"/>
            <w:left w:val="none" w:sz="0" w:space="0" w:color="auto"/>
            <w:bottom w:val="none" w:sz="0" w:space="0" w:color="auto"/>
            <w:right w:val="none" w:sz="0" w:space="0" w:color="auto"/>
          </w:divBdr>
          <w:divsChild>
            <w:div w:id="192695269">
              <w:marLeft w:val="0"/>
              <w:marRight w:val="0"/>
              <w:marTop w:val="0"/>
              <w:marBottom w:val="0"/>
              <w:divBdr>
                <w:top w:val="none" w:sz="0" w:space="0" w:color="auto"/>
                <w:left w:val="none" w:sz="0" w:space="0" w:color="auto"/>
                <w:bottom w:val="none" w:sz="0" w:space="0" w:color="auto"/>
                <w:right w:val="none" w:sz="0" w:space="0" w:color="auto"/>
              </w:divBdr>
              <w:divsChild>
                <w:div w:id="701202418">
                  <w:marLeft w:val="0"/>
                  <w:marRight w:val="0"/>
                  <w:marTop w:val="0"/>
                  <w:marBottom w:val="0"/>
                  <w:divBdr>
                    <w:top w:val="none" w:sz="0" w:space="0" w:color="auto"/>
                    <w:left w:val="none" w:sz="0" w:space="0" w:color="auto"/>
                    <w:bottom w:val="none" w:sz="0" w:space="0" w:color="auto"/>
                    <w:right w:val="none" w:sz="0" w:space="0" w:color="auto"/>
                  </w:divBdr>
                  <w:divsChild>
                    <w:div w:id="13961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774">
              <w:marLeft w:val="0"/>
              <w:marRight w:val="0"/>
              <w:marTop w:val="0"/>
              <w:marBottom w:val="0"/>
              <w:divBdr>
                <w:top w:val="none" w:sz="0" w:space="0" w:color="auto"/>
                <w:left w:val="none" w:sz="0" w:space="0" w:color="auto"/>
                <w:bottom w:val="none" w:sz="0" w:space="0" w:color="auto"/>
                <w:right w:val="none" w:sz="0" w:space="0" w:color="auto"/>
              </w:divBdr>
              <w:divsChild>
                <w:div w:id="871193223">
                  <w:marLeft w:val="0"/>
                  <w:marRight w:val="0"/>
                  <w:marTop w:val="0"/>
                  <w:marBottom w:val="0"/>
                  <w:divBdr>
                    <w:top w:val="none" w:sz="0" w:space="0" w:color="auto"/>
                    <w:left w:val="none" w:sz="0" w:space="0" w:color="auto"/>
                    <w:bottom w:val="none" w:sz="0" w:space="0" w:color="auto"/>
                    <w:right w:val="none" w:sz="0" w:space="0" w:color="auto"/>
                  </w:divBdr>
                  <w:divsChild>
                    <w:div w:id="687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6760">
              <w:marLeft w:val="0"/>
              <w:marRight w:val="0"/>
              <w:marTop w:val="0"/>
              <w:marBottom w:val="0"/>
              <w:divBdr>
                <w:top w:val="none" w:sz="0" w:space="0" w:color="auto"/>
                <w:left w:val="none" w:sz="0" w:space="0" w:color="auto"/>
                <w:bottom w:val="none" w:sz="0" w:space="0" w:color="auto"/>
                <w:right w:val="none" w:sz="0" w:space="0" w:color="auto"/>
              </w:divBdr>
              <w:divsChild>
                <w:div w:id="1243293932">
                  <w:marLeft w:val="0"/>
                  <w:marRight w:val="0"/>
                  <w:marTop w:val="0"/>
                  <w:marBottom w:val="0"/>
                  <w:divBdr>
                    <w:top w:val="none" w:sz="0" w:space="0" w:color="auto"/>
                    <w:left w:val="none" w:sz="0" w:space="0" w:color="auto"/>
                    <w:bottom w:val="none" w:sz="0" w:space="0" w:color="auto"/>
                    <w:right w:val="none" w:sz="0" w:space="0" w:color="auto"/>
                  </w:divBdr>
                  <w:divsChild>
                    <w:div w:id="7668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2320">
              <w:marLeft w:val="0"/>
              <w:marRight w:val="0"/>
              <w:marTop w:val="0"/>
              <w:marBottom w:val="0"/>
              <w:divBdr>
                <w:top w:val="none" w:sz="0" w:space="0" w:color="auto"/>
                <w:left w:val="none" w:sz="0" w:space="0" w:color="auto"/>
                <w:bottom w:val="none" w:sz="0" w:space="0" w:color="auto"/>
                <w:right w:val="none" w:sz="0" w:space="0" w:color="auto"/>
              </w:divBdr>
              <w:divsChild>
                <w:div w:id="2111972163">
                  <w:marLeft w:val="0"/>
                  <w:marRight w:val="0"/>
                  <w:marTop w:val="0"/>
                  <w:marBottom w:val="0"/>
                  <w:divBdr>
                    <w:top w:val="none" w:sz="0" w:space="0" w:color="auto"/>
                    <w:left w:val="none" w:sz="0" w:space="0" w:color="auto"/>
                    <w:bottom w:val="none" w:sz="0" w:space="0" w:color="auto"/>
                    <w:right w:val="none" w:sz="0" w:space="0" w:color="auto"/>
                  </w:divBdr>
                  <w:divsChild>
                    <w:div w:id="919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0361">
              <w:marLeft w:val="0"/>
              <w:marRight w:val="0"/>
              <w:marTop w:val="0"/>
              <w:marBottom w:val="0"/>
              <w:divBdr>
                <w:top w:val="none" w:sz="0" w:space="0" w:color="auto"/>
                <w:left w:val="none" w:sz="0" w:space="0" w:color="auto"/>
                <w:bottom w:val="none" w:sz="0" w:space="0" w:color="auto"/>
                <w:right w:val="none" w:sz="0" w:space="0" w:color="auto"/>
              </w:divBdr>
              <w:divsChild>
                <w:div w:id="1029525011">
                  <w:marLeft w:val="0"/>
                  <w:marRight w:val="0"/>
                  <w:marTop w:val="0"/>
                  <w:marBottom w:val="0"/>
                  <w:divBdr>
                    <w:top w:val="none" w:sz="0" w:space="0" w:color="auto"/>
                    <w:left w:val="none" w:sz="0" w:space="0" w:color="auto"/>
                    <w:bottom w:val="none" w:sz="0" w:space="0" w:color="auto"/>
                    <w:right w:val="none" w:sz="0" w:space="0" w:color="auto"/>
                  </w:divBdr>
                  <w:divsChild>
                    <w:div w:id="19117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7386">
              <w:marLeft w:val="0"/>
              <w:marRight w:val="0"/>
              <w:marTop w:val="0"/>
              <w:marBottom w:val="0"/>
              <w:divBdr>
                <w:top w:val="none" w:sz="0" w:space="0" w:color="auto"/>
                <w:left w:val="none" w:sz="0" w:space="0" w:color="auto"/>
                <w:bottom w:val="none" w:sz="0" w:space="0" w:color="auto"/>
                <w:right w:val="none" w:sz="0" w:space="0" w:color="auto"/>
              </w:divBdr>
              <w:divsChild>
                <w:div w:id="1344820113">
                  <w:marLeft w:val="0"/>
                  <w:marRight w:val="0"/>
                  <w:marTop w:val="0"/>
                  <w:marBottom w:val="0"/>
                  <w:divBdr>
                    <w:top w:val="none" w:sz="0" w:space="0" w:color="auto"/>
                    <w:left w:val="none" w:sz="0" w:space="0" w:color="auto"/>
                    <w:bottom w:val="none" w:sz="0" w:space="0" w:color="auto"/>
                    <w:right w:val="none" w:sz="0" w:space="0" w:color="auto"/>
                  </w:divBdr>
                  <w:divsChild>
                    <w:div w:id="12055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6759">
              <w:marLeft w:val="0"/>
              <w:marRight w:val="0"/>
              <w:marTop w:val="0"/>
              <w:marBottom w:val="0"/>
              <w:divBdr>
                <w:top w:val="none" w:sz="0" w:space="0" w:color="auto"/>
                <w:left w:val="none" w:sz="0" w:space="0" w:color="auto"/>
                <w:bottom w:val="none" w:sz="0" w:space="0" w:color="auto"/>
                <w:right w:val="none" w:sz="0" w:space="0" w:color="auto"/>
              </w:divBdr>
              <w:divsChild>
                <w:div w:id="392002867">
                  <w:marLeft w:val="0"/>
                  <w:marRight w:val="0"/>
                  <w:marTop w:val="0"/>
                  <w:marBottom w:val="0"/>
                  <w:divBdr>
                    <w:top w:val="none" w:sz="0" w:space="0" w:color="auto"/>
                    <w:left w:val="none" w:sz="0" w:space="0" w:color="auto"/>
                    <w:bottom w:val="none" w:sz="0" w:space="0" w:color="auto"/>
                    <w:right w:val="none" w:sz="0" w:space="0" w:color="auto"/>
                  </w:divBdr>
                  <w:divsChild>
                    <w:div w:id="17833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9440">
              <w:marLeft w:val="0"/>
              <w:marRight w:val="0"/>
              <w:marTop w:val="0"/>
              <w:marBottom w:val="0"/>
              <w:divBdr>
                <w:top w:val="none" w:sz="0" w:space="0" w:color="auto"/>
                <w:left w:val="none" w:sz="0" w:space="0" w:color="auto"/>
                <w:bottom w:val="none" w:sz="0" w:space="0" w:color="auto"/>
                <w:right w:val="none" w:sz="0" w:space="0" w:color="auto"/>
              </w:divBdr>
              <w:divsChild>
                <w:div w:id="1054504380">
                  <w:marLeft w:val="0"/>
                  <w:marRight w:val="0"/>
                  <w:marTop w:val="0"/>
                  <w:marBottom w:val="0"/>
                  <w:divBdr>
                    <w:top w:val="none" w:sz="0" w:space="0" w:color="auto"/>
                    <w:left w:val="none" w:sz="0" w:space="0" w:color="auto"/>
                    <w:bottom w:val="none" w:sz="0" w:space="0" w:color="auto"/>
                    <w:right w:val="none" w:sz="0" w:space="0" w:color="auto"/>
                  </w:divBdr>
                  <w:divsChild>
                    <w:div w:id="8141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7619">
      <w:bodyDiv w:val="1"/>
      <w:marLeft w:val="0"/>
      <w:marRight w:val="0"/>
      <w:marTop w:val="0"/>
      <w:marBottom w:val="0"/>
      <w:divBdr>
        <w:top w:val="none" w:sz="0" w:space="0" w:color="auto"/>
        <w:left w:val="none" w:sz="0" w:space="0" w:color="auto"/>
        <w:bottom w:val="none" w:sz="0" w:space="0" w:color="auto"/>
        <w:right w:val="none" w:sz="0" w:space="0" w:color="auto"/>
      </w:divBdr>
    </w:div>
    <w:div w:id="248584397">
      <w:bodyDiv w:val="1"/>
      <w:marLeft w:val="0"/>
      <w:marRight w:val="0"/>
      <w:marTop w:val="0"/>
      <w:marBottom w:val="0"/>
      <w:divBdr>
        <w:top w:val="none" w:sz="0" w:space="0" w:color="auto"/>
        <w:left w:val="none" w:sz="0" w:space="0" w:color="auto"/>
        <w:bottom w:val="none" w:sz="0" w:space="0" w:color="auto"/>
        <w:right w:val="none" w:sz="0" w:space="0" w:color="auto"/>
      </w:divBdr>
    </w:div>
    <w:div w:id="666833375">
      <w:bodyDiv w:val="1"/>
      <w:marLeft w:val="0"/>
      <w:marRight w:val="0"/>
      <w:marTop w:val="0"/>
      <w:marBottom w:val="0"/>
      <w:divBdr>
        <w:top w:val="none" w:sz="0" w:space="0" w:color="auto"/>
        <w:left w:val="none" w:sz="0" w:space="0" w:color="auto"/>
        <w:bottom w:val="none" w:sz="0" w:space="0" w:color="auto"/>
        <w:right w:val="none" w:sz="0" w:space="0" w:color="auto"/>
      </w:divBdr>
    </w:div>
    <w:div w:id="1242567418">
      <w:bodyDiv w:val="1"/>
      <w:marLeft w:val="0"/>
      <w:marRight w:val="0"/>
      <w:marTop w:val="0"/>
      <w:marBottom w:val="0"/>
      <w:divBdr>
        <w:top w:val="none" w:sz="0" w:space="0" w:color="auto"/>
        <w:left w:val="none" w:sz="0" w:space="0" w:color="auto"/>
        <w:bottom w:val="none" w:sz="0" w:space="0" w:color="auto"/>
        <w:right w:val="none" w:sz="0" w:space="0" w:color="auto"/>
      </w:divBdr>
    </w:div>
    <w:div w:id="1286280174">
      <w:bodyDiv w:val="1"/>
      <w:marLeft w:val="0"/>
      <w:marRight w:val="0"/>
      <w:marTop w:val="0"/>
      <w:marBottom w:val="0"/>
      <w:divBdr>
        <w:top w:val="none" w:sz="0" w:space="0" w:color="auto"/>
        <w:left w:val="none" w:sz="0" w:space="0" w:color="auto"/>
        <w:bottom w:val="none" w:sz="0" w:space="0" w:color="auto"/>
        <w:right w:val="none" w:sz="0" w:space="0" w:color="auto"/>
      </w:divBdr>
    </w:div>
    <w:div w:id="1905216442">
      <w:bodyDiv w:val="1"/>
      <w:marLeft w:val="0"/>
      <w:marRight w:val="0"/>
      <w:marTop w:val="0"/>
      <w:marBottom w:val="0"/>
      <w:divBdr>
        <w:top w:val="none" w:sz="0" w:space="0" w:color="auto"/>
        <w:left w:val="none" w:sz="0" w:space="0" w:color="auto"/>
        <w:bottom w:val="none" w:sz="0" w:space="0" w:color="auto"/>
        <w:right w:val="none" w:sz="0" w:space="0" w:color="auto"/>
      </w:divBdr>
    </w:div>
    <w:div w:id="2078548331">
      <w:bodyDiv w:val="1"/>
      <w:marLeft w:val="0"/>
      <w:marRight w:val="0"/>
      <w:marTop w:val="0"/>
      <w:marBottom w:val="0"/>
      <w:divBdr>
        <w:top w:val="none" w:sz="0" w:space="0" w:color="auto"/>
        <w:left w:val="none" w:sz="0" w:space="0" w:color="auto"/>
        <w:bottom w:val="none" w:sz="0" w:space="0" w:color="auto"/>
        <w:right w:val="none" w:sz="0" w:space="0" w:color="auto"/>
      </w:divBdr>
      <w:divsChild>
        <w:div w:id="1270893179">
          <w:marLeft w:val="0"/>
          <w:marRight w:val="0"/>
          <w:marTop w:val="0"/>
          <w:marBottom w:val="0"/>
          <w:divBdr>
            <w:top w:val="none" w:sz="0" w:space="0" w:color="auto"/>
            <w:left w:val="none" w:sz="0" w:space="0" w:color="auto"/>
            <w:bottom w:val="none" w:sz="0" w:space="0" w:color="auto"/>
            <w:right w:val="none" w:sz="0" w:space="0" w:color="auto"/>
          </w:divBdr>
          <w:divsChild>
            <w:div w:id="1380393773">
              <w:marLeft w:val="0"/>
              <w:marRight w:val="0"/>
              <w:marTop w:val="0"/>
              <w:marBottom w:val="0"/>
              <w:divBdr>
                <w:top w:val="none" w:sz="0" w:space="0" w:color="auto"/>
                <w:left w:val="none" w:sz="0" w:space="0" w:color="auto"/>
                <w:bottom w:val="none" w:sz="0" w:space="0" w:color="auto"/>
                <w:right w:val="none" w:sz="0" w:space="0" w:color="auto"/>
              </w:divBdr>
              <w:divsChild>
                <w:div w:id="409738314">
                  <w:marLeft w:val="0"/>
                  <w:marRight w:val="0"/>
                  <w:marTop w:val="0"/>
                  <w:marBottom w:val="0"/>
                  <w:divBdr>
                    <w:top w:val="none" w:sz="0" w:space="0" w:color="auto"/>
                    <w:left w:val="none" w:sz="0" w:space="0" w:color="auto"/>
                    <w:bottom w:val="none" w:sz="0" w:space="0" w:color="auto"/>
                    <w:right w:val="none" w:sz="0" w:space="0" w:color="auto"/>
                  </w:divBdr>
                  <w:divsChild>
                    <w:div w:id="12195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2311">
              <w:marLeft w:val="0"/>
              <w:marRight w:val="0"/>
              <w:marTop w:val="0"/>
              <w:marBottom w:val="0"/>
              <w:divBdr>
                <w:top w:val="none" w:sz="0" w:space="0" w:color="auto"/>
                <w:left w:val="none" w:sz="0" w:space="0" w:color="auto"/>
                <w:bottom w:val="none" w:sz="0" w:space="0" w:color="auto"/>
                <w:right w:val="none" w:sz="0" w:space="0" w:color="auto"/>
              </w:divBdr>
              <w:divsChild>
                <w:div w:id="1277327927">
                  <w:marLeft w:val="0"/>
                  <w:marRight w:val="0"/>
                  <w:marTop w:val="0"/>
                  <w:marBottom w:val="0"/>
                  <w:divBdr>
                    <w:top w:val="none" w:sz="0" w:space="0" w:color="auto"/>
                    <w:left w:val="none" w:sz="0" w:space="0" w:color="auto"/>
                    <w:bottom w:val="none" w:sz="0" w:space="0" w:color="auto"/>
                    <w:right w:val="none" w:sz="0" w:space="0" w:color="auto"/>
                  </w:divBdr>
                  <w:divsChild>
                    <w:div w:id="2256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1050">
              <w:marLeft w:val="0"/>
              <w:marRight w:val="0"/>
              <w:marTop w:val="0"/>
              <w:marBottom w:val="0"/>
              <w:divBdr>
                <w:top w:val="none" w:sz="0" w:space="0" w:color="auto"/>
                <w:left w:val="none" w:sz="0" w:space="0" w:color="auto"/>
                <w:bottom w:val="none" w:sz="0" w:space="0" w:color="auto"/>
                <w:right w:val="none" w:sz="0" w:space="0" w:color="auto"/>
              </w:divBdr>
              <w:divsChild>
                <w:div w:id="640116723">
                  <w:marLeft w:val="0"/>
                  <w:marRight w:val="0"/>
                  <w:marTop w:val="0"/>
                  <w:marBottom w:val="0"/>
                  <w:divBdr>
                    <w:top w:val="none" w:sz="0" w:space="0" w:color="auto"/>
                    <w:left w:val="none" w:sz="0" w:space="0" w:color="auto"/>
                    <w:bottom w:val="none" w:sz="0" w:space="0" w:color="auto"/>
                    <w:right w:val="none" w:sz="0" w:space="0" w:color="auto"/>
                  </w:divBdr>
                  <w:divsChild>
                    <w:div w:id="1480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1616">
              <w:marLeft w:val="0"/>
              <w:marRight w:val="0"/>
              <w:marTop w:val="0"/>
              <w:marBottom w:val="0"/>
              <w:divBdr>
                <w:top w:val="none" w:sz="0" w:space="0" w:color="auto"/>
                <w:left w:val="none" w:sz="0" w:space="0" w:color="auto"/>
                <w:bottom w:val="none" w:sz="0" w:space="0" w:color="auto"/>
                <w:right w:val="none" w:sz="0" w:space="0" w:color="auto"/>
              </w:divBdr>
              <w:divsChild>
                <w:div w:id="919290805">
                  <w:marLeft w:val="0"/>
                  <w:marRight w:val="0"/>
                  <w:marTop w:val="0"/>
                  <w:marBottom w:val="0"/>
                  <w:divBdr>
                    <w:top w:val="none" w:sz="0" w:space="0" w:color="auto"/>
                    <w:left w:val="none" w:sz="0" w:space="0" w:color="auto"/>
                    <w:bottom w:val="none" w:sz="0" w:space="0" w:color="auto"/>
                    <w:right w:val="none" w:sz="0" w:space="0" w:color="auto"/>
                  </w:divBdr>
                  <w:divsChild>
                    <w:div w:id="8184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8998">
              <w:marLeft w:val="0"/>
              <w:marRight w:val="0"/>
              <w:marTop w:val="0"/>
              <w:marBottom w:val="0"/>
              <w:divBdr>
                <w:top w:val="none" w:sz="0" w:space="0" w:color="auto"/>
                <w:left w:val="none" w:sz="0" w:space="0" w:color="auto"/>
                <w:bottom w:val="none" w:sz="0" w:space="0" w:color="auto"/>
                <w:right w:val="none" w:sz="0" w:space="0" w:color="auto"/>
              </w:divBdr>
              <w:divsChild>
                <w:div w:id="1058360840">
                  <w:marLeft w:val="0"/>
                  <w:marRight w:val="0"/>
                  <w:marTop w:val="0"/>
                  <w:marBottom w:val="0"/>
                  <w:divBdr>
                    <w:top w:val="none" w:sz="0" w:space="0" w:color="auto"/>
                    <w:left w:val="none" w:sz="0" w:space="0" w:color="auto"/>
                    <w:bottom w:val="none" w:sz="0" w:space="0" w:color="auto"/>
                    <w:right w:val="none" w:sz="0" w:space="0" w:color="auto"/>
                  </w:divBdr>
                  <w:divsChild>
                    <w:div w:id="980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3699">
              <w:marLeft w:val="0"/>
              <w:marRight w:val="0"/>
              <w:marTop w:val="0"/>
              <w:marBottom w:val="0"/>
              <w:divBdr>
                <w:top w:val="none" w:sz="0" w:space="0" w:color="auto"/>
                <w:left w:val="none" w:sz="0" w:space="0" w:color="auto"/>
                <w:bottom w:val="none" w:sz="0" w:space="0" w:color="auto"/>
                <w:right w:val="none" w:sz="0" w:space="0" w:color="auto"/>
              </w:divBdr>
              <w:divsChild>
                <w:div w:id="1373268618">
                  <w:marLeft w:val="0"/>
                  <w:marRight w:val="0"/>
                  <w:marTop w:val="0"/>
                  <w:marBottom w:val="0"/>
                  <w:divBdr>
                    <w:top w:val="none" w:sz="0" w:space="0" w:color="auto"/>
                    <w:left w:val="none" w:sz="0" w:space="0" w:color="auto"/>
                    <w:bottom w:val="none" w:sz="0" w:space="0" w:color="auto"/>
                    <w:right w:val="none" w:sz="0" w:space="0" w:color="auto"/>
                  </w:divBdr>
                  <w:divsChild>
                    <w:div w:id="16943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019">
              <w:marLeft w:val="0"/>
              <w:marRight w:val="0"/>
              <w:marTop w:val="0"/>
              <w:marBottom w:val="0"/>
              <w:divBdr>
                <w:top w:val="none" w:sz="0" w:space="0" w:color="auto"/>
                <w:left w:val="none" w:sz="0" w:space="0" w:color="auto"/>
                <w:bottom w:val="none" w:sz="0" w:space="0" w:color="auto"/>
                <w:right w:val="none" w:sz="0" w:space="0" w:color="auto"/>
              </w:divBdr>
              <w:divsChild>
                <w:div w:id="1724938167">
                  <w:marLeft w:val="0"/>
                  <w:marRight w:val="0"/>
                  <w:marTop w:val="0"/>
                  <w:marBottom w:val="0"/>
                  <w:divBdr>
                    <w:top w:val="none" w:sz="0" w:space="0" w:color="auto"/>
                    <w:left w:val="none" w:sz="0" w:space="0" w:color="auto"/>
                    <w:bottom w:val="none" w:sz="0" w:space="0" w:color="auto"/>
                    <w:right w:val="none" w:sz="0" w:space="0" w:color="auto"/>
                  </w:divBdr>
                  <w:divsChild>
                    <w:div w:id="12310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90867">
              <w:marLeft w:val="0"/>
              <w:marRight w:val="0"/>
              <w:marTop w:val="0"/>
              <w:marBottom w:val="0"/>
              <w:divBdr>
                <w:top w:val="none" w:sz="0" w:space="0" w:color="auto"/>
                <w:left w:val="none" w:sz="0" w:space="0" w:color="auto"/>
                <w:bottom w:val="none" w:sz="0" w:space="0" w:color="auto"/>
                <w:right w:val="none" w:sz="0" w:space="0" w:color="auto"/>
              </w:divBdr>
              <w:divsChild>
                <w:div w:id="1154032379">
                  <w:marLeft w:val="0"/>
                  <w:marRight w:val="0"/>
                  <w:marTop w:val="0"/>
                  <w:marBottom w:val="0"/>
                  <w:divBdr>
                    <w:top w:val="none" w:sz="0" w:space="0" w:color="auto"/>
                    <w:left w:val="none" w:sz="0" w:space="0" w:color="auto"/>
                    <w:bottom w:val="none" w:sz="0" w:space="0" w:color="auto"/>
                    <w:right w:val="none" w:sz="0" w:space="0" w:color="auto"/>
                  </w:divBdr>
                  <w:divsChild>
                    <w:div w:id="12049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23D0-A9FC-45F0-A903-8D2CC4B3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2764</Words>
  <Characters>15758</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vicario</dc:creator>
  <cp:lastModifiedBy>Simona</cp:lastModifiedBy>
  <cp:revision>10</cp:revision>
  <cp:lastPrinted>2020-01-15T12:30:00Z</cp:lastPrinted>
  <dcterms:created xsi:type="dcterms:W3CDTF">2020-01-17T09:39:00Z</dcterms:created>
  <dcterms:modified xsi:type="dcterms:W3CDTF">2020-01-17T11:17:00Z</dcterms:modified>
</cp:coreProperties>
</file>