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5" w:type="dxa"/>
        <w:tblBorders>
          <w:insideH w:val="single" w:sz="4" w:space="0" w:color="auto"/>
        </w:tblBorders>
        <w:tblLayout w:type="fixed"/>
        <w:tblLook w:val="04A0" w:firstRow="1" w:lastRow="0" w:firstColumn="1" w:lastColumn="0" w:noHBand="0" w:noVBand="1"/>
      </w:tblPr>
      <w:tblGrid>
        <w:gridCol w:w="9855"/>
      </w:tblGrid>
      <w:tr w:rsidR="00922A4E" w:rsidRPr="002C6886" w14:paraId="079BE8CC" w14:textId="77777777" w:rsidTr="005843DC">
        <w:trPr>
          <w:trHeight w:val="1084"/>
        </w:trPr>
        <w:tc>
          <w:tcPr>
            <w:tcW w:w="9855" w:type="dxa"/>
            <w:shd w:val="clear" w:color="auto" w:fill="auto"/>
          </w:tcPr>
          <w:tbl>
            <w:tblPr>
              <w:tblW w:w="9747" w:type="dxa"/>
              <w:tblBorders>
                <w:insideH w:val="single" w:sz="4" w:space="0" w:color="auto"/>
              </w:tblBorders>
              <w:tblLayout w:type="fixed"/>
              <w:tblLook w:val="04A0" w:firstRow="1" w:lastRow="0" w:firstColumn="1" w:lastColumn="0" w:noHBand="0" w:noVBand="1"/>
            </w:tblPr>
            <w:tblGrid>
              <w:gridCol w:w="1242"/>
              <w:gridCol w:w="8505"/>
            </w:tblGrid>
            <w:tr w:rsidR="00922A4E" w:rsidRPr="002C6886" w14:paraId="0BD1C835" w14:textId="77777777" w:rsidTr="005843DC">
              <w:trPr>
                <w:trHeight w:val="1584"/>
              </w:trPr>
              <w:tc>
                <w:tcPr>
                  <w:tcW w:w="1242" w:type="dxa"/>
                  <w:shd w:val="clear" w:color="auto" w:fill="auto"/>
                </w:tcPr>
                <w:p w14:paraId="1E79EF39" w14:textId="77777777" w:rsidR="00922A4E" w:rsidRPr="002C6886" w:rsidRDefault="00E87DEE" w:rsidP="005843DC">
                  <w:r>
                    <w:rPr>
                      <w:noProof/>
                      <w:lang w:eastAsia="it-IT"/>
                    </w:rPr>
                    <w:drawing>
                      <wp:anchor distT="0" distB="0" distL="114300" distR="114300" simplePos="0" relativeHeight="251657216" behindDoc="0" locked="0" layoutInCell="1" allowOverlap="1" wp14:anchorId="3B2517EF" wp14:editId="19140EA8">
                        <wp:simplePos x="0" y="0"/>
                        <wp:positionH relativeFrom="column">
                          <wp:posOffset>-182245</wp:posOffset>
                        </wp:positionH>
                        <wp:positionV relativeFrom="paragraph">
                          <wp:posOffset>93345</wp:posOffset>
                        </wp:positionV>
                        <wp:extent cx="982980" cy="800100"/>
                        <wp:effectExtent l="0" t="0" r="7620" b="12700"/>
                        <wp:wrapNone/>
                        <wp:docPr id="7" name="Immagine 1" descr="Descrizione: Z:\VARIE\Logo ic Tres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Z:\VARIE\Logo ic Trescore.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829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5" w:type="dxa"/>
                  <w:shd w:val="clear" w:color="auto" w:fill="auto"/>
                </w:tcPr>
                <w:p w14:paraId="46DB1E98" w14:textId="77777777" w:rsidR="00922A4E" w:rsidRPr="00396739" w:rsidRDefault="00922A4E" w:rsidP="005843DC">
                  <w:pPr>
                    <w:rPr>
                      <w:sz w:val="16"/>
                      <w:szCs w:val="16"/>
                    </w:rPr>
                  </w:pPr>
                </w:p>
                <w:p w14:paraId="5F319298" w14:textId="77777777" w:rsidR="00922A4E" w:rsidRPr="002C6886" w:rsidRDefault="00E87DEE" w:rsidP="005843DC">
                  <w:r>
                    <w:rPr>
                      <w:noProof/>
                      <w:lang w:eastAsia="it-IT"/>
                    </w:rPr>
                    <w:drawing>
                      <wp:anchor distT="0" distB="0" distL="114300" distR="114300" simplePos="0" relativeHeight="251658240" behindDoc="0" locked="0" layoutInCell="1" allowOverlap="1" wp14:anchorId="31830CE9" wp14:editId="0B93243C">
                        <wp:simplePos x="0" y="0"/>
                        <wp:positionH relativeFrom="column">
                          <wp:posOffset>4583430</wp:posOffset>
                        </wp:positionH>
                        <wp:positionV relativeFrom="paragraph">
                          <wp:posOffset>4445</wp:posOffset>
                        </wp:positionV>
                        <wp:extent cx="800100" cy="784860"/>
                        <wp:effectExtent l="0" t="0" r="12700" b="2540"/>
                        <wp:wrapNone/>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26E1C041" wp14:editId="3D9948C4">
                        <wp:extent cx="4565650" cy="831850"/>
                        <wp:effectExtent l="0" t="0" r="6350" b="6350"/>
                        <wp:docPr id="1" name="Immagine 1" descr="Descrizione: 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p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5650" cy="831850"/>
                                </a:xfrm>
                                <a:prstGeom prst="rect">
                                  <a:avLst/>
                                </a:prstGeom>
                                <a:noFill/>
                                <a:ln>
                                  <a:noFill/>
                                </a:ln>
                              </pic:spPr>
                            </pic:pic>
                          </a:graphicData>
                        </a:graphic>
                      </wp:inline>
                    </w:drawing>
                  </w:r>
                </w:p>
              </w:tc>
            </w:tr>
            <w:tr w:rsidR="00922A4E" w:rsidRPr="002C6886" w14:paraId="061B417D" w14:textId="77777777" w:rsidTr="005843DC">
              <w:trPr>
                <w:trHeight w:val="1084"/>
              </w:trPr>
              <w:tc>
                <w:tcPr>
                  <w:tcW w:w="9747" w:type="dxa"/>
                  <w:gridSpan w:val="2"/>
                  <w:shd w:val="clear" w:color="auto" w:fill="auto"/>
                </w:tcPr>
                <w:p w14:paraId="09FA5DD1" w14:textId="77777777" w:rsidR="00922A4E" w:rsidRPr="004E5D43" w:rsidRDefault="00922A4E" w:rsidP="005843DC">
                  <w:pPr>
                    <w:jc w:val="center"/>
                    <w:rPr>
                      <w:sz w:val="20"/>
                      <w:szCs w:val="20"/>
                    </w:rPr>
                  </w:pPr>
                  <w:r w:rsidRPr="004E5D43">
                    <w:rPr>
                      <w:sz w:val="20"/>
                      <w:szCs w:val="20"/>
                    </w:rPr>
                    <w:t>MINISTERO DELL’ISTRUZIONE DELL’UNIVERSITÀ E DELLA RICERCA</w:t>
                  </w:r>
                </w:p>
                <w:p w14:paraId="64EDD61E" w14:textId="77777777" w:rsidR="00922A4E" w:rsidRPr="004E5D43" w:rsidRDefault="00922A4E" w:rsidP="005843DC">
                  <w:pPr>
                    <w:jc w:val="center"/>
                    <w:rPr>
                      <w:sz w:val="20"/>
                      <w:szCs w:val="20"/>
                    </w:rPr>
                  </w:pPr>
                  <w:r w:rsidRPr="004E5D43">
                    <w:rPr>
                      <w:sz w:val="20"/>
                      <w:szCs w:val="20"/>
                    </w:rPr>
                    <w:t>ISTITUTO COMPRENSIVO STATALE DI TRESCORE BALNEARIO</w:t>
                  </w:r>
                </w:p>
                <w:p w14:paraId="133C29C6" w14:textId="77777777" w:rsidR="00922A4E" w:rsidRPr="002C6886" w:rsidRDefault="00922A4E" w:rsidP="005843DC">
                  <w:pPr>
                    <w:jc w:val="center"/>
                  </w:pPr>
                  <w:r w:rsidRPr="004E5D43">
                    <w:rPr>
                      <w:sz w:val="20"/>
                      <w:szCs w:val="20"/>
                    </w:rPr>
                    <w:t>Scuola dell’Infanzia, Primaria e Secondaria di I° grado</w:t>
                  </w:r>
                </w:p>
              </w:tc>
            </w:tr>
          </w:tbl>
          <w:p w14:paraId="5EAC007F" w14:textId="77777777" w:rsidR="00922A4E" w:rsidRPr="002C6886" w:rsidRDefault="00922A4E" w:rsidP="005843DC"/>
        </w:tc>
      </w:tr>
    </w:tbl>
    <w:p w14:paraId="033E99BA" w14:textId="70883889" w:rsidR="00122120" w:rsidRPr="00C85E12" w:rsidRDefault="00122120" w:rsidP="00122120">
      <w:pPr>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B41CF">
        <w:rPr>
          <w:sz w:val="20"/>
          <w:szCs w:val="20"/>
        </w:rPr>
        <w:t xml:space="preserve">                                     </w:t>
      </w:r>
      <w:r w:rsidR="00B95C95">
        <w:rPr>
          <w:sz w:val="20"/>
          <w:szCs w:val="20"/>
        </w:rPr>
        <w:t xml:space="preserve">    </w:t>
      </w:r>
      <w:r w:rsidRPr="00C85E12">
        <w:rPr>
          <w:sz w:val="20"/>
          <w:szCs w:val="20"/>
        </w:rPr>
        <w:t xml:space="preserve">Trescore </w:t>
      </w:r>
      <w:proofErr w:type="gramStart"/>
      <w:r w:rsidRPr="00C85E12">
        <w:rPr>
          <w:sz w:val="20"/>
          <w:szCs w:val="20"/>
        </w:rPr>
        <w:t xml:space="preserve">Balneario  </w:t>
      </w:r>
      <w:r w:rsidR="00B95C95">
        <w:rPr>
          <w:sz w:val="20"/>
          <w:szCs w:val="20"/>
        </w:rPr>
        <w:t>17.01.2020</w:t>
      </w:r>
      <w:proofErr w:type="gramEnd"/>
    </w:p>
    <w:p w14:paraId="139C3037" w14:textId="77777777" w:rsidR="00122120" w:rsidRPr="00C85E12" w:rsidRDefault="00122120" w:rsidP="00122120">
      <w:pPr>
        <w:jc w:val="right"/>
        <w:rPr>
          <w:sz w:val="20"/>
          <w:szCs w:val="20"/>
        </w:rPr>
      </w:pPr>
    </w:p>
    <w:p w14:paraId="6CAD6FBF" w14:textId="77777777" w:rsidR="006C5B5B" w:rsidRPr="00D23A1D" w:rsidRDefault="006C5B5B" w:rsidP="006C5B5B">
      <w:pPr>
        <w:rPr>
          <w:i/>
        </w:rPr>
      </w:pPr>
      <w:r w:rsidRPr="00D23A1D">
        <w:rPr>
          <w:i/>
        </w:rPr>
        <w:t>Data e protocollo (vedasi segnatura)</w:t>
      </w:r>
    </w:p>
    <w:p w14:paraId="54A4E2EE" w14:textId="7CA2CD06" w:rsidR="006C5B5B" w:rsidRDefault="006C5B5B" w:rsidP="006C5B5B">
      <w:pPr>
        <w:jc w:val="left"/>
        <w:rPr>
          <w:sz w:val="20"/>
          <w:szCs w:val="20"/>
        </w:rPr>
      </w:pPr>
      <w:r>
        <w:rPr>
          <w:sz w:val="20"/>
          <w:szCs w:val="20"/>
        </w:rPr>
        <w:t>Circ. n</w:t>
      </w:r>
      <w:r w:rsidRPr="00531B20">
        <w:rPr>
          <w:sz w:val="20"/>
          <w:szCs w:val="20"/>
        </w:rPr>
        <w:t>.</w:t>
      </w:r>
      <w:r>
        <w:rPr>
          <w:sz w:val="20"/>
          <w:szCs w:val="20"/>
        </w:rPr>
        <w:t>29</w:t>
      </w:r>
      <w:bookmarkStart w:id="0" w:name="_GoBack"/>
      <w:bookmarkEnd w:id="0"/>
    </w:p>
    <w:p w14:paraId="69F277EF" w14:textId="77777777" w:rsidR="00122120" w:rsidRPr="00FB054F" w:rsidRDefault="00122120" w:rsidP="00122120">
      <w:pPr>
        <w:jc w:val="right"/>
        <w:rPr>
          <w:b/>
          <w:sz w:val="20"/>
          <w:szCs w:val="20"/>
        </w:rPr>
      </w:pPr>
      <w:r w:rsidRPr="00C85E12">
        <w:rPr>
          <w:sz w:val="20"/>
          <w:szCs w:val="20"/>
        </w:rPr>
        <w:t>-</w:t>
      </w:r>
      <w:r w:rsidR="006873E8">
        <w:rPr>
          <w:b/>
          <w:sz w:val="20"/>
          <w:szCs w:val="20"/>
        </w:rPr>
        <w:t>AI/</w:t>
      </w:r>
      <w:proofErr w:type="gramStart"/>
      <w:r w:rsidR="006873E8">
        <w:rPr>
          <w:b/>
          <w:sz w:val="20"/>
          <w:szCs w:val="20"/>
        </w:rPr>
        <w:t xml:space="preserve">LLE </w:t>
      </w:r>
      <w:r w:rsidRPr="00FB054F">
        <w:rPr>
          <w:b/>
          <w:sz w:val="20"/>
          <w:szCs w:val="20"/>
        </w:rPr>
        <w:t xml:space="preserve"> DOCENTI</w:t>
      </w:r>
      <w:proofErr w:type="gramEnd"/>
    </w:p>
    <w:p w14:paraId="15F00762" w14:textId="3A5B4C13" w:rsidR="00122120" w:rsidRPr="00C85E12" w:rsidRDefault="00122120" w:rsidP="00122120">
      <w:pPr>
        <w:jc w:val="right"/>
        <w:rPr>
          <w:b/>
          <w:sz w:val="20"/>
          <w:szCs w:val="20"/>
        </w:rPr>
      </w:pPr>
      <w:proofErr w:type="gramStart"/>
      <w:r w:rsidRPr="00FB054F">
        <w:rPr>
          <w:b/>
          <w:sz w:val="20"/>
          <w:szCs w:val="20"/>
        </w:rPr>
        <w:t xml:space="preserve">SCUOLA </w:t>
      </w:r>
      <w:r w:rsidR="007D580E">
        <w:rPr>
          <w:b/>
          <w:sz w:val="20"/>
          <w:szCs w:val="20"/>
        </w:rPr>
        <w:t xml:space="preserve"> SECONDARIA</w:t>
      </w:r>
      <w:proofErr w:type="gramEnd"/>
      <w:r w:rsidR="007D580E">
        <w:rPr>
          <w:b/>
          <w:sz w:val="20"/>
          <w:szCs w:val="20"/>
        </w:rPr>
        <w:t xml:space="preserve"> DI 1°</w:t>
      </w:r>
      <w:r w:rsidRPr="00C85E12">
        <w:rPr>
          <w:b/>
          <w:sz w:val="20"/>
          <w:szCs w:val="20"/>
        </w:rPr>
        <w:t xml:space="preserve"> </w:t>
      </w:r>
    </w:p>
    <w:p w14:paraId="2F5A8426" w14:textId="77777777" w:rsidR="00122120" w:rsidRPr="00C85E12" w:rsidRDefault="00122120" w:rsidP="00122120">
      <w:pPr>
        <w:jc w:val="right"/>
        <w:rPr>
          <w:sz w:val="20"/>
          <w:szCs w:val="20"/>
        </w:rPr>
      </w:pPr>
      <w:r w:rsidRPr="00C85E12">
        <w:rPr>
          <w:sz w:val="20"/>
          <w:szCs w:val="20"/>
        </w:rPr>
        <w:t>-e.p.c. Alla D.S.G.A e al personale ATA</w:t>
      </w:r>
    </w:p>
    <w:p w14:paraId="3E8C832A" w14:textId="77777777" w:rsidR="00122120" w:rsidRDefault="00122120" w:rsidP="00122120">
      <w:pPr>
        <w:rPr>
          <w:sz w:val="20"/>
          <w:szCs w:val="20"/>
        </w:rPr>
      </w:pPr>
    </w:p>
    <w:p w14:paraId="2F90C889" w14:textId="6A3A3620" w:rsidR="00122120" w:rsidRPr="00C85E12" w:rsidRDefault="00122120" w:rsidP="00122120">
      <w:pPr>
        <w:rPr>
          <w:sz w:val="20"/>
          <w:szCs w:val="20"/>
        </w:rPr>
      </w:pPr>
      <w:r w:rsidRPr="00C85E12">
        <w:rPr>
          <w:sz w:val="20"/>
          <w:szCs w:val="20"/>
        </w:rPr>
        <w:t xml:space="preserve">OGGETTO: </w:t>
      </w:r>
      <w:r w:rsidRPr="00C85E12">
        <w:rPr>
          <w:b/>
          <w:sz w:val="20"/>
          <w:szCs w:val="20"/>
        </w:rPr>
        <w:t xml:space="preserve">Calendario </w:t>
      </w:r>
      <w:proofErr w:type="gramStart"/>
      <w:r w:rsidRPr="00C85E12">
        <w:rPr>
          <w:b/>
          <w:sz w:val="20"/>
          <w:szCs w:val="20"/>
        </w:rPr>
        <w:t>scrutini</w:t>
      </w:r>
      <w:r>
        <w:rPr>
          <w:sz w:val="20"/>
          <w:szCs w:val="20"/>
        </w:rPr>
        <w:t xml:space="preserve">  -</w:t>
      </w:r>
      <w:proofErr w:type="gramEnd"/>
      <w:r>
        <w:rPr>
          <w:sz w:val="20"/>
          <w:szCs w:val="20"/>
        </w:rPr>
        <w:t xml:space="preserve"> V</w:t>
      </w:r>
      <w:r w:rsidRPr="00C85E12">
        <w:rPr>
          <w:sz w:val="20"/>
          <w:szCs w:val="20"/>
        </w:rPr>
        <w:t xml:space="preserve">alutazione relativa al </w:t>
      </w:r>
      <w:r w:rsidR="006873E8">
        <w:rPr>
          <w:b/>
          <w:sz w:val="20"/>
          <w:szCs w:val="20"/>
        </w:rPr>
        <w:t xml:space="preserve">Primo </w:t>
      </w:r>
      <w:r w:rsidR="006873E8">
        <w:rPr>
          <w:sz w:val="20"/>
          <w:szCs w:val="20"/>
        </w:rPr>
        <w:t xml:space="preserve"> </w:t>
      </w:r>
      <w:r w:rsidR="006873E8" w:rsidRPr="006873E8">
        <w:rPr>
          <w:b/>
          <w:sz w:val="20"/>
          <w:szCs w:val="20"/>
        </w:rPr>
        <w:t>Q</w:t>
      </w:r>
      <w:r w:rsidRPr="006873E8">
        <w:rPr>
          <w:b/>
          <w:sz w:val="20"/>
          <w:szCs w:val="20"/>
        </w:rPr>
        <w:t>uadrimestre</w:t>
      </w:r>
      <w:r w:rsidRPr="00C85E12">
        <w:rPr>
          <w:sz w:val="20"/>
          <w:szCs w:val="20"/>
        </w:rPr>
        <w:t xml:space="preserve"> </w:t>
      </w:r>
      <w:proofErr w:type="spellStart"/>
      <w:r w:rsidRPr="00C85E12">
        <w:rPr>
          <w:sz w:val="20"/>
          <w:szCs w:val="20"/>
        </w:rPr>
        <w:t>a.s.</w:t>
      </w:r>
      <w:proofErr w:type="spellEnd"/>
      <w:r w:rsidRPr="00C85E12">
        <w:rPr>
          <w:sz w:val="20"/>
          <w:szCs w:val="20"/>
        </w:rPr>
        <w:t xml:space="preserve"> </w:t>
      </w:r>
      <w:r w:rsidR="006D29B7">
        <w:rPr>
          <w:b/>
          <w:sz w:val="20"/>
          <w:szCs w:val="20"/>
        </w:rPr>
        <w:t>2019/20</w:t>
      </w:r>
      <w:r w:rsidR="007D580E">
        <w:rPr>
          <w:b/>
          <w:sz w:val="20"/>
          <w:szCs w:val="20"/>
        </w:rPr>
        <w:t>-Scuola Secondaria di 1°</w:t>
      </w:r>
    </w:p>
    <w:p w14:paraId="606A0749" w14:textId="77777777" w:rsidR="00122120" w:rsidRPr="00C85E12" w:rsidRDefault="00122120" w:rsidP="00122120">
      <w:pPr>
        <w:rPr>
          <w:sz w:val="20"/>
          <w:szCs w:val="20"/>
        </w:rPr>
      </w:pPr>
    </w:p>
    <w:p w14:paraId="5E6F292C" w14:textId="77777777" w:rsidR="00D75BFB" w:rsidRPr="0054540A" w:rsidRDefault="00D75BFB" w:rsidP="00D75BFB">
      <w:pPr>
        <w:jc w:val="center"/>
        <w:rPr>
          <w:rFonts w:asciiTheme="majorHAnsi" w:hAnsiTheme="majorHAnsi"/>
          <w:sz w:val="20"/>
          <w:szCs w:val="20"/>
        </w:rPr>
      </w:pPr>
      <w:r w:rsidRPr="0054540A">
        <w:rPr>
          <w:rFonts w:asciiTheme="majorHAnsi" w:hAnsiTheme="majorHAnsi"/>
          <w:b/>
          <w:sz w:val="20"/>
          <w:szCs w:val="20"/>
        </w:rPr>
        <w:t>IL DIRIGENTE SCOLASTICO</w:t>
      </w:r>
    </w:p>
    <w:p w14:paraId="2DAFD00F" w14:textId="5D089E52" w:rsidR="004B224E" w:rsidRPr="004B224E" w:rsidRDefault="004B224E" w:rsidP="004B224E">
      <w:pPr>
        <w:numPr>
          <w:ilvl w:val="0"/>
          <w:numId w:val="7"/>
        </w:numPr>
        <w:spacing w:line="240" w:lineRule="auto"/>
        <w:rPr>
          <w:rFonts w:asciiTheme="majorHAnsi" w:hAnsiTheme="majorHAnsi"/>
          <w:sz w:val="20"/>
          <w:szCs w:val="20"/>
        </w:rPr>
      </w:pPr>
      <w:proofErr w:type="gramStart"/>
      <w:r w:rsidRPr="0054540A">
        <w:rPr>
          <w:rFonts w:asciiTheme="majorHAnsi" w:hAnsiTheme="majorHAnsi"/>
          <w:b/>
          <w:sz w:val="20"/>
          <w:szCs w:val="20"/>
        </w:rPr>
        <w:t>PREMESSO</w:t>
      </w:r>
      <w:r w:rsidRPr="0054540A">
        <w:rPr>
          <w:rFonts w:asciiTheme="majorHAnsi" w:hAnsiTheme="majorHAnsi"/>
          <w:sz w:val="20"/>
          <w:szCs w:val="20"/>
        </w:rPr>
        <w:t xml:space="preserve">  che</w:t>
      </w:r>
      <w:proofErr w:type="gramEnd"/>
      <w:r w:rsidRPr="0054540A">
        <w:rPr>
          <w:rFonts w:asciiTheme="majorHAnsi" w:hAnsiTheme="majorHAnsi"/>
          <w:sz w:val="20"/>
          <w:szCs w:val="20"/>
        </w:rPr>
        <w:t xml:space="preserve"> ai sensi dell’art. 1 </w:t>
      </w:r>
      <w:r w:rsidRPr="0054540A">
        <w:rPr>
          <w:rFonts w:asciiTheme="majorHAnsi" w:eastAsia="Times New Roman" w:hAnsiTheme="majorHAnsi"/>
          <w:sz w:val="20"/>
          <w:szCs w:val="20"/>
          <w:lang w:eastAsia="it-IT"/>
        </w:rPr>
        <w:t xml:space="preserve">del decreto legislativo n. 62/2017, la valutazione ha per oggetto il </w:t>
      </w:r>
      <w:r w:rsidRPr="0054540A">
        <w:rPr>
          <w:rFonts w:asciiTheme="majorHAnsi" w:eastAsia="Times New Roman" w:hAnsiTheme="majorHAnsi"/>
          <w:b/>
          <w:sz w:val="20"/>
          <w:szCs w:val="20"/>
          <w:lang w:eastAsia="it-IT"/>
        </w:rPr>
        <w:t>processo formativo</w:t>
      </w:r>
      <w:r w:rsidRPr="0054540A">
        <w:rPr>
          <w:rFonts w:asciiTheme="majorHAnsi" w:eastAsia="Times New Roman" w:hAnsiTheme="majorHAnsi"/>
          <w:sz w:val="20"/>
          <w:szCs w:val="20"/>
          <w:lang w:eastAsia="it-IT"/>
        </w:rPr>
        <w:t xml:space="preserve"> e </w:t>
      </w:r>
      <w:r w:rsidRPr="0054540A">
        <w:rPr>
          <w:rFonts w:asciiTheme="majorHAnsi" w:eastAsia="Times New Roman" w:hAnsiTheme="majorHAnsi"/>
          <w:b/>
          <w:sz w:val="20"/>
          <w:szCs w:val="20"/>
          <w:lang w:eastAsia="it-IT"/>
        </w:rPr>
        <w:t>i risultati di apprendimento</w:t>
      </w:r>
      <w:r w:rsidRPr="0054540A">
        <w:rPr>
          <w:rFonts w:asciiTheme="majorHAnsi" w:eastAsia="Times New Roman" w:hAnsiTheme="majorHAnsi"/>
          <w:sz w:val="20"/>
          <w:szCs w:val="20"/>
          <w:lang w:eastAsia="it-IT"/>
        </w:rPr>
        <w:t xml:space="preserve"> delle alunne e degli alunni; concorre al miglioramento degli apprendimenti e al successo formativo; documenta lo sviluppo dell'identità personale e promuove l'autovalutazione in relazione all'acquisizione di conoscenze, abilità e competenze;</w:t>
      </w:r>
    </w:p>
    <w:p w14:paraId="698B6F66" w14:textId="77777777" w:rsidR="00D75BFB" w:rsidRPr="0054540A" w:rsidRDefault="00D75BFB" w:rsidP="00D75BFB">
      <w:pPr>
        <w:numPr>
          <w:ilvl w:val="0"/>
          <w:numId w:val="7"/>
        </w:numPr>
        <w:spacing w:line="240" w:lineRule="auto"/>
        <w:rPr>
          <w:rFonts w:asciiTheme="majorHAnsi" w:hAnsiTheme="majorHAnsi"/>
          <w:sz w:val="20"/>
          <w:szCs w:val="20"/>
        </w:rPr>
      </w:pPr>
      <w:r w:rsidRPr="0079659B">
        <w:rPr>
          <w:rFonts w:asciiTheme="majorHAnsi" w:hAnsiTheme="majorHAnsi"/>
          <w:b/>
          <w:sz w:val="20"/>
          <w:szCs w:val="20"/>
        </w:rPr>
        <w:t>VISTI</w:t>
      </w:r>
      <w:r w:rsidRPr="0054540A">
        <w:rPr>
          <w:rFonts w:asciiTheme="majorHAnsi" w:hAnsiTheme="majorHAnsi"/>
          <w:sz w:val="20"/>
          <w:szCs w:val="20"/>
        </w:rPr>
        <w:t xml:space="preserve"> </w:t>
      </w:r>
      <w:r>
        <w:rPr>
          <w:rFonts w:asciiTheme="majorHAnsi" w:hAnsiTheme="majorHAnsi"/>
          <w:sz w:val="20"/>
          <w:szCs w:val="20"/>
        </w:rPr>
        <w:t xml:space="preserve">il </w:t>
      </w:r>
      <w:proofErr w:type="spellStart"/>
      <w:r>
        <w:rPr>
          <w:rFonts w:asciiTheme="majorHAnsi" w:hAnsiTheme="majorHAnsi"/>
          <w:sz w:val="20"/>
          <w:szCs w:val="20"/>
        </w:rPr>
        <w:t>D.Lgs</w:t>
      </w:r>
      <w:proofErr w:type="spellEnd"/>
      <w:r>
        <w:rPr>
          <w:rFonts w:asciiTheme="majorHAnsi" w:hAnsiTheme="majorHAnsi"/>
          <w:sz w:val="20"/>
          <w:szCs w:val="20"/>
        </w:rPr>
        <w:t>,</w:t>
      </w:r>
      <w:r w:rsidRPr="0054540A">
        <w:rPr>
          <w:rFonts w:asciiTheme="majorHAnsi" w:hAnsiTheme="majorHAnsi"/>
          <w:sz w:val="20"/>
          <w:szCs w:val="20"/>
        </w:rPr>
        <w:t xml:space="preserve"> D.M. 741 1 742 del 3/10/2017</w:t>
      </w:r>
      <w:r>
        <w:rPr>
          <w:rFonts w:asciiTheme="majorHAnsi" w:hAnsiTheme="majorHAnsi"/>
          <w:sz w:val="20"/>
          <w:szCs w:val="20"/>
        </w:rPr>
        <w:t>;</w:t>
      </w:r>
      <w:r w:rsidRPr="0054540A">
        <w:rPr>
          <w:rFonts w:asciiTheme="majorHAnsi" w:hAnsiTheme="majorHAnsi"/>
          <w:sz w:val="20"/>
          <w:szCs w:val="20"/>
        </w:rPr>
        <w:t xml:space="preserve"> </w:t>
      </w:r>
    </w:p>
    <w:p w14:paraId="253D83E8" w14:textId="3601E290" w:rsidR="00D75BFB" w:rsidRPr="0079659B" w:rsidRDefault="00D75BFB" w:rsidP="00D75BFB">
      <w:pPr>
        <w:numPr>
          <w:ilvl w:val="0"/>
          <w:numId w:val="7"/>
        </w:numPr>
        <w:rPr>
          <w:rFonts w:asciiTheme="majorHAnsi" w:hAnsiTheme="majorHAnsi"/>
          <w:sz w:val="20"/>
          <w:szCs w:val="20"/>
        </w:rPr>
      </w:pPr>
      <w:r w:rsidRPr="0079659B">
        <w:rPr>
          <w:rFonts w:asciiTheme="majorHAnsi" w:hAnsiTheme="majorHAnsi"/>
          <w:b/>
          <w:sz w:val="20"/>
          <w:szCs w:val="20"/>
        </w:rPr>
        <w:t>VISTA</w:t>
      </w:r>
      <w:r>
        <w:rPr>
          <w:rFonts w:asciiTheme="majorHAnsi" w:hAnsiTheme="majorHAnsi"/>
          <w:b/>
          <w:bCs/>
          <w:i/>
          <w:iCs/>
          <w:color w:val="1C2024"/>
          <w:spacing w:val="-1"/>
          <w:sz w:val="40"/>
          <w:szCs w:val="40"/>
          <w:lang w:eastAsia="it-IT"/>
        </w:rPr>
        <w:t xml:space="preserve"> </w:t>
      </w:r>
      <w:r w:rsidRPr="0054540A">
        <w:rPr>
          <w:rFonts w:asciiTheme="majorHAnsi" w:hAnsiTheme="majorHAnsi"/>
          <w:sz w:val="20"/>
          <w:szCs w:val="20"/>
        </w:rPr>
        <w:t xml:space="preserve">la circolare </w:t>
      </w:r>
      <w:proofErr w:type="spellStart"/>
      <w:r w:rsidRPr="0054540A">
        <w:rPr>
          <w:rFonts w:asciiTheme="majorHAnsi" w:hAnsiTheme="majorHAnsi"/>
          <w:sz w:val="20"/>
          <w:szCs w:val="20"/>
        </w:rPr>
        <w:t>prot</w:t>
      </w:r>
      <w:proofErr w:type="spellEnd"/>
      <w:r w:rsidRPr="0054540A">
        <w:rPr>
          <w:rFonts w:asciiTheme="majorHAnsi" w:hAnsiTheme="majorHAnsi"/>
          <w:sz w:val="20"/>
          <w:szCs w:val="20"/>
        </w:rPr>
        <w:t xml:space="preserve">. n.1865 del 10/10/2017 </w:t>
      </w:r>
      <w:r w:rsidR="004B224E">
        <w:rPr>
          <w:rFonts w:asciiTheme="majorHAnsi" w:hAnsiTheme="majorHAnsi"/>
          <w:sz w:val="20"/>
          <w:szCs w:val="20"/>
        </w:rPr>
        <w:t>“</w:t>
      </w:r>
      <w:r w:rsidRPr="0054540A">
        <w:rPr>
          <w:rFonts w:asciiTheme="majorHAnsi" w:hAnsiTheme="majorHAnsi"/>
          <w:sz w:val="20"/>
          <w:szCs w:val="20"/>
        </w:rPr>
        <w:t>Indicazioni in merito a valutazione, certificazione delle competenze ed Esame di Stato nelle scuol</w:t>
      </w:r>
      <w:r>
        <w:rPr>
          <w:rFonts w:asciiTheme="majorHAnsi" w:hAnsiTheme="majorHAnsi"/>
          <w:sz w:val="20"/>
          <w:szCs w:val="20"/>
        </w:rPr>
        <w:t>e del primo ciclo di istruzione</w:t>
      </w:r>
      <w:r w:rsidR="004B224E">
        <w:rPr>
          <w:rFonts w:asciiTheme="majorHAnsi" w:hAnsiTheme="majorHAnsi"/>
          <w:sz w:val="20"/>
          <w:szCs w:val="20"/>
        </w:rPr>
        <w:t>”</w:t>
      </w:r>
      <w:r>
        <w:rPr>
          <w:rFonts w:asciiTheme="majorHAnsi" w:hAnsiTheme="majorHAnsi"/>
          <w:sz w:val="20"/>
          <w:szCs w:val="20"/>
        </w:rPr>
        <w:t>;</w:t>
      </w:r>
    </w:p>
    <w:p w14:paraId="6F6A883A" w14:textId="60367008" w:rsidR="00D75BFB" w:rsidRPr="0054540A" w:rsidRDefault="00D75BFB" w:rsidP="00D75BFB">
      <w:pPr>
        <w:numPr>
          <w:ilvl w:val="0"/>
          <w:numId w:val="7"/>
        </w:numPr>
        <w:spacing w:line="240" w:lineRule="auto"/>
        <w:rPr>
          <w:rFonts w:asciiTheme="majorHAnsi" w:hAnsiTheme="majorHAnsi"/>
          <w:sz w:val="20"/>
          <w:szCs w:val="20"/>
        </w:rPr>
      </w:pPr>
      <w:r w:rsidRPr="0054540A">
        <w:rPr>
          <w:rFonts w:asciiTheme="majorHAnsi" w:eastAsia="Times New Roman" w:hAnsiTheme="majorHAnsi"/>
          <w:b/>
          <w:sz w:val="20"/>
          <w:szCs w:val="20"/>
          <w:lang w:eastAsia="it-IT"/>
        </w:rPr>
        <w:t>EVIDENZIATO</w:t>
      </w:r>
      <w:r w:rsidRPr="0054540A">
        <w:rPr>
          <w:rFonts w:asciiTheme="majorHAnsi" w:eastAsia="Times New Roman" w:hAnsiTheme="majorHAnsi"/>
          <w:sz w:val="20"/>
          <w:szCs w:val="20"/>
          <w:lang w:eastAsia="it-IT"/>
        </w:rPr>
        <w:t xml:space="preserve">  che la valutazione periodica e finale degli apprendimenti è riferita a ciascuna delle discipline di studio previste dalle Indicazioni nazionali per il curricolo della scuola dell'infanzia e del primo ciclo di istruzione (decreto ministeriale n. 254/2012) e alle attività svolte nell'ambito di "Cittadinanza e Costituzione" (per queste ultime la valutazione trova espressione nel complessivo voto delle discipline dell'area storico-geografica ai sens</w:t>
      </w:r>
      <w:r w:rsidR="00441730">
        <w:rPr>
          <w:rFonts w:asciiTheme="majorHAnsi" w:eastAsia="Times New Roman" w:hAnsiTheme="majorHAnsi"/>
          <w:sz w:val="20"/>
          <w:szCs w:val="20"/>
          <w:lang w:eastAsia="it-IT"/>
        </w:rPr>
        <w:t>i dell'articolo I della legge n.</w:t>
      </w:r>
      <w:r w:rsidRPr="0054540A">
        <w:rPr>
          <w:rFonts w:asciiTheme="majorHAnsi" w:eastAsia="Times New Roman" w:hAnsiTheme="majorHAnsi"/>
          <w:sz w:val="20"/>
          <w:szCs w:val="20"/>
          <w:lang w:eastAsia="it-IT"/>
        </w:rPr>
        <w:t xml:space="preserve"> 169/2008);</w:t>
      </w:r>
    </w:p>
    <w:p w14:paraId="64F906FD" w14:textId="77777777" w:rsidR="00D75BFB" w:rsidRPr="0054540A" w:rsidRDefault="00D75BFB" w:rsidP="00D75BFB">
      <w:pPr>
        <w:numPr>
          <w:ilvl w:val="0"/>
          <w:numId w:val="7"/>
        </w:numPr>
        <w:spacing w:line="240" w:lineRule="auto"/>
        <w:rPr>
          <w:rFonts w:asciiTheme="majorHAnsi" w:hAnsiTheme="majorHAnsi"/>
          <w:sz w:val="20"/>
          <w:szCs w:val="20"/>
        </w:rPr>
      </w:pPr>
      <w:r w:rsidRPr="0054540A">
        <w:rPr>
          <w:rFonts w:asciiTheme="majorHAnsi" w:eastAsia="Times New Roman" w:hAnsiTheme="majorHAnsi"/>
          <w:b/>
          <w:sz w:val="20"/>
          <w:szCs w:val="20"/>
          <w:lang w:eastAsia="it-IT"/>
        </w:rPr>
        <w:t>SOTTOLINEATO</w:t>
      </w:r>
      <w:r w:rsidRPr="0054540A">
        <w:rPr>
          <w:rFonts w:asciiTheme="majorHAnsi" w:eastAsia="Times New Roman" w:hAnsiTheme="majorHAnsi"/>
          <w:sz w:val="20"/>
          <w:szCs w:val="20"/>
          <w:lang w:eastAsia="it-IT"/>
        </w:rPr>
        <w:t xml:space="preserve"> che la valutazione viene espressa con voto in decimi e viene effettuata collegialmente dai docenti contitolari della classe per la scuola primaria e dal consiglio di classe per la scuola secondaria di primo grado;</w:t>
      </w:r>
    </w:p>
    <w:p w14:paraId="408E03BB" w14:textId="21A1103A" w:rsidR="00D75BFB" w:rsidRPr="00554538" w:rsidRDefault="00D75BFB" w:rsidP="00554538">
      <w:pPr>
        <w:numPr>
          <w:ilvl w:val="0"/>
          <w:numId w:val="7"/>
        </w:numPr>
        <w:spacing w:line="240" w:lineRule="auto"/>
        <w:rPr>
          <w:rFonts w:asciiTheme="majorHAnsi" w:hAnsiTheme="majorHAnsi"/>
          <w:sz w:val="20"/>
          <w:szCs w:val="20"/>
        </w:rPr>
      </w:pPr>
      <w:r w:rsidRPr="0054540A">
        <w:rPr>
          <w:rFonts w:asciiTheme="majorHAnsi" w:eastAsia="Times New Roman" w:hAnsiTheme="majorHAnsi"/>
          <w:b/>
          <w:sz w:val="20"/>
          <w:szCs w:val="20"/>
          <w:lang w:eastAsia="it-IT"/>
        </w:rPr>
        <w:t>PRESO ATTO</w:t>
      </w:r>
      <w:r w:rsidRPr="0054540A">
        <w:rPr>
          <w:rFonts w:asciiTheme="majorHAnsi" w:eastAsia="Times New Roman" w:hAnsiTheme="majorHAnsi"/>
          <w:sz w:val="20"/>
          <w:szCs w:val="20"/>
          <w:lang w:eastAsia="it-IT"/>
        </w:rPr>
        <w:t xml:space="preserve"> che i docenti, anche di altro grado scolast</w:t>
      </w:r>
      <w:r w:rsidR="002B0480">
        <w:rPr>
          <w:rFonts w:asciiTheme="majorHAnsi" w:eastAsia="Times New Roman" w:hAnsiTheme="majorHAnsi"/>
          <w:sz w:val="20"/>
          <w:szCs w:val="20"/>
          <w:lang w:eastAsia="it-IT"/>
        </w:rPr>
        <w:t xml:space="preserve">ico, che svolgono attività </w:t>
      </w:r>
      <w:proofErr w:type="spellStart"/>
      <w:r w:rsidR="002B0480">
        <w:rPr>
          <w:rFonts w:asciiTheme="majorHAnsi" w:eastAsia="Times New Roman" w:hAnsiTheme="majorHAnsi"/>
          <w:sz w:val="20"/>
          <w:szCs w:val="20"/>
          <w:lang w:eastAsia="it-IT"/>
        </w:rPr>
        <w:t>neIl’</w:t>
      </w:r>
      <w:r w:rsidRPr="0054540A">
        <w:rPr>
          <w:rFonts w:asciiTheme="majorHAnsi" w:eastAsia="Times New Roman" w:hAnsiTheme="majorHAnsi"/>
          <w:sz w:val="20"/>
          <w:szCs w:val="20"/>
          <w:lang w:eastAsia="it-IT"/>
        </w:rPr>
        <w:t>ambito</w:t>
      </w:r>
      <w:proofErr w:type="spellEnd"/>
      <w:r w:rsidRPr="0054540A">
        <w:rPr>
          <w:rFonts w:asciiTheme="majorHAnsi" w:eastAsia="Times New Roman" w:hAnsiTheme="majorHAnsi"/>
          <w:sz w:val="20"/>
          <w:szCs w:val="20"/>
          <w:lang w:eastAsia="it-IT"/>
        </w:rPr>
        <w:t xml:space="preserve"> del potenziamento e dell'arricchimento dell'offerta formativa, </w:t>
      </w:r>
      <w:r w:rsidR="00554538" w:rsidRPr="0054540A">
        <w:rPr>
          <w:rFonts w:asciiTheme="majorHAnsi" w:eastAsia="Times New Roman" w:hAnsiTheme="majorHAnsi"/>
          <w:sz w:val="20"/>
          <w:szCs w:val="20"/>
          <w:lang w:eastAsia="it-IT"/>
        </w:rPr>
        <w:t xml:space="preserve">forniscono elementi di informazione sui </w:t>
      </w:r>
      <w:r w:rsidR="00554538" w:rsidRPr="0054540A">
        <w:rPr>
          <w:rFonts w:asciiTheme="majorHAnsi" w:eastAsia="Times New Roman" w:hAnsiTheme="majorHAnsi"/>
          <w:sz w:val="20"/>
          <w:szCs w:val="20"/>
          <w:u w:val="single"/>
          <w:lang w:eastAsia="it-IT"/>
        </w:rPr>
        <w:t>livelli di apprendimento</w:t>
      </w:r>
      <w:r w:rsidR="00554538" w:rsidRPr="0054540A">
        <w:rPr>
          <w:rFonts w:asciiTheme="majorHAnsi" w:eastAsia="Times New Roman" w:hAnsiTheme="majorHAnsi"/>
          <w:sz w:val="20"/>
          <w:szCs w:val="20"/>
          <w:lang w:eastAsia="it-IT"/>
        </w:rPr>
        <w:t xml:space="preserve"> conseguiti dalle alunne e dagli alunni e </w:t>
      </w:r>
      <w:r w:rsidR="00554538" w:rsidRPr="0054540A">
        <w:rPr>
          <w:rFonts w:asciiTheme="majorHAnsi" w:eastAsia="Times New Roman" w:hAnsiTheme="majorHAnsi"/>
          <w:sz w:val="20"/>
          <w:szCs w:val="20"/>
          <w:u w:val="single"/>
          <w:lang w:eastAsia="it-IT"/>
        </w:rPr>
        <w:t>sull’interesse manifestato</w:t>
      </w:r>
      <w:r w:rsidR="00554538" w:rsidRPr="0054540A">
        <w:rPr>
          <w:rFonts w:asciiTheme="majorHAnsi" w:eastAsia="Times New Roman" w:hAnsiTheme="majorHAnsi"/>
          <w:sz w:val="20"/>
          <w:szCs w:val="20"/>
          <w:lang w:eastAsia="it-IT"/>
        </w:rPr>
        <w:t>;</w:t>
      </w:r>
    </w:p>
    <w:p w14:paraId="23320563" w14:textId="3C10951A" w:rsidR="00D75BFB" w:rsidRPr="004525E3" w:rsidRDefault="00D75BFB" w:rsidP="004525E3">
      <w:pPr>
        <w:numPr>
          <w:ilvl w:val="0"/>
          <w:numId w:val="7"/>
        </w:numPr>
        <w:spacing w:line="240" w:lineRule="auto"/>
        <w:rPr>
          <w:rFonts w:asciiTheme="majorHAnsi" w:hAnsiTheme="majorHAnsi"/>
          <w:sz w:val="20"/>
          <w:szCs w:val="20"/>
        </w:rPr>
      </w:pPr>
      <w:r w:rsidRPr="0054540A">
        <w:rPr>
          <w:rFonts w:asciiTheme="majorHAnsi" w:eastAsia="Times New Roman" w:hAnsiTheme="majorHAnsi"/>
          <w:b/>
          <w:sz w:val="20"/>
          <w:szCs w:val="20"/>
          <w:lang w:eastAsia="it-IT"/>
        </w:rPr>
        <w:t>CONSTATATO</w:t>
      </w:r>
      <w:r w:rsidRPr="0054540A">
        <w:rPr>
          <w:rFonts w:asciiTheme="majorHAnsi" w:eastAsia="Times New Roman" w:hAnsiTheme="majorHAnsi"/>
          <w:sz w:val="20"/>
          <w:szCs w:val="20"/>
          <w:lang w:eastAsia="it-IT"/>
        </w:rPr>
        <w:t xml:space="preserve">  </w:t>
      </w:r>
      <w:r w:rsidR="004525E3" w:rsidRPr="0054540A">
        <w:rPr>
          <w:rFonts w:asciiTheme="majorHAnsi" w:eastAsia="Times New Roman" w:hAnsiTheme="majorHAnsi"/>
          <w:sz w:val="20"/>
          <w:szCs w:val="20"/>
          <w:lang w:eastAsia="it-IT"/>
        </w:rPr>
        <w:t xml:space="preserve">che la </w:t>
      </w:r>
      <w:r w:rsidR="004525E3" w:rsidRPr="0054540A">
        <w:rPr>
          <w:rFonts w:asciiTheme="majorHAnsi" w:eastAsia="Times New Roman" w:hAnsiTheme="majorHAnsi"/>
          <w:i/>
          <w:sz w:val="20"/>
          <w:szCs w:val="20"/>
          <w:lang w:eastAsia="it-IT"/>
        </w:rPr>
        <w:t>valutazione del comportamento</w:t>
      </w:r>
      <w:r w:rsidR="004525E3" w:rsidRPr="0054540A">
        <w:rPr>
          <w:rFonts w:asciiTheme="majorHAnsi" w:eastAsia="Times New Roman" w:hAnsiTheme="majorHAnsi"/>
          <w:sz w:val="20"/>
          <w:szCs w:val="20"/>
          <w:lang w:eastAsia="it-IT"/>
        </w:rPr>
        <w:t xml:space="preserve"> delle alunne e degli alunni "viene espressa per tutto il primo ciclo, mediante </w:t>
      </w:r>
      <w:r w:rsidR="004525E3" w:rsidRPr="0054540A">
        <w:rPr>
          <w:rFonts w:asciiTheme="majorHAnsi" w:eastAsia="Times New Roman" w:hAnsiTheme="majorHAnsi"/>
          <w:i/>
          <w:sz w:val="20"/>
          <w:szCs w:val="20"/>
          <w:lang w:eastAsia="it-IT"/>
        </w:rPr>
        <w:t>un giudizio sintetico</w:t>
      </w:r>
      <w:r w:rsidR="004525E3" w:rsidRPr="0054540A">
        <w:rPr>
          <w:rFonts w:asciiTheme="majorHAnsi" w:eastAsia="Times New Roman" w:hAnsiTheme="majorHAnsi"/>
          <w:sz w:val="20"/>
          <w:szCs w:val="20"/>
          <w:lang w:eastAsia="it-IT"/>
        </w:rPr>
        <w:t xml:space="preserve"> che fa riferimento allo </w:t>
      </w:r>
      <w:r w:rsidR="004525E3" w:rsidRPr="0054540A">
        <w:rPr>
          <w:rFonts w:asciiTheme="majorHAnsi" w:eastAsia="Times New Roman" w:hAnsiTheme="majorHAnsi"/>
          <w:i/>
          <w:sz w:val="20"/>
          <w:szCs w:val="20"/>
          <w:lang w:eastAsia="it-IT"/>
        </w:rPr>
        <w:t>sviluppo delle competenze di cittadinanza</w:t>
      </w:r>
      <w:r w:rsidR="004525E3" w:rsidRPr="0054540A">
        <w:rPr>
          <w:rFonts w:asciiTheme="majorHAnsi" w:eastAsia="Times New Roman" w:hAnsiTheme="majorHAnsi"/>
          <w:sz w:val="20"/>
          <w:szCs w:val="20"/>
          <w:lang w:eastAsia="it-IT"/>
        </w:rPr>
        <w:t xml:space="preserve"> e, per quanto attiene alla scuola secondaria di primo grado, allo Statuto delle studentesse e degli studenti e al Patto di corresponsabilità approvato dall'istituzione scolastica, e che  Il collegio dei docenti definisce i criteri per la valutazione del comportamento, determinando anche le modalità di espressione del giudizio;</w:t>
      </w:r>
    </w:p>
    <w:p w14:paraId="4BCA0EB0" w14:textId="6EA03ABD" w:rsidR="00441730" w:rsidRPr="00441730" w:rsidRDefault="00D75BFB" w:rsidP="00441730">
      <w:pPr>
        <w:pStyle w:val="Paragrafoelenco"/>
        <w:numPr>
          <w:ilvl w:val="0"/>
          <w:numId w:val="7"/>
        </w:numPr>
        <w:spacing w:line="240" w:lineRule="auto"/>
        <w:rPr>
          <w:rFonts w:asciiTheme="majorHAnsi" w:eastAsia="Times New Roman" w:hAnsiTheme="majorHAnsi"/>
          <w:i/>
          <w:sz w:val="20"/>
          <w:szCs w:val="20"/>
          <w:lang w:eastAsia="it-IT"/>
        </w:rPr>
      </w:pPr>
      <w:r w:rsidRPr="0054540A">
        <w:rPr>
          <w:rFonts w:asciiTheme="majorHAnsi" w:hAnsiTheme="majorHAnsi"/>
          <w:b/>
          <w:sz w:val="20"/>
          <w:szCs w:val="20"/>
        </w:rPr>
        <w:t>PRECISATO</w:t>
      </w:r>
      <w:r w:rsidRPr="0054540A">
        <w:rPr>
          <w:rFonts w:asciiTheme="majorHAnsi" w:hAnsiTheme="majorHAnsi"/>
          <w:sz w:val="20"/>
          <w:szCs w:val="20"/>
        </w:rPr>
        <w:t xml:space="preserve"> che </w:t>
      </w:r>
      <w:r w:rsidRPr="0054540A">
        <w:rPr>
          <w:rFonts w:asciiTheme="majorHAnsi" w:eastAsia="Times New Roman" w:hAnsiTheme="majorHAnsi"/>
          <w:sz w:val="20"/>
          <w:szCs w:val="20"/>
          <w:lang w:eastAsia="it-IT"/>
        </w:rPr>
        <w:t xml:space="preserve">a partire dall’anno scolastico 2017-2018 per tutte le </w:t>
      </w:r>
      <w:proofErr w:type="gramStart"/>
      <w:r w:rsidRPr="0054540A">
        <w:rPr>
          <w:rFonts w:asciiTheme="majorHAnsi" w:eastAsia="Times New Roman" w:hAnsiTheme="majorHAnsi"/>
          <w:sz w:val="20"/>
          <w:szCs w:val="20"/>
          <w:lang w:eastAsia="it-IT"/>
        </w:rPr>
        <w:t>alunne  tutti</w:t>
      </w:r>
      <w:proofErr w:type="gramEnd"/>
      <w:r w:rsidRPr="0054540A">
        <w:rPr>
          <w:rFonts w:asciiTheme="majorHAnsi" w:eastAsia="Times New Roman" w:hAnsiTheme="majorHAnsi"/>
          <w:sz w:val="20"/>
          <w:szCs w:val="20"/>
          <w:lang w:eastAsia="it-IT"/>
        </w:rPr>
        <w:t xml:space="preserve"> gli alunni di scuola primaria e secondaria di primo grado la valutazione periodica e finale viene integrata con la descrizione dei </w:t>
      </w:r>
      <w:r w:rsidRPr="0054540A">
        <w:rPr>
          <w:rFonts w:asciiTheme="majorHAnsi" w:eastAsia="Times New Roman" w:hAnsiTheme="majorHAnsi"/>
          <w:b/>
          <w:sz w:val="20"/>
          <w:szCs w:val="20"/>
          <w:lang w:eastAsia="it-IT"/>
        </w:rPr>
        <w:t>processi formativi (in termini di progressi nello sviluppo culturale, personale e sociale) e del livello globale di sviluppo degli apprendimenti conseguito</w:t>
      </w:r>
      <w:r w:rsidR="00441730">
        <w:rPr>
          <w:rFonts w:asciiTheme="majorHAnsi" w:eastAsia="Times New Roman" w:hAnsiTheme="majorHAnsi"/>
          <w:b/>
          <w:sz w:val="20"/>
          <w:szCs w:val="20"/>
          <w:lang w:eastAsia="it-IT"/>
        </w:rPr>
        <w:t>;</w:t>
      </w:r>
      <w:r w:rsidRPr="0054540A">
        <w:rPr>
          <w:rFonts w:asciiTheme="majorHAnsi" w:eastAsia="Times New Roman" w:hAnsiTheme="majorHAnsi"/>
          <w:b/>
          <w:sz w:val="20"/>
          <w:szCs w:val="20"/>
          <w:lang w:eastAsia="it-IT"/>
        </w:rPr>
        <w:t xml:space="preserve"> </w:t>
      </w:r>
    </w:p>
    <w:p w14:paraId="7A45E5A8" w14:textId="4DC19E8C" w:rsidR="00441730" w:rsidRPr="00441730" w:rsidRDefault="00441730" w:rsidP="00441730">
      <w:pPr>
        <w:pStyle w:val="Paragrafoelenco"/>
        <w:numPr>
          <w:ilvl w:val="0"/>
          <w:numId w:val="7"/>
        </w:numPr>
        <w:spacing w:line="240" w:lineRule="auto"/>
        <w:rPr>
          <w:rFonts w:asciiTheme="majorHAnsi" w:eastAsia="Times New Roman" w:hAnsiTheme="majorHAnsi"/>
          <w:i/>
          <w:sz w:val="20"/>
          <w:szCs w:val="20"/>
          <w:lang w:eastAsia="it-IT"/>
        </w:rPr>
      </w:pPr>
      <w:r w:rsidRPr="00441730">
        <w:rPr>
          <w:rFonts w:asciiTheme="majorHAnsi" w:eastAsia="Times New Roman" w:hAnsiTheme="majorHAnsi"/>
          <w:b/>
          <w:sz w:val="20"/>
          <w:szCs w:val="20"/>
          <w:lang w:eastAsia="it-IT"/>
        </w:rPr>
        <w:t xml:space="preserve">VISTO </w:t>
      </w:r>
      <w:r w:rsidRPr="00441730">
        <w:rPr>
          <w:rFonts w:asciiTheme="majorHAnsi" w:eastAsia="Times New Roman" w:hAnsiTheme="majorHAnsi"/>
          <w:sz w:val="20"/>
          <w:szCs w:val="20"/>
          <w:lang w:eastAsia="it-IT"/>
        </w:rPr>
        <w:t>il Protocollo di valutazione n. 38 del Collegio Docenti del 28.06.18 relativa ai  criteri e alle modalità di valutazione degli apprendimenti e del comportamento da inserire nel PTOF e  da rendere pubblici, al pari delle modalità dei tempi della comunicazione alle famiglie e in particolare; considerata la funzione formativa della valutazione di accompagnamento dei processi di apprendimento e di stimolo al miglioramento continuo, il collegio dei docenti ha esplicitato la corrispondenza tra le votazioni in decimi e i diversi livelli di apprendimento (definendo descrittori/rubriche di valutazione)</w:t>
      </w:r>
      <w:r>
        <w:rPr>
          <w:rFonts w:asciiTheme="majorHAnsi" w:eastAsia="Times New Roman" w:hAnsiTheme="majorHAnsi"/>
          <w:sz w:val="20"/>
          <w:szCs w:val="20"/>
          <w:lang w:eastAsia="it-IT"/>
        </w:rPr>
        <w:t>;</w:t>
      </w:r>
    </w:p>
    <w:p w14:paraId="1A266371" w14:textId="77777777" w:rsidR="00441730" w:rsidRPr="00441730" w:rsidRDefault="00441730" w:rsidP="00441730">
      <w:pPr>
        <w:spacing w:line="240" w:lineRule="auto"/>
        <w:rPr>
          <w:rFonts w:asciiTheme="majorHAnsi" w:eastAsia="Times New Roman" w:hAnsiTheme="majorHAnsi"/>
          <w:i/>
          <w:sz w:val="20"/>
          <w:szCs w:val="20"/>
          <w:lang w:eastAsia="it-IT"/>
        </w:rPr>
      </w:pPr>
    </w:p>
    <w:p w14:paraId="0AEFB8DB" w14:textId="614DD36C" w:rsidR="00441730" w:rsidRPr="00441730" w:rsidRDefault="00441730" w:rsidP="00441730">
      <w:pPr>
        <w:pStyle w:val="Paragrafoelenco"/>
        <w:numPr>
          <w:ilvl w:val="0"/>
          <w:numId w:val="7"/>
        </w:numPr>
        <w:spacing w:line="240" w:lineRule="auto"/>
        <w:rPr>
          <w:rFonts w:asciiTheme="majorHAnsi" w:eastAsia="Times New Roman" w:hAnsiTheme="majorHAnsi"/>
          <w:i/>
          <w:sz w:val="20"/>
          <w:szCs w:val="20"/>
          <w:lang w:eastAsia="it-IT"/>
        </w:rPr>
      </w:pPr>
      <w:r w:rsidRPr="00441730">
        <w:rPr>
          <w:rFonts w:asciiTheme="majorHAnsi" w:eastAsia="Times New Roman" w:hAnsiTheme="majorHAnsi"/>
          <w:b/>
          <w:sz w:val="20"/>
          <w:szCs w:val="20"/>
          <w:lang w:eastAsia="it-IT"/>
        </w:rPr>
        <w:lastRenderedPageBreak/>
        <w:t xml:space="preserve">VISTA </w:t>
      </w:r>
      <w:r w:rsidR="00212D13">
        <w:rPr>
          <w:rFonts w:asciiTheme="majorHAnsi" w:eastAsia="Times New Roman" w:hAnsiTheme="majorHAnsi"/>
          <w:sz w:val="20"/>
          <w:szCs w:val="20"/>
          <w:lang w:eastAsia="it-IT"/>
        </w:rPr>
        <w:t>la Del. n.1</w:t>
      </w:r>
      <w:r w:rsidRPr="00441730">
        <w:rPr>
          <w:rFonts w:asciiTheme="majorHAnsi" w:eastAsia="Times New Roman" w:hAnsiTheme="majorHAnsi"/>
          <w:sz w:val="20"/>
          <w:szCs w:val="20"/>
          <w:lang w:eastAsia="it-IT"/>
        </w:rPr>
        <w:t xml:space="preserve">4 del </w:t>
      </w:r>
      <w:r w:rsidR="00212D13">
        <w:rPr>
          <w:rFonts w:asciiTheme="majorHAnsi" w:eastAsia="Times New Roman" w:hAnsiTheme="majorHAnsi"/>
          <w:sz w:val="20"/>
          <w:szCs w:val="20"/>
          <w:lang w:eastAsia="it-IT"/>
        </w:rPr>
        <w:t>19.12.2019</w:t>
      </w:r>
      <w:r w:rsidRPr="00441730">
        <w:rPr>
          <w:rFonts w:asciiTheme="majorHAnsi" w:eastAsia="Times New Roman" w:hAnsiTheme="majorHAnsi"/>
          <w:sz w:val="20"/>
          <w:szCs w:val="20"/>
          <w:lang w:eastAsia="it-IT"/>
        </w:rPr>
        <w:t xml:space="preserve"> del Collegio Docenti del relativa al giudizio di comportamento dove vengono modificate le voci per i giudizi sintetici </w:t>
      </w:r>
    </w:p>
    <w:p w14:paraId="27BAA708" w14:textId="6F381D6C" w:rsidR="00122120" w:rsidRPr="0054540A" w:rsidRDefault="00122120" w:rsidP="00122120">
      <w:pPr>
        <w:numPr>
          <w:ilvl w:val="0"/>
          <w:numId w:val="7"/>
        </w:numPr>
        <w:spacing w:line="240" w:lineRule="auto"/>
        <w:rPr>
          <w:rFonts w:asciiTheme="majorHAnsi" w:hAnsiTheme="majorHAnsi"/>
          <w:sz w:val="20"/>
          <w:szCs w:val="20"/>
        </w:rPr>
      </w:pPr>
      <w:proofErr w:type="gramStart"/>
      <w:r w:rsidRPr="0079659B">
        <w:rPr>
          <w:rFonts w:asciiTheme="majorHAnsi" w:hAnsiTheme="majorHAnsi"/>
          <w:b/>
          <w:sz w:val="20"/>
          <w:szCs w:val="20"/>
        </w:rPr>
        <w:t>VISTI</w:t>
      </w:r>
      <w:r w:rsidR="00345BF7">
        <w:rPr>
          <w:rFonts w:asciiTheme="majorHAnsi" w:hAnsiTheme="majorHAnsi"/>
          <w:sz w:val="20"/>
          <w:szCs w:val="20"/>
        </w:rPr>
        <w:t xml:space="preserve">  </w:t>
      </w:r>
      <w:r w:rsidRPr="0054540A">
        <w:rPr>
          <w:rFonts w:asciiTheme="majorHAnsi" w:hAnsiTheme="majorHAnsi"/>
          <w:sz w:val="20"/>
          <w:szCs w:val="20"/>
        </w:rPr>
        <w:t>gli</w:t>
      </w:r>
      <w:proofErr w:type="gramEnd"/>
      <w:r w:rsidRPr="0054540A">
        <w:rPr>
          <w:rFonts w:asciiTheme="majorHAnsi" w:hAnsiTheme="majorHAnsi"/>
          <w:sz w:val="20"/>
          <w:szCs w:val="20"/>
        </w:rPr>
        <w:t xml:space="preserve"> impegni dei docenti </w:t>
      </w:r>
    </w:p>
    <w:p w14:paraId="3EA6A1DE" w14:textId="2BB0E34D" w:rsidR="00122120" w:rsidRPr="0054540A" w:rsidRDefault="00122120" w:rsidP="00122120">
      <w:pPr>
        <w:numPr>
          <w:ilvl w:val="0"/>
          <w:numId w:val="7"/>
        </w:numPr>
        <w:spacing w:line="240" w:lineRule="auto"/>
        <w:rPr>
          <w:rFonts w:asciiTheme="majorHAnsi" w:hAnsiTheme="majorHAnsi"/>
          <w:sz w:val="20"/>
          <w:szCs w:val="20"/>
        </w:rPr>
      </w:pPr>
      <w:r w:rsidRPr="0079659B">
        <w:rPr>
          <w:rFonts w:asciiTheme="majorHAnsi" w:hAnsiTheme="majorHAnsi"/>
          <w:b/>
          <w:sz w:val="20"/>
          <w:szCs w:val="20"/>
        </w:rPr>
        <w:t>AL FINE</w:t>
      </w:r>
      <w:r w:rsidR="00345BF7">
        <w:rPr>
          <w:rFonts w:asciiTheme="majorHAnsi" w:hAnsiTheme="majorHAnsi"/>
          <w:sz w:val="20"/>
          <w:szCs w:val="20"/>
        </w:rPr>
        <w:t xml:space="preserve"> </w:t>
      </w:r>
      <w:r w:rsidRPr="0054540A">
        <w:rPr>
          <w:rFonts w:asciiTheme="majorHAnsi" w:hAnsiTheme="majorHAnsi"/>
          <w:sz w:val="20"/>
          <w:szCs w:val="20"/>
        </w:rPr>
        <w:t>di garantire la collegialità delle operazioni di scrutinio</w:t>
      </w:r>
    </w:p>
    <w:p w14:paraId="0A4882E3" w14:textId="77777777" w:rsidR="00122120" w:rsidRPr="0054540A" w:rsidRDefault="00122120" w:rsidP="00297448">
      <w:pPr>
        <w:rPr>
          <w:rFonts w:asciiTheme="majorHAnsi" w:hAnsiTheme="majorHAnsi"/>
          <w:sz w:val="20"/>
          <w:szCs w:val="20"/>
        </w:rPr>
      </w:pPr>
    </w:p>
    <w:p w14:paraId="05F8DCAC" w14:textId="0E627EBC" w:rsidR="00122120" w:rsidRDefault="00122120" w:rsidP="00297448">
      <w:pPr>
        <w:jc w:val="center"/>
        <w:rPr>
          <w:sz w:val="20"/>
          <w:szCs w:val="20"/>
        </w:rPr>
      </w:pPr>
      <w:r w:rsidRPr="00C85E12">
        <w:rPr>
          <w:b/>
          <w:sz w:val="20"/>
          <w:szCs w:val="20"/>
        </w:rPr>
        <w:t>COMUNICA</w:t>
      </w:r>
    </w:p>
    <w:p w14:paraId="37365D6B" w14:textId="2ED4BA90" w:rsidR="00122120" w:rsidRPr="00D73E3D" w:rsidRDefault="00122120" w:rsidP="00122120">
      <w:pPr>
        <w:rPr>
          <w:sz w:val="20"/>
          <w:szCs w:val="20"/>
        </w:rPr>
      </w:pPr>
      <w:proofErr w:type="gramStart"/>
      <w:r w:rsidRPr="00D73E3D">
        <w:rPr>
          <w:sz w:val="20"/>
          <w:szCs w:val="20"/>
        </w:rPr>
        <w:t>il</w:t>
      </w:r>
      <w:proofErr w:type="gramEnd"/>
      <w:r w:rsidRPr="00D73E3D">
        <w:rPr>
          <w:sz w:val="20"/>
          <w:szCs w:val="20"/>
        </w:rPr>
        <w:t xml:space="preserve"> calendario degli scrutini del Primo  Quadrimestre </w:t>
      </w:r>
      <w:r w:rsidR="007D580E">
        <w:rPr>
          <w:sz w:val="20"/>
          <w:szCs w:val="20"/>
        </w:rPr>
        <w:t xml:space="preserve">della Scuola Secondaria di 1° </w:t>
      </w:r>
      <w:r>
        <w:rPr>
          <w:sz w:val="20"/>
          <w:szCs w:val="20"/>
        </w:rPr>
        <w:t>precisando</w:t>
      </w:r>
      <w:r w:rsidRPr="00D73E3D">
        <w:rPr>
          <w:sz w:val="20"/>
          <w:szCs w:val="20"/>
        </w:rPr>
        <w:t xml:space="preserve"> che:</w:t>
      </w:r>
    </w:p>
    <w:p w14:paraId="3BAAAEC8" w14:textId="706287B1" w:rsidR="00122120" w:rsidRPr="00D905AC" w:rsidRDefault="00122120" w:rsidP="00D905AC">
      <w:pPr>
        <w:numPr>
          <w:ilvl w:val="0"/>
          <w:numId w:val="36"/>
        </w:numPr>
        <w:jc w:val="left"/>
        <w:rPr>
          <w:rFonts w:cs="Calibri"/>
          <w:b/>
          <w:sz w:val="20"/>
          <w:szCs w:val="20"/>
        </w:rPr>
      </w:pPr>
      <w:proofErr w:type="gramStart"/>
      <w:r>
        <w:rPr>
          <w:sz w:val="20"/>
          <w:szCs w:val="20"/>
        </w:rPr>
        <w:t>ogni</w:t>
      </w:r>
      <w:proofErr w:type="gramEnd"/>
      <w:r>
        <w:rPr>
          <w:sz w:val="20"/>
          <w:szCs w:val="20"/>
        </w:rPr>
        <w:t xml:space="preserve"> operazione si terrà</w:t>
      </w:r>
      <w:r w:rsidRPr="00D73E3D">
        <w:rPr>
          <w:sz w:val="20"/>
          <w:szCs w:val="20"/>
        </w:rPr>
        <w:t xml:space="preserve"> presso </w:t>
      </w:r>
      <w:r w:rsidR="00D905AC" w:rsidRPr="00D905AC">
        <w:rPr>
          <w:b/>
          <w:sz w:val="20"/>
          <w:szCs w:val="20"/>
        </w:rPr>
        <w:t>l’aula  2 F</w:t>
      </w:r>
    </w:p>
    <w:p w14:paraId="1E00117D" w14:textId="161E2644" w:rsidR="00122120" w:rsidRPr="00D73E3D" w:rsidRDefault="00122120" w:rsidP="00122120">
      <w:pPr>
        <w:numPr>
          <w:ilvl w:val="0"/>
          <w:numId w:val="36"/>
        </w:numPr>
        <w:rPr>
          <w:rFonts w:cs="Calibri"/>
          <w:sz w:val="20"/>
          <w:szCs w:val="20"/>
        </w:rPr>
      </w:pPr>
      <w:proofErr w:type="gramStart"/>
      <w:r w:rsidRPr="00D73E3D">
        <w:rPr>
          <w:rFonts w:cs="Calibri"/>
          <w:sz w:val="20"/>
          <w:szCs w:val="20"/>
          <w:u w:val="single"/>
        </w:rPr>
        <w:t>entro</w:t>
      </w:r>
      <w:proofErr w:type="gramEnd"/>
      <w:r w:rsidRPr="00D73E3D">
        <w:rPr>
          <w:rFonts w:cs="Calibri"/>
          <w:sz w:val="20"/>
          <w:szCs w:val="20"/>
          <w:u w:val="single"/>
        </w:rPr>
        <w:t xml:space="preserve"> le ore 24 del giorno prima del </w:t>
      </w:r>
      <w:r>
        <w:rPr>
          <w:rFonts w:cs="Calibri"/>
          <w:sz w:val="20"/>
          <w:szCs w:val="20"/>
          <w:u w:val="single"/>
        </w:rPr>
        <w:t>proprio</w:t>
      </w:r>
      <w:r w:rsidRPr="00D73E3D">
        <w:rPr>
          <w:rFonts w:cs="Calibri"/>
          <w:sz w:val="20"/>
          <w:szCs w:val="20"/>
          <w:u w:val="single"/>
        </w:rPr>
        <w:t xml:space="preserve"> scrutinio ogni docente deve ave</w:t>
      </w:r>
      <w:r w:rsidR="00D905AC">
        <w:rPr>
          <w:rFonts w:cs="Calibri"/>
          <w:sz w:val="20"/>
          <w:szCs w:val="20"/>
          <w:u w:val="single"/>
        </w:rPr>
        <w:t>r formulato le proposte di voto;</w:t>
      </w:r>
    </w:p>
    <w:p w14:paraId="03ABB24B" w14:textId="77777777" w:rsidR="00122120" w:rsidRPr="00D73E3D" w:rsidRDefault="00122120" w:rsidP="00122120">
      <w:pPr>
        <w:numPr>
          <w:ilvl w:val="0"/>
          <w:numId w:val="36"/>
        </w:numPr>
        <w:rPr>
          <w:rFonts w:cs="Calibri"/>
          <w:sz w:val="20"/>
          <w:szCs w:val="20"/>
        </w:rPr>
      </w:pPr>
      <w:proofErr w:type="gramStart"/>
      <w:r w:rsidRPr="00D73E3D">
        <w:rPr>
          <w:sz w:val="20"/>
          <w:szCs w:val="20"/>
        </w:rPr>
        <w:t>nessuna</w:t>
      </w:r>
      <w:proofErr w:type="gramEnd"/>
      <w:r w:rsidRPr="00D73E3D">
        <w:rPr>
          <w:sz w:val="20"/>
          <w:szCs w:val="20"/>
        </w:rPr>
        <w:t xml:space="preserve"> operazione di pubblicazione </w:t>
      </w:r>
      <w:r>
        <w:rPr>
          <w:sz w:val="20"/>
          <w:szCs w:val="20"/>
        </w:rPr>
        <w:t xml:space="preserve">o stampa delle schede </w:t>
      </w:r>
      <w:r w:rsidRPr="00D73E3D">
        <w:rPr>
          <w:sz w:val="20"/>
          <w:szCs w:val="20"/>
        </w:rPr>
        <w:t xml:space="preserve">durante le operazioni di scrutinio saranno in capo ai docenti (con Nuvola </w:t>
      </w:r>
      <w:r>
        <w:rPr>
          <w:sz w:val="20"/>
          <w:szCs w:val="20"/>
        </w:rPr>
        <w:t>sono procedure</w:t>
      </w:r>
      <w:r w:rsidRPr="00D73E3D">
        <w:rPr>
          <w:sz w:val="20"/>
          <w:szCs w:val="20"/>
        </w:rPr>
        <w:t xml:space="preserve"> completamente automatizzate);</w:t>
      </w:r>
    </w:p>
    <w:p w14:paraId="6CE39E77" w14:textId="2BB00144" w:rsidR="00122120" w:rsidRPr="000B41CF" w:rsidRDefault="00122120" w:rsidP="00122120">
      <w:pPr>
        <w:numPr>
          <w:ilvl w:val="0"/>
          <w:numId w:val="36"/>
        </w:numPr>
        <w:rPr>
          <w:rFonts w:cs="Calibri"/>
          <w:sz w:val="20"/>
          <w:szCs w:val="20"/>
        </w:rPr>
      </w:pPr>
      <w:proofErr w:type="gramStart"/>
      <w:r w:rsidRPr="00B30263">
        <w:rPr>
          <w:sz w:val="20"/>
          <w:szCs w:val="20"/>
        </w:rPr>
        <w:t>la</w:t>
      </w:r>
      <w:proofErr w:type="gramEnd"/>
      <w:r w:rsidRPr="00B30263">
        <w:rPr>
          <w:sz w:val="20"/>
          <w:szCs w:val="20"/>
        </w:rPr>
        <w:t xml:space="preserve"> data per la pubblicazione </w:t>
      </w:r>
      <w:r w:rsidRPr="00B30263">
        <w:rPr>
          <w:sz w:val="20"/>
          <w:szCs w:val="20"/>
          <w:u w:val="single"/>
        </w:rPr>
        <w:t>automatica</w:t>
      </w:r>
      <w:r w:rsidRPr="00B30263">
        <w:rPr>
          <w:sz w:val="20"/>
          <w:szCs w:val="20"/>
        </w:rPr>
        <w:t xml:space="preserve"> </w:t>
      </w:r>
      <w:r w:rsidR="002B0480">
        <w:rPr>
          <w:sz w:val="20"/>
          <w:szCs w:val="20"/>
        </w:rPr>
        <w:t xml:space="preserve">delle schede in area genitore </w:t>
      </w:r>
      <w:r w:rsidR="002B0480" w:rsidRPr="000B41CF">
        <w:rPr>
          <w:sz w:val="20"/>
          <w:szCs w:val="20"/>
        </w:rPr>
        <w:t xml:space="preserve">è </w:t>
      </w:r>
      <w:r w:rsidR="000B41CF">
        <w:rPr>
          <w:sz w:val="20"/>
          <w:szCs w:val="20"/>
        </w:rPr>
        <w:t>il</w:t>
      </w:r>
      <w:r w:rsidRPr="000B41CF">
        <w:rPr>
          <w:sz w:val="20"/>
          <w:szCs w:val="20"/>
        </w:rPr>
        <w:t xml:space="preserve"> </w:t>
      </w:r>
      <w:r w:rsidR="00CD72A0" w:rsidRPr="000B41CF">
        <w:rPr>
          <w:b/>
          <w:sz w:val="20"/>
          <w:szCs w:val="20"/>
        </w:rPr>
        <w:t>10 febbraio 2020</w:t>
      </w:r>
      <w:r w:rsidRPr="000B41CF">
        <w:rPr>
          <w:sz w:val="20"/>
          <w:szCs w:val="20"/>
        </w:rPr>
        <w:t xml:space="preserve"> (il giorno </w:t>
      </w:r>
      <w:r w:rsidR="00125606" w:rsidRPr="000B41CF">
        <w:rPr>
          <w:sz w:val="20"/>
          <w:szCs w:val="20"/>
        </w:rPr>
        <w:t xml:space="preserve">prima </w:t>
      </w:r>
      <w:r w:rsidRPr="000B41CF">
        <w:rPr>
          <w:sz w:val="20"/>
          <w:szCs w:val="20"/>
        </w:rPr>
        <w:t xml:space="preserve"> </w:t>
      </w:r>
      <w:r w:rsidR="002B0480" w:rsidRPr="000B41CF">
        <w:rPr>
          <w:sz w:val="20"/>
          <w:szCs w:val="20"/>
        </w:rPr>
        <w:t>dell’incontro  informativo alle famiglie previsto</w:t>
      </w:r>
      <w:r w:rsidR="00125606" w:rsidRPr="000B41CF">
        <w:rPr>
          <w:sz w:val="20"/>
          <w:szCs w:val="20"/>
        </w:rPr>
        <w:t xml:space="preserve"> per </w:t>
      </w:r>
      <w:r w:rsidR="00CD72A0" w:rsidRPr="000B41CF">
        <w:rPr>
          <w:sz w:val="20"/>
          <w:szCs w:val="20"/>
        </w:rPr>
        <w:t>martedì 11 febbraio 2020</w:t>
      </w:r>
      <w:r w:rsidRPr="000B41CF">
        <w:rPr>
          <w:sz w:val="20"/>
          <w:szCs w:val="20"/>
        </w:rPr>
        <w:t>).</w:t>
      </w:r>
    </w:p>
    <w:p w14:paraId="73433669" w14:textId="77777777" w:rsidR="003A132B" w:rsidRPr="00D905AC" w:rsidRDefault="003A132B" w:rsidP="00682A6D">
      <w:pPr>
        <w:rPr>
          <w:color w:val="FF0000"/>
          <w:sz w:val="20"/>
          <w:szCs w:val="20"/>
        </w:rPr>
      </w:pPr>
    </w:p>
    <w:p w14:paraId="748B4BA8" w14:textId="77777777" w:rsidR="00C9285E" w:rsidRDefault="00D2624F" w:rsidP="00D2624F">
      <w:pPr>
        <w:jc w:val="center"/>
        <w:rPr>
          <w:b/>
          <w:sz w:val="20"/>
          <w:szCs w:val="20"/>
        </w:rPr>
      </w:pPr>
      <w:r w:rsidRPr="00D2624F">
        <w:rPr>
          <w:b/>
          <w:sz w:val="20"/>
          <w:szCs w:val="20"/>
        </w:rPr>
        <w:t xml:space="preserve">CALENDARIO SCRUTINI I QUADRIMESTRE  </w:t>
      </w:r>
      <w:r>
        <w:rPr>
          <w:b/>
          <w:sz w:val="20"/>
          <w:szCs w:val="20"/>
        </w:rPr>
        <w:t xml:space="preserve">       </w:t>
      </w:r>
      <w:r w:rsidRPr="00D2624F">
        <w:rPr>
          <w:b/>
          <w:sz w:val="20"/>
          <w:szCs w:val="20"/>
        </w:rPr>
        <w:t>anno scolastico 2017/18</w:t>
      </w:r>
    </w:p>
    <w:p w14:paraId="1EE2736E" w14:textId="77777777" w:rsidR="00D2624F" w:rsidRDefault="00D2624F" w:rsidP="00D2624F">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435"/>
        <w:gridCol w:w="355"/>
        <w:gridCol w:w="4790"/>
      </w:tblGrid>
      <w:tr w:rsidR="00CF54AD" w:rsidRPr="001534CA" w14:paraId="5C1E2D6C" w14:textId="77777777" w:rsidTr="00554538">
        <w:trPr>
          <w:jc w:val="center"/>
        </w:trPr>
        <w:tc>
          <w:tcPr>
            <w:tcW w:w="4790" w:type="dxa"/>
            <w:gridSpan w:val="2"/>
            <w:shd w:val="clear" w:color="auto" w:fill="auto"/>
          </w:tcPr>
          <w:p w14:paraId="78CE1C31" w14:textId="00886166" w:rsidR="00CF54AD" w:rsidRPr="001534CA" w:rsidRDefault="00CD72A0" w:rsidP="005013DA">
            <w:pPr>
              <w:shd w:val="clear" w:color="auto" w:fill="DDDDDD"/>
              <w:jc w:val="center"/>
              <w:rPr>
                <w:sz w:val="18"/>
                <w:szCs w:val="18"/>
              </w:rPr>
            </w:pPr>
            <w:r>
              <w:rPr>
                <w:rFonts w:cs="Calibri"/>
                <w:sz w:val="18"/>
                <w:szCs w:val="18"/>
              </w:rPr>
              <w:t xml:space="preserve">      VENERDÌ 31 GENNAIO 2020</w:t>
            </w:r>
          </w:p>
        </w:tc>
        <w:tc>
          <w:tcPr>
            <w:tcW w:w="4790" w:type="dxa"/>
            <w:shd w:val="clear" w:color="auto" w:fill="auto"/>
          </w:tcPr>
          <w:p w14:paraId="161C70C0" w14:textId="0CE6009C" w:rsidR="00CF54AD" w:rsidRPr="001534CA" w:rsidRDefault="00CD72A0" w:rsidP="00CD72A0">
            <w:pPr>
              <w:shd w:val="clear" w:color="auto" w:fill="DDDDDD"/>
              <w:jc w:val="center"/>
              <w:rPr>
                <w:sz w:val="18"/>
                <w:szCs w:val="18"/>
              </w:rPr>
            </w:pPr>
            <w:r>
              <w:rPr>
                <w:sz w:val="18"/>
                <w:szCs w:val="18"/>
              </w:rPr>
              <w:t>LUNEDÌ 3 FEBBRAIO 2020</w:t>
            </w:r>
          </w:p>
        </w:tc>
      </w:tr>
      <w:tr w:rsidR="00CF54AD" w:rsidRPr="001534CA" w14:paraId="0465A0A0" w14:textId="77777777" w:rsidTr="00554538">
        <w:trPr>
          <w:trHeight w:val="934"/>
          <w:jc w:val="center"/>
        </w:trPr>
        <w:tc>
          <w:tcPr>
            <w:tcW w:w="4435" w:type="dxa"/>
            <w:shd w:val="clear" w:color="auto" w:fill="auto"/>
          </w:tcPr>
          <w:p w14:paraId="0CC16081" w14:textId="2F3CC8D7" w:rsidR="00CF54AD" w:rsidRPr="001534CA" w:rsidRDefault="00CF54AD" w:rsidP="002B0480">
            <w:pPr>
              <w:jc w:val="left"/>
              <w:rPr>
                <w:rFonts w:cs="Calibri"/>
                <w:sz w:val="18"/>
                <w:szCs w:val="18"/>
              </w:rPr>
            </w:pPr>
            <w:r w:rsidRPr="001534CA">
              <w:rPr>
                <w:rFonts w:cs="Calibri"/>
                <w:sz w:val="18"/>
                <w:szCs w:val="18"/>
              </w:rPr>
              <w:t>CLASSE</w:t>
            </w:r>
            <w:r w:rsidRPr="001534CA">
              <w:rPr>
                <w:rFonts w:cs="Calibri"/>
                <w:sz w:val="18"/>
                <w:szCs w:val="18"/>
              </w:rPr>
              <w:tab/>
            </w:r>
            <w:r w:rsidR="00A35D9B">
              <w:rPr>
                <w:rFonts w:cs="Calibri"/>
                <w:sz w:val="18"/>
                <w:szCs w:val="18"/>
              </w:rPr>
              <w:t>1F</w:t>
            </w:r>
            <w:r w:rsidRPr="001534CA">
              <w:rPr>
                <w:rFonts w:cs="Calibri"/>
                <w:sz w:val="18"/>
                <w:szCs w:val="18"/>
              </w:rPr>
              <w:tab/>
            </w:r>
            <w:r w:rsidRPr="001534CA">
              <w:rPr>
                <w:sz w:val="18"/>
                <w:szCs w:val="18"/>
              </w:rPr>
              <w:t xml:space="preserve">dalle ore </w:t>
            </w:r>
            <w:r w:rsidR="00DB0350">
              <w:rPr>
                <w:sz w:val="18"/>
                <w:szCs w:val="18"/>
              </w:rPr>
              <w:t>14</w:t>
            </w:r>
            <w:r w:rsidRPr="001534CA">
              <w:rPr>
                <w:sz w:val="18"/>
                <w:szCs w:val="18"/>
              </w:rPr>
              <w:t>,</w:t>
            </w:r>
            <w:r>
              <w:rPr>
                <w:sz w:val="18"/>
                <w:szCs w:val="18"/>
              </w:rPr>
              <w:t xml:space="preserve"> </w:t>
            </w:r>
            <w:r w:rsidR="00DB0350">
              <w:rPr>
                <w:sz w:val="18"/>
                <w:szCs w:val="18"/>
              </w:rPr>
              <w:t>00</w:t>
            </w:r>
            <w:r>
              <w:rPr>
                <w:sz w:val="18"/>
                <w:szCs w:val="18"/>
              </w:rPr>
              <w:t xml:space="preserve"> </w:t>
            </w:r>
            <w:r w:rsidRPr="001534CA">
              <w:rPr>
                <w:sz w:val="18"/>
                <w:szCs w:val="18"/>
              </w:rPr>
              <w:t xml:space="preserve">alle ore </w:t>
            </w:r>
            <w:r w:rsidR="00DB0350">
              <w:rPr>
                <w:sz w:val="18"/>
                <w:szCs w:val="18"/>
              </w:rPr>
              <w:t>15.30</w:t>
            </w:r>
            <w:r>
              <w:rPr>
                <w:sz w:val="18"/>
                <w:szCs w:val="18"/>
              </w:rPr>
              <w:t xml:space="preserve"> </w:t>
            </w:r>
          </w:p>
          <w:p w14:paraId="719FE74A" w14:textId="62BDDD76" w:rsidR="00CF54AD" w:rsidRPr="001534CA" w:rsidRDefault="00CF54AD" w:rsidP="002B0480">
            <w:pPr>
              <w:jc w:val="left"/>
              <w:rPr>
                <w:rFonts w:cs="Calibri"/>
                <w:sz w:val="18"/>
                <w:szCs w:val="18"/>
              </w:rPr>
            </w:pPr>
            <w:r w:rsidRPr="001534CA">
              <w:rPr>
                <w:rFonts w:cs="Calibri"/>
                <w:sz w:val="18"/>
                <w:szCs w:val="18"/>
              </w:rPr>
              <w:t>CLASSE</w:t>
            </w:r>
            <w:r w:rsidRPr="001534CA">
              <w:rPr>
                <w:rFonts w:cs="Calibri"/>
                <w:sz w:val="18"/>
                <w:szCs w:val="18"/>
              </w:rPr>
              <w:tab/>
            </w:r>
            <w:r w:rsidR="00CD72A0">
              <w:rPr>
                <w:rFonts w:cs="Calibri"/>
                <w:sz w:val="18"/>
                <w:szCs w:val="18"/>
              </w:rPr>
              <w:t>2F</w:t>
            </w:r>
            <w:r w:rsidRPr="001534CA">
              <w:rPr>
                <w:rFonts w:cs="Calibri"/>
                <w:sz w:val="18"/>
                <w:szCs w:val="18"/>
              </w:rPr>
              <w:tab/>
            </w:r>
            <w:r w:rsidRPr="001534CA">
              <w:rPr>
                <w:sz w:val="18"/>
                <w:szCs w:val="18"/>
              </w:rPr>
              <w:t xml:space="preserve">dalle ore </w:t>
            </w:r>
            <w:r w:rsidR="00DB0350">
              <w:rPr>
                <w:sz w:val="18"/>
                <w:szCs w:val="18"/>
              </w:rPr>
              <w:t>15,</w:t>
            </w:r>
            <w:proofErr w:type="gramStart"/>
            <w:r w:rsidR="00DB0350">
              <w:rPr>
                <w:sz w:val="18"/>
                <w:szCs w:val="18"/>
              </w:rPr>
              <w:t>30</w:t>
            </w:r>
            <w:r>
              <w:rPr>
                <w:sz w:val="18"/>
                <w:szCs w:val="18"/>
              </w:rPr>
              <w:t xml:space="preserve">  </w:t>
            </w:r>
            <w:r w:rsidRPr="001534CA">
              <w:rPr>
                <w:sz w:val="18"/>
                <w:szCs w:val="18"/>
              </w:rPr>
              <w:t>alle</w:t>
            </w:r>
            <w:proofErr w:type="gramEnd"/>
            <w:r w:rsidRPr="001534CA">
              <w:rPr>
                <w:sz w:val="18"/>
                <w:szCs w:val="18"/>
              </w:rPr>
              <w:t xml:space="preserve"> ore 1</w:t>
            </w:r>
            <w:r>
              <w:rPr>
                <w:sz w:val="18"/>
                <w:szCs w:val="18"/>
              </w:rPr>
              <w:t>7</w:t>
            </w:r>
            <w:r w:rsidRPr="001534CA">
              <w:rPr>
                <w:sz w:val="18"/>
                <w:szCs w:val="18"/>
              </w:rPr>
              <w:t>,</w:t>
            </w:r>
            <w:r w:rsidR="002B0480">
              <w:rPr>
                <w:sz w:val="18"/>
                <w:szCs w:val="18"/>
              </w:rPr>
              <w:t>00</w:t>
            </w:r>
            <w:r>
              <w:rPr>
                <w:sz w:val="18"/>
                <w:szCs w:val="18"/>
              </w:rPr>
              <w:t xml:space="preserve">  </w:t>
            </w:r>
          </w:p>
          <w:p w14:paraId="1E78E517" w14:textId="6ED5098E" w:rsidR="00CF54AD" w:rsidRDefault="00CF54AD" w:rsidP="002B0480">
            <w:pPr>
              <w:jc w:val="left"/>
              <w:rPr>
                <w:sz w:val="18"/>
                <w:szCs w:val="18"/>
              </w:rPr>
            </w:pPr>
            <w:r w:rsidRPr="001534CA">
              <w:rPr>
                <w:rFonts w:cs="Calibri"/>
                <w:sz w:val="18"/>
                <w:szCs w:val="18"/>
              </w:rPr>
              <w:t>CLASSE</w:t>
            </w:r>
            <w:r w:rsidRPr="001534CA">
              <w:rPr>
                <w:rFonts w:cs="Calibri"/>
                <w:sz w:val="18"/>
                <w:szCs w:val="18"/>
              </w:rPr>
              <w:tab/>
            </w:r>
            <w:r w:rsidR="00A35D9B">
              <w:rPr>
                <w:rFonts w:cs="Calibri"/>
                <w:sz w:val="18"/>
                <w:szCs w:val="18"/>
              </w:rPr>
              <w:t>3F</w:t>
            </w:r>
            <w:r w:rsidRPr="001534CA">
              <w:rPr>
                <w:rFonts w:cs="Calibri"/>
                <w:sz w:val="18"/>
                <w:szCs w:val="18"/>
              </w:rPr>
              <w:tab/>
            </w:r>
            <w:r w:rsidRPr="001534CA">
              <w:rPr>
                <w:sz w:val="18"/>
                <w:szCs w:val="18"/>
              </w:rPr>
              <w:t xml:space="preserve">dalle ore </w:t>
            </w:r>
            <w:r w:rsidR="00DB0350">
              <w:rPr>
                <w:sz w:val="18"/>
                <w:szCs w:val="18"/>
              </w:rPr>
              <w:t>17,00</w:t>
            </w:r>
            <w:r>
              <w:rPr>
                <w:sz w:val="18"/>
                <w:szCs w:val="18"/>
              </w:rPr>
              <w:t xml:space="preserve"> </w:t>
            </w:r>
            <w:r w:rsidRPr="001534CA">
              <w:rPr>
                <w:sz w:val="18"/>
                <w:szCs w:val="18"/>
              </w:rPr>
              <w:t>alle ore 1</w:t>
            </w:r>
            <w:r>
              <w:rPr>
                <w:sz w:val="18"/>
                <w:szCs w:val="18"/>
              </w:rPr>
              <w:t>8,</w:t>
            </w:r>
            <w:r w:rsidR="00DB0350">
              <w:rPr>
                <w:sz w:val="18"/>
                <w:szCs w:val="18"/>
              </w:rPr>
              <w:t>30</w:t>
            </w:r>
          </w:p>
          <w:p w14:paraId="1EF969B7" w14:textId="777D6CAC" w:rsidR="00CF54AD" w:rsidRPr="00396739" w:rsidRDefault="00CF54AD" w:rsidP="00554538">
            <w:pPr>
              <w:rPr>
                <w:sz w:val="18"/>
                <w:szCs w:val="18"/>
              </w:rPr>
            </w:pPr>
          </w:p>
        </w:tc>
        <w:tc>
          <w:tcPr>
            <w:tcW w:w="5145" w:type="dxa"/>
            <w:gridSpan w:val="2"/>
            <w:shd w:val="clear" w:color="auto" w:fill="auto"/>
          </w:tcPr>
          <w:p w14:paraId="61595A75" w14:textId="0109DBB2" w:rsidR="00CF54AD" w:rsidRPr="001534CA" w:rsidRDefault="00CF54AD" w:rsidP="002B0480">
            <w:pPr>
              <w:jc w:val="right"/>
              <w:rPr>
                <w:rFonts w:cs="Calibri"/>
                <w:sz w:val="18"/>
                <w:szCs w:val="18"/>
              </w:rPr>
            </w:pPr>
            <w:r w:rsidRPr="001534CA">
              <w:rPr>
                <w:rFonts w:cs="Calibri"/>
                <w:sz w:val="18"/>
                <w:szCs w:val="18"/>
              </w:rPr>
              <w:t>CLASSE</w:t>
            </w:r>
            <w:r w:rsidRPr="001534CA">
              <w:rPr>
                <w:rFonts w:cs="Calibri"/>
                <w:sz w:val="18"/>
                <w:szCs w:val="18"/>
              </w:rPr>
              <w:tab/>
            </w:r>
            <w:r w:rsidR="00A35D9B">
              <w:rPr>
                <w:rFonts w:cs="Calibri"/>
                <w:sz w:val="18"/>
                <w:szCs w:val="18"/>
              </w:rPr>
              <w:t>1C</w:t>
            </w:r>
            <w:r w:rsidRPr="001534CA">
              <w:rPr>
                <w:rFonts w:cs="Calibri"/>
                <w:sz w:val="18"/>
                <w:szCs w:val="18"/>
              </w:rPr>
              <w:tab/>
            </w:r>
            <w:r w:rsidR="00C402E1" w:rsidRPr="001534CA">
              <w:rPr>
                <w:sz w:val="18"/>
                <w:szCs w:val="18"/>
              </w:rPr>
              <w:t xml:space="preserve">dalle ore </w:t>
            </w:r>
            <w:r w:rsidR="00C402E1">
              <w:rPr>
                <w:sz w:val="18"/>
                <w:szCs w:val="18"/>
              </w:rPr>
              <w:t>14</w:t>
            </w:r>
            <w:r w:rsidR="00C402E1" w:rsidRPr="001534CA">
              <w:rPr>
                <w:sz w:val="18"/>
                <w:szCs w:val="18"/>
              </w:rPr>
              <w:t>,</w:t>
            </w:r>
            <w:r w:rsidR="00C402E1">
              <w:rPr>
                <w:sz w:val="18"/>
                <w:szCs w:val="18"/>
              </w:rPr>
              <w:t xml:space="preserve"> 00 </w:t>
            </w:r>
            <w:r w:rsidR="00C402E1" w:rsidRPr="001534CA">
              <w:rPr>
                <w:sz w:val="18"/>
                <w:szCs w:val="18"/>
              </w:rPr>
              <w:t xml:space="preserve">alle ore </w:t>
            </w:r>
            <w:r w:rsidR="00C402E1">
              <w:rPr>
                <w:sz w:val="18"/>
                <w:szCs w:val="18"/>
              </w:rPr>
              <w:t>15.30</w:t>
            </w:r>
          </w:p>
          <w:p w14:paraId="3BF0378F" w14:textId="62464E1E" w:rsidR="00CF54AD" w:rsidRDefault="00CF54AD" w:rsidP="002B0480">
            <w:pPr>
              <w:jc w:val="right"/>
              <w:rPr>
                <w:sz w:val="18"/>
                <w:szCs w:val="18"/>
              </w:rPr>
            </w:pPr>
            <w:r w:rsidRPr="001534CA">
              <w:rPr>
                <w:rFonts w:cs="Calibri"/>
                <w:sz w:val="18"/>
                <w:szCs w:val="18"/>
              </w:rPr>
              <w:t>CLASSE</w:t>
            </w:r>
            <w:r w:rsidRPr="001534CA">
              <w:rPr>
                <w:rFonts w:cs="Calibri"/>
                <w:sz w:val="18"/>
                <w:szCs w:val="18"/>
              </w:rPr>
              <w:tab/>
            </w:r>
            <w:r>
              <w:rPr>
                <w:rFonts w:cs="Calibri"/>
                <w:sz w:val="18"/>
                <w:szCs w:val="18"/>
              </w:rPr>
              <w:t xml:space="preserve">2 </w:t>
            </w:r>
            <w:r w:rsidR="00C402E1">
              <w:rPr>
                <w:rFonts w:cs="Calibri"/>
                <w:sz w:val="18"/>
                <w:szCs w:val="18"/>
              </w:rPr>
              <w:t>C</w:t>
            </w:r>
            <w:r w:rsidRPr="001534CA">
              <w:rPr>
                <w:rFonts w:cs="Calibri"/>
                <w:sz w:val="18"/>
                <w:szCs w:val="18"/>
              </w:rPr>
              <w:tab/>
            </w:r>
            <w:r w:rsidR="00BF5465" w:rsidRPr="001534CA">
              <w:rPr>
                <w:sz w:val="18"/>
                <w:szCs w:val="18"/>
              </w:rPr>
              <w:t xml:space="preserve">dalle ore </w:t>
            </w:r>
            <w:r w:rsidR="00BF5465">
              <w:rPr>
                <w:sz w:val="18"/>
                <w:szCs w:val="18"/>
              </w:rPr>
              <w:t>15,</w:t>
            </w:r>
            <w:proofErr w:type="gramStart"/>
            <w:r w:rsidR="00BF5465">
              <w:rPr>
                <w:sz w:val="18"/>
                <w:szCs w:val="18"/>
              </w:rPr>
              <w:t xml:space="preserve">30  </w:t>
            </w:r>
            <w:r w:rsidR="00BF5465" w:rsidRPr="001534CA">
              <w:rPr>
                <w:sz w:val="18"/>
                <w:szCs w:val="18"/>
              </w:rPr>
              <w:t>alle</w:t>
            </w:r>
            <w:proofErr w:type="gramEnd"/>
            <w:r w:rsidR="00BF5465" w:rsidRPr="001534CA">
              <w:rPr>
                <w:sz w:val="18"/>
                <w:szCs w:val="18"/>
              </w:rPr>
              <w:t xml:space="preserve"> ore 1</w:t>
            </w:r>
            <w:r w:rsidR="00BF5465">
              <w:rPr>
                <w:sz w:val="18"/>
                <w:szCs w:val="18"/>
              </w:rPr>
              <w:t>7</w:t>
            </w:r>
            <w:r w:rsidR="00BF5465" w:rsidRPr="001534CA">
              <w:rPr>
                <w:sz w:val="18"/>
                <w:szCs w:val="18"/>
              </w:rPr>
              <w:t>,</w:t>
            </w:r>
            <w:r w:rsidR="002B0480">
              <w:rPr>
                <w:sz w:val="18"/>
                <w:szCs w:val="18"/>
              </w:rPr>
              <w:t>00</w:t>
            </w:r>
          </w:p>
          <w:p w14:paraId="099048DC" w14:textId="51EF2FFE" w:rsidR="00CF54AD" w:rsidRDefault="00B95C95" w:rsidP="00B95C95">
            <w:pPr>
              <w:jc w:val="center"/>
              <w:rPr>
                <w:sz w:val="18"/>
                <w:szCs w:val="18"/>
              </w:rPr>
            </w:pPr>
            <w:r>
              <w:rPr>
                <w:rFonts w:cs="Calibri"/>
                <w:sz w:val="18"/>
                <w:szCs w:val="18"/>
              </w:rPr>
              <w:t xml:space="preserve">                                  </w:t>
            </w:r>
            <w:r w:rsidR="00C402E1">
              <w:rPr>
                <w:rFonts w:cs="Calibri"/>
                <w:sz w:val="18"/>
                <w:szCs w:val="18"/>
              </w:rPr>
              <w:t xml:space="preserve">CLASSE   </w:t>
            </w:r>
            <w:r w:rsidR="005013DA">
              <w:rPr>
                <w:rFonts w:cs="Calibri"/>
                <w:sz w:val="18"/>
                <w:szCs w:val="18"/>
              </w:rPr>
              <w:t xml:space="preserve"> </w:t>
            </w:r>
            <w:r w:rsidR="00A35D9B">
              <w:rPr>
                <w:rFonts w:cs="Calibri"/>
                <w:sz w:val="18"/>
                <w:szCs w:val="18"/>
              </w:rPr>
              <w:t>3</w:t>
            </w:r>
            <w:r w:rsidR="00CF54AD">
              <w:rPr>
                <w:rFonts w:cs="Calibri"/>
                <w:sz w:val="18"/>
                <w:szCs w:val="18"/>
              </w:rPr>
              <w:t xml:space="preserve"> </w:t>
            </w:r>
            <w:r w:rsidR="005013DA">
              <w:rPr>
                <w:rFonts w:cs="Calibri"/>
                <w:sz w:val="18"/>
                <w:szCs w:val="18"/>
              </w:rPr>
              <w:t>C</w:t>
            </w:r>
            <w:r w:rsidR="00BF5465">
              <w:rPr>
                <w:rFonts w:cs="Calibri"/>
                <w:sz w:val="18"/>
                <w:szCs w:val="18"/>
              </w:rPr>
              <w:t xml:space="preserve">            </w:t>
            </w:r>
            <w:r w:rsidR="00BF5465" w:rsidRPr="001534CA">
              <w:rPr>
                <w:sz w:val="18"/>
                <w:szCs w:val="18"/>
              </w:rPr>
              <w:t xml:space="preserve">dalle ore </w:t>
            </w:r>
            <w:r w:rsidR="00BF5465">
              <w:rPr>
                <w:sz w:val="18"/>
                <w:szCs w:val="18"/>
              </w:rPr>
              <w:t xml:space="preserve">17,00 </w:t>
            </w:r>
            <w:r w:rsidR="00BF5465" w:rsidRPr="001534CA">
              <w:rPr>
                <w:sz w:val="18"/>
                <w:szCs w:val="18"/>
              </w:rPr>
              <w:t>alle ore 1</w:t>
            </w:r>
            <w:r w:rsidR="00BF5465">
              <w:rPr>
                <w:sz w:val="18"/>
                <w:szCs w:val="18"/>
              </w:rPr>
              <w:t>8,30</w:t>
            </w:r>
          </w:p>
          <w:p w14:paraId="7F47E693" w14:textId="34C62F11" w:rsidR="00CF54AD" w:rsidRPr="00396739" w:rsidRDefault="00CF54AD" w:rsidP="00DB0350">
            <w:pPr>
              <w:rPr>
                <w:sz w:val="18"/>
                <w:szCs w:val="18"/>
              </w:rPr>
            </w:pPr>
          </w:p>
        </w:tc>
      </w:tr>
    </w:tbl>
    <w:p w14:paraId="6215B976" w14:textId="77777777" w:rsidR="006479DC" w:rsidRDefault="006479DC" w:rsidP="0044097A">
      <w:pPr>
        <w:rPr>
          <w:rFonts w:cs="Calibri"/>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435"/>
        <w:gridCol w:w="355"/>
        <w:gridCol w:w="4790"/>
      </w:tblGrid>
      <w:tr w:rsidR="005013DA" w:rsidRPr="001534CA" w14:paraId="05100AE0" w14:textId="77777777" w:rsidTr="00B12B5A">
        <w:trPr>
          <w:jc w:val="center"/>
        </w:trPr>
        <w:tc>
          <w:tcPr>
            <w:tcW w:w="4790" w:type="dxa"/>
            <w:gridSpan w:val="2"/>
            <w:shd w:val="clear" w:color="auto" w:fill="auto"/>
          </w:tcPr>
          <w:p w14:paraId="6FBB61A6" w14:textId="317E66F0" w:rsidR="005013DA" w:rsidRPr="001534CA" w:rsidRDefault="00CD72A0" w:rsidP="00C6451C">
            <w:pPr>
              <w:shd w:val="clear" w:color="auto" w:fill="DDDDDD"/>
              <w:jc w:val="center"/>
              <w:rPr>
                <w:sz w:val="18"/>
                <w:szCs w:val="18"/>
              </w:rPr>
            </w:pPr>
            <w:r>
              <w:rPr>
                <w:rFonts w:cs="Calibri"/>
                <w:sz w:val="18"/>
                <w:szCs w:val="18"/>
              </w:rPr>
              <w:t xml:space="preserve">      MARTEDÌ 4 FEBBRAIO 2020</w:t>
            </w:r>
          </w:p>
        </w:tc>
        <w:tc>
          <w:tcPr>
            <w:tcW w:w="4790" w:type="dxa"/>
            <w:shd w:val="clear" w:color="auto" w:fill="auto"/>
          </w:tcPr>
          <w:p w14:paraId="029E1173" w14:textId="4000EFE2" w:rsidR="005013DA" w:rsidRPr="001534CA" w:rsidRDefault="00CD72A0" w:rsidP="00CD72A0">
            <w:pPr>
              <w:shd w:val="clear" w:color="auto" w:fill="DDDDDD"/>
              <w:jc w:val="center"/>
              <w:rPr>
                <w:sz w:val="18"/>
                <w:szCs w:val="18"/>
              </w:rPr>
            </w:pPr>
            <w:r>
              <w:rPr>
                <w:rFonts w:cs="Calibri"/>
                <w:sz w:val="18"/>
                <w:szCs w:val="18"/>
              </w:rPr>
              <w:t>MERCOLEDI’ 5 FEBBRAIO 2020</w:t>
            </w:r>
          </w:p>
        </w:tc>
      </w:tr>
      <w:tr w:rsidR="005013DA" w:rsidRPr="001534CA" w14:paraId="355F0BD7" w14:textId="77777777" w:rsidTr="00B12B5A">
        <w:trPr>
          <w:trHeight w:val="934"/>
          <w:jc w:val="center"/>
        </w:trPr>
        <w:tc>
          <w:tcPr>
            <w:tcW w:w="4435" w:type="dxa"/>
            <w:shd w:val="clear" w:color="auto" w:fill="auto"/>
          </w:tcPr>
          <w:p w14:paraId="537DD94A" w14:textId="1D3744D6" w:rsidR="005013DA" w:rsidRPr="001534CA" w:rsidRDefault="005013DA" w:rsidP="00B12B5A">
            <w:pPr>
              <w:rPr>
                <w:rFonts w:cs="Calibri"/>
                <w:sz w:val="18"/>
                <w:szCs w:val="18"/>
              </w:rPr>
            </w:pPr>
            <w:r w:rsidRPr="001534CA">
              <w:rPr>
                <w:rFonts w:cs="Calibri"/>
                <w:sz w:val="18"/>
                <w:szCs w:val="18"/>
              </w:rPr>
              <w:t>CLASSE</w:t>
            </w:r>
            <w:r w:rsidRPr="001534CA">
              <w:rPr>
                <w:rFonts w:cs="Calibri"/>
                <w:sz w:val="18"/>
                <w:szCs w:val="18"/>
              </w:rPr>
              <w:tab/>
            </w:r>
            <w:r w:rsidR="00CD72A0">
              <w:rPr>
                <w:rFonts w:cs="Calibri"/>
                <w:sz w:val="18"/>
                <w:szCs w:val="18"/>
              </w:rPr>
              <w:t>1 B</w:t>
            </w:r>
            <w:r w:rsidRPr="001534CA">
              <w:rPr>
                <w:rFonts w:cs="Calibri"/>
                <w:sz w:val="18"/>
                <w:szCs w:val="18"/>
              </w:rPr>
              <w:tab/>
            </w:r>
            <w:r w:rsidRPr="001534CA">
              <w:rPr>
                <w:sz w:val="18"/>
                <w:szCs w:val="18"/>
              </w:rPr>
              <w:t xml:space="preserve">dalle ore </w:t>
            </w:r>
            <w:r>
              <w:rPr>
                <w:sz w:val="18"/>
                <w:szCs w:val="18"/>
              </w:rPr>
              <w:t>14</w:t>
            </w:r>
            <w:r w:rsidRPr="001534CA">
              <w:rPr>
                <w:sz w:val="18"/>
                <w:szCs w:val="18"/>
              </w:rPr>
              <w:t>,</w:t>
            </w:r>
            <w:r>
              <w:rPr>
                <w:sz w:val="18"/>
                <w:szCs w:val="18"/>
              </w:rPr>
              <w:t xml:space="preserve"> 00 </w:t>
            </w:r>
            <w:r w:rsidRPr="001534CA">
              <w:rPr>
                <w:sz w:val="18"/>
                <w:szCs w:val="18"/>
              </w:rPr>
              <w:t xml:space="preserve">alle ore </w:t>
            </w:r>
            <w:r>
              <w:rPr>
                <w:sz w:val="18"/>
                <w:szCs w:val="18"/>
              </w:rPr>
              <w:t xml:space="preserve">15.30 </w:t>
            </w:r>
          </w:p>
          <w:p w14:paraId="37B74B18" w14:textId="77777777" w:rsidR="00CD72A0" w:rsidRDefault="005013DA" w:rsidP="00CD72A0">
            <w:pPr>
              <w:rPr>
                <w:rFonts w:cs="Calibri"/>
                <w:sz w:val="18"/>
                <w:szCs w:val="18"/>
              </w:rPr>
            </w:pPr>
            <w:r w:rsidRPr="001534CA">
              <w:rPr>
                <w:rFonts w:cs="Calibri"/>
                <w:sz w:val="18"/>
                <w:szCs w:val="18"/>
              </w:rPr>
              <w:t>CLASSE</w:t>
            </w:r>
            <w:r w:rsidRPr="001534CA">
              <w:rPr>
                <w:rFonts w:cs="Calibri"/>
                <w:sz w:val="18"/>
                <w:szCs w:val="18"/>
              </w:rPr>
              <w:tab/>
            </w:r>
            <w:r w:rsidR="00CD72A0">
              <w:rPr>
                <w:rFonts w:cs="Calibri"/>
                <w:sz w:val="18"/>
                <w:szCs w:val="18"/>
              </w:rPr>
              <w:t>2 B</w:t>
            </w:r>
            <w:r w:rsidRPr="001534CA">
              <w:rPr>
                <w:rFonts w:cs="Calibri"/>
                <w:sz w:val="18"/>
                <w:szCs w:val="18"/>
              </w:rPr>
              <w:tab/>
            </w:r>
            <w:r w:rsidRPr="001534CA">
              <w:rPr>
                <w:sz w:val="18"/>
                <w:szCs w:val="18"/>
              </w:rPr>
              <w:t xml:space="preserve">dalle ore </w:t>
            </w:r>
            <w:r>
              <w:rPr>
                <w:sz w:val="18"/>
                <w:szCs w:val="18"/>
              </w:rPr>
              <w:t>15,</w:t>
            </w:r>
            <w:proofErr w:type="gramStart"/>
            <w:r>
              <w:rPr>
                <w:sz w:val="18"/>
                <w:szCs w:val="18"/>
              </w:rPr>
              <w:t xml:space="preserve">30  </w:t>
            </w:r>
            <w:r w:rsidRPr="001534CA">
              <w:rPr>
                <w:sz w:val="18"/>
                <w:szCs w:val="18"/>
              </w:rPr>
              <w:t>alle</w:t>
            </w:r>
            <w:proofErr w:type="gramEnd"/>
            <w:r w:rsidRPr="001534CA">
              <w:rPr>
                <w:sz w:val="18"/>
                <w:szCs w:val="18"/>
              </w:rPr>
              <w:t xml:space="preserve"> ore 1</w:t>
            </w:r>
            <w:r>
              <w:rPr>
                <w:sz w:val="18"/>
                <w:szCs w:val="18"/>
              </w:rPr>
              <w:t>7</w:t>
            </w:r>
            <w:r w:rsidRPr="001534CA">
              <w:rPr>
                <w:sz w:val="18"/>
                <w:szCs w:val="18"/>
              </w:rPr>
              <w:t>,</w:t>
            </w:r>
            <w:r w:rsidR="002B0480">
              <w:rPr>
                <w:sz w:val="18"/>
                <w:szCs w:val="18"/>
              </w:rPr>
              <w:t>00</w:t>
            </w:r>
            <w:r>
              <w:rPr>
                <w:sz w:val="18"/>
                <w:szCs w:val="18"/>
              </w:rPr>
              <w:t xml:space="preserve">  </w:t>
            </w:r>
          </w:p>
          <w:p w14:paraId="5C62157B" w14:textId="6010FFCF" w:rsidR="00CD72A0" w:rsidRPr="00CD72A0" w:rsidRDefault="00CD72A0" w:rsidP="00CD72A0">
            <w:pPr>
              <w:rPr>
                <w:rFonts w:cs="Calibri"/>
                <w:sz w:val="18"/>
                <w:szCs w:val="18"/>
              </w:rPr>
            </w:pPr>
            <w:r>
              <w:rPr>
                <w:rFonts w:cs="Calibri"/>
                <w:sz w:val="18"/>
                <w:szCs w:val="18"/>
              </w:rPr>
              <w:t xml:space="preserve">CLASSE    3 B         </w:t>
            </w:r>
            <w:r w:rsidR="00B95C95">
              <w:rPr>
                <w:rFonts w:cs="Calibri"/>
                <w:sz w:val="18"/>
                <w:szCs w:val="18"/>
              </w:rPr>
              <w:t xml:space="preserve">  </w:t>
            </w:r>
            <w:r>
              <w:rPr>
                <w:rFonts w:cs="Calibri"/>
                <w:sz w:val="18"/>
                <w:szCs w:val="18"/>
              </w:rPr>
              <w:t xml:space="preserve"> </w:t>
            </w:r>
            <w:r w:rsidRPr="001534CA">
              <w:rPr>
                <w:sz w:val="18"/>
                <w:szCs w:val="18"/>
              </w:rPr>
              <w:t xml:space="preserve">dalle ore </w:t>
            </w:r>
            <w:r>
              <w:rPr>
                <w:sz w:val="18"/>
                <w:szCs w:val="18"/>
              </w:rPr>
              <w:t xml:space="preserve">17,00 </w:t>
            </w:r>
            <w:r w:rsidRPr="001534CA">
              <w:rPr>
                <w:sz w:val="18"/>
                <w:szCs w:val="18"/>
              </w:rPr>
              <w:t>alle ore 1</w:t>
            </w:r>
            <w:r>
              <w:rPr>
                <w:sz w:val="18"/>
                <w:szCs w:val="18"/>
              </w:rPr>
              <w:t>8,30</w:t>
            </w:r>
          </w:p>
          <w:p w14:paraId="616CFE1C" w14:textId="3970FA37" w:rsidR="005013DA" w:rsidRDefault="005013DA" w:rsidP="00B12B5A">
            <w:pPr>
              <w:rPr>
                <w:sz w:val="18"/>
                <w:szCs w:val="18"/>
              </w:rPr>
            </w:pPr>
          </w:p>
          <w:p w14:paraId="2D5D7468" w14:textId="77777777" w:rsidR="005013DA" w:rsidRPr="00396739" w:rsidRDefault="005013DA" w:rsidP="00B12B5A">
            <w:pPr>
              <w:rPr>
                <w:sz w:val="18"/>
                <w:szCs w:val="18"/>
              </w:rPr>
            </w:pPr>
          </w:p>
        </w:tc>
        <w:tc>
          <w:tcPr>
            <w:tcW w:w="5145" w:type="dxa"/>
            <w:gridSpan w:val="2"/>
            <w:shd w:val="clear" w:color="auto" w:fill="auto"/>
          </w:tcPr>
          <w:p w14:paraId="75477366" w14:textId="22E220CF" w:rsidR="005013DA" w:rsidRPr="001534CA" w:rsidRDefault="005013DA" w:rsidP="002B0480">
            <w:pPr>
              <w:jc w:val="right"/>
              <w:rPr>
                <w:rFonts w:cs="Calibri"/>
                <w:sz w:val="18"/>
                <w:szCs w:val="18"/>
              </w:rPr>
            </w:pPr>
            <w:r w:rsidRPr="001534CA">
              <w:rPr>
                <w:rFonts w:cs="Calibri"/>
                <w:sz w:val="18"/>
                <w:szCs w:val="18"/>
              </w:rPr>
              <w:t>CLASSE</w:t>
            </w:r>
            <w:r w:rsidRPr="001534CA">
              <w:rPr>
                <w:rFonts w:cs="Calibri"/>
                <w:sz w:val="18"/>
                <w:szCs w:val="18"/>
              </w:rPr>
              <w:tab/>
            </w:r>
            <w:r w:rsidR="002B0480">
              <w:rPr>
                <w:rFonts w:cs="Calibri"/>
                <w:sz w:val="18"/>
                <w:szCs w:val="18"/>
              </w:rPr>
              <w:t>2</w:t>
            </w:r>
            <w:r w:rsidR="00A35D9B">
              <w:rPr>
                <w:rFonts w:cs="Calibri"/>
                <w:sz w:val="18"/>
                <w:szCs w:val="18"/>
              </w:rPr>
              <w:t xml:space="preserve"> A</w:t>
            </w:r>
            <w:r w:rsidRPr="001534CA">
              <w:rPr>
                <w:rFonts w:cs="Calibri"/>
                <w:sz w:val="18"/>
                <w:szCs w:val="18"/>
              </w:rPr>
              <w:tab/>
            </w:r>
            <w:r w:rsidRPr="001534CA">
              <w:rPr>
                <w:sz w:val="18"/>
                <w:szCs w:val="18"/>
              </w:rPr>
              <w:t xml:space="preserve">dalle ore </w:t>
            </w:r>
            <w:r>
              <w:rPr>
                <w:sz w:val="18"/>
                <w:szCs w:val="18"/>
              </w:rPr>
              <w:t>14</w:t>
            </w:r>
            <w:r w:rsidRPr="001534CA">
              <w:rPr>
                <w:sz w:val="18"/>
                <w:szCs w:val="18"/>
              </w:rPr>
              <w:t>,</w:t>
            </w:r>
            <w:r>
              <w:rPr>
                <w:sz w:val="18"/>
                <w:szCs w:val="18"/>
              </w:rPr>
              <w:t xml:space="preserve"> 00 </w:t>
            </w:r>
            <w:r w:rsidRPr="001534CA">
              <w:rPr>
                <w:sz w:val="18"/>
                <w:szCs w:val="18"/>
              </w:rPr>
              <w:t xml:space="preserve">alle ore </w:t>
            </w:r>
            <w:r>
              <w:rPr>
                <w:sz w:val="18"/>
                <w:szCs w:val="18"/>
              </w:rPr>
              <w:t>15.30</w:t>
            </w:r>
          </w:p>
          <w:p w14:paraId="5123040B" w14:textId="6F5600FE" w:rsidR="005013DA" w:rsidRDefault="005013DA" w:rsidP="002B0480">
            <w:pPr>
              <w:jc w:val="right"/>
              <w:rPr>
                <w:sz w:val="18"/>
                <w:szCs w:val="18"/>
              </w:rPr>
            </w:pPr>
            <w:r w:rsidRPr="001534CA">
              <w:rPr>
                <w:rFonts w:cs="Calibri"/>
                <w:sz w:val="18"/>
                <w:szCs w:val="18"/>
              </w:rPr>
              <w:t>CLASSE</w:t>
            </w:r>
            <w:r w:rsidRPr="001534CA">
              <w:rPr>
                <w:rFonts w:cs="Calibri"/>
                <w:sz w:val="18"/>
                <w:szCs w:val="18"/>
              </w:rPr>
              <w:tab/>
            </w:r>
            <w:r w:rsidR="002B0480">
              <w:rPr>
                <w:rFonts w:cs="Calibri"/>
                <w:sz w:val="18"/>
                <w:szCs w:val="18"/>
              </w:rPr>
              <w:t>1</w:t>
            </w:r>
            <w:r w:rsidR="00A35D9B">
              <w:rPr>
                <w:rFonts w:cs="Calibri"/>
                <w:sz w:val="18"/>
                <w:szCs w:val="18"/>
              </w:rPr>
              <w:t xml:space="preserve"> A</w:t>
            </w:r>
            <w:r w:rsidRPr="001534CA">
              <w:rPr>
                <w:rFonts w:cs="Calibri"/>
                <w:sz w:val="18"/>
                <w:szCs w:val="18"/>
              </w:rPr>
              <w:tab/>
            </w:r>
            <w:r w:rsidRPr="001534CA">
              <w:rPr>
                <w:sz w:val="18"/>
                <w:szCs w:val="18"/>
              </w:rPr>
              <w:t xml:space="preserve">dalle ore </w:t>
            </w:r>
            <w:r>
              <w:rPr>
                <w:sz w:val="18"/>
                <w:szCs w:val="18"/>
              </w:rPr>
              <w:t>15,</w:t>
            </w:r>
            <w:proofErr w:type="gramStart"/>
            <w:r>
              <w:rPr>
                <w:sz w:val="18"/>
                <w:szCs w:val="18"/>
              </w:rPr>
              <w:t xml:space="preserve">30  </w:t>
            </w:r>
            <w:r w:rsidRPr="001534CA">
              <w:rPr>
                <w:sz w:val="18"/>
                <w:szCs w:val="18"/>
              </w:rPr>
              <w:t>alle</w:t>
            </w:r>
            <w:proofErr w:type="gramEnd"/>
            <w:r w:rsidRPr="001534CA">
              <w:rPr>
                <w:sz w:val="18"/>
                <w:szCs w:val="18"/>
              </w:rPr>
              <w:t xml:space="preserve"> ore 1</w:t>
            </w:r>
            <w:r>
              <w:rPr>
                <w:sz w:val="18"/>
                <w:szCs w:val="18"/>
              </w:rPr>
              <w:t>7</w:t>
            </w:r>
            <w:r w:rsidRPr="001534CA">
              <w:rPr>
                <w:sz w:val="18"/>
                <w:szCs w:val="18"/>
              </w:rPr>
              <w:t>,</w:t>
            </w:r>
            <w:r w:rsidR="002B0480">
              <w:rPr>
                <w:sz w:val="18"/>
                <w:szCs w:val="18"/>
              </w:rPr>
              <w:t>00</w:t>
            </w:r>
            <w:r>
              <w:rPr>
                <w:sz w:val="18"/>
                <w:szCs w:val="18"/>
              </w:rPr>
              <w:t xml:space="preserve">  </w:t>
            </w:r>
          </w:p>
          <w:p w14:paraId="475EFABA" w14:textId="2891D1EA" w:rsidR="005013DA" w:rsidRDefault="002B0480" w:rsidP="002B0480">
            <w:pPr>
              <w:jc w:val="center"/>
              <w:rPr>
                <w:sz w:val="18"/>
                <w:szCs w:val="18"/>
              </w:rPr>
            </w:pPr>
            <w:r>
              <w:rPr>
                <w:rFonts w:cs="Calibri"/>
                <w:sz w:val="18"/>
                <w:szCs w:val="18"/>
              </w:rPr>
              <w:t xml:space="preserve">                                    </w:t>
            </w:r>
            <w:r w:rsidR="00A35D9B">
              <w:rPr>
                <w:rFonts w:cs="Calibri"/>
                <w:sz w:val="18"/>
                <w:szCs w:val="18"/>
              </w:rPr>
              <w:t>CLASSE    3 A</w:t>
            </w:r>
            <w:r w:rsidR="005013DA">
              <w:rPr>
                <w:rFonts w:cs="Calibri"/>
                <w:sz w:val="18"/>
                <w:szCs w:val="18"/>
              </w:rPr>
              <w:t xml:space="preserve">            </w:t>
            </w:r>
            <w:r w:rsidR="005013DA" w:rsidRPr="001534CA">
              <w:rPr>
                <w:sz w:val="18"/>
                <w:szCs w:val="18"/>
              </w:rPr>
              <w:t xml:space="preserve">dalle ore </w:t>
            </w:r>
            <w:r w:rsidR="005013DA">
              <w:rPr>
                <w:sz w:val="18"/>
                <w:szCs w:val="18"/>
              </w:rPr>
              <w:t xml:space="preserve">17,00 </w:t>
            </w:r>
            <w:r w:rsidR="005013DA" w:rsidRPr="001534CA">
              <w:rPr>
                <w:sz w:val="18"/>
                <w:szCs w:val="18"/>
              </w:rPr>
              <w:t>alle ore 1</w:t>
            </w:r>
            <w:r w:rsidR="005013DA">
              <w:rPr>
                <w:sz w:val="18"/>
                <w:szCs w:val="18"/>
              </w:rPr>
              <w:t>8,30</w:t>
            </w:r>
          </w:p>
          <w:p w14:paraId="21C59E85" w14:textId="77777777" w:rsidR="005013DA" w:rsidRPr="00396739" w:rsidRDefault="005013DA" w:rsidP="002B0480">
            <w:pPr>
              <w:jc w:val="right"/>
              <w:rPr>
                <w:sz w:val="18"/>
                <w:szCs w:val="18"/>
              </w:rPr>
            </w:pPr>
          </w:p>
        </w:tc>
      </w:tr>
    </w:tbl>
    <w:p w14:paraId="0EB683D6" w14:textId="77777777" w:rsidR="00C402E1" w:rsidRDefault="00C402E1" w:rsidP="00C402E1">
      <w:pPr>
        <w:ind w:left="2124" w:firstLine="708"/>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435"/>
        <w:gridCol w:w="355"/>
        <w:gridCol w:w="4790"/>
      </w:tblGrid>
      <w:tr w:rsidR="00B45CF1" w:rsidRPr="001534CA" w14:paraId="0F2ABBBD" w14:textId="77777777" w:rsidTr="00B12B5A">
        <w:trPr>
          <w:jc w:val="center"/>
        </w:trPr>
        <w:tc>
          <w:tcPr>
            <w:tcW w:w="4790" w:type="dxa"/>
            <w:gridSpan w:val="2"/>
            <w:shd w:val="clear" w:color="auto" w:fill="auto"/>
          </w:tcPr>
          <w:p w14:paraId="10AA5A64" w14:textId="08C1C792" w:rsidR="00B45CF1" w:rsidRPr="001534CA" w:rsidRDefault="00CD72A0" w:rsidP="00CD72A0">
            <w:pPr>
              <w:shd w:val="clear" w:color="auto" w:fill="DDDDDD"/>
              <w:rPr>
                <w:sz w:val="18"/>
                <w:szCs w:val="18"/>
              </w:rPr>
            </w:pPr>
            <w:r>
              <w:rPr>
                <w:rFonts w:cs="Calibri"/>
                <w:sz w:val="18"/>
                <w:szCs w:val="18"/>
              </w:rPr>
              <w:t xml:space="preserve">           GIOVEDÌ   </w:t>
            </w:r>
            <w:r w:rsidR="00A35D9B">
              <w:rPr>
                <w:rFonts w:cs="Calibri"/>
                <w:sz w:val="18"/>
                <w:szCs w:val="18"/>
              </w:rPr>
              <w:t xml:space="preserve"> 6 FEBB</w:t>
            </w:r>
            <w:r>
              <w:rPr>
                <w:rFonts w:cs="Calibri"/>
                <w:sz w:val="18"/>
                <w:szCs w:val="18"/>
              </w:rPr>
              <w:t>RAIO 2020</w:t>
            </w:r>
          </w:p>
        </w:tc>
        <w:tc>
          <w:tcPr>
            <w:tcW w:w="4790" w:type="dxa"/>
            <w:shd w:val="clear" w:color="auto" w:fill="auto"/>
          </w:tcPr>
          <w:p w14:paraId="725A598F" w14:textId="38AF9618" w:rsidR="00B45CF1" w:rsidRPr="001534CA" w:rsidRDefault="00CD72A0" w:rsidP="00C6451C">
            <w:pPr>
              <w:shd w:val="clear" w:color="auto" w:fill="DDDDDD"/>
              <w:jc w:val="center"/>
              <w:rPr>
                <w:sz w:val="18"/>
                <w:szCs w:val="18"/>
              </w:rPr>
            </w:pPr>
            <w:r>
              <w:rPr>
                <w:rFonts w:cs="Calibri"/>
                <w:sz w:val="18"/>
                <w:szCs w:val="18"/>
              </w:rPr>
              <w:t>VENERDÌ</w:t>
            </w:r>
            <w:r w:rsidR="00B45CF1">
              <w:rPr>
                <w:rFonts w:cs="Calibri"/>
                <w:sz w:val="18"/>
                <w:szCs w:val="18"/>
              </w:rPr>
              <w:t xml:space="preserve"> </w:t>
            </w:r>
            <w:r>
              <w:rPr>
                <w:rFonts w:cs="Calibri"/>
                <w:sz w:val="18"/>
                <w:szCs w:val="18"/>
              </w:rPr>
              <w:t>7 FEBBRAIO 2020</w:t>
            </w:r>
          </w:p>
        </w:tc>
      </w:tr>
      <w:tr w:rsidR="00B45CF1" w:rsidRPr="001534CA" w14:paraId="0E36E2B4" w14:textId="77777777" w:rsidTr="00B12B5A">
        <w:trPr>
          <w:trHeight w:val="934"/>
          <w:jc w:val="center"/>
        </w:trPr>
        <w:tc>
          <w:tcPr>
            <w:tcW w:w="4435" w:type="dxa"/>
            <w:shd w:val="clear" w:color="auto" w:fill="auto"/>
          </w:tcPr>
          <w:p w14:paraId="7570EDA4" w14:textId="551AD747" w:rsidR="00B45CF1" w:rsidRPr="001534CA" w:rsidRDefault="00B45CF1" w:rsidP="002B0480">
            <w:pPr>
              <w:jc w:val="left"/>
              <w:rPr>
                <w:rFonts w:cs="Calibri"/>
                <w:sz w:val="18"/>
                <w:szCs w:val="18"/>
              </w:rPr>
            </w:pPr>
            <w:r w:rsidRPr="001534CA">
              <w:rPr>
                <w:rFonts w:cs="Calibri"/>
                <w:sz w:val="18"/>
                <w:szCs w:val="18"/>
              </w:rPr>
              <w:t>CLASSE</w:t>
            </w:r>
            <w:r w:rsidRPr="001534CA">
              <w:rPr>
                <w:rFonts w:cs="Calibri"/>
                <w:sz w:val="18"/>
                <w:szCs w:val="18"/>
              </w:rPr>
              <w:tab/>
            </w:r>
            <w:r w:rsidR="00A35D9B">
              <w:rPr>
                <w:rFonts w:cs="Calibri"/>
                <w:sz w:val="18"/>
                <w:szCs w:val="18"/>
              </w:rPr>
              <w:t>1 E</w:t>
            </w:r>
            <w:r w:rsidRPr="001534CA">
              <w:rPr>
                <w:rFonts w:cs="Calibri"/>
                <w:sz w:val="18"/>
                <w:szCs w:val="18"/>
              </w:rPr>
              <w:tab/>
            </w:r>
            <w:r w:rsidRPr="001534CA">
              <w:rPr>
                <w:sz w:val="18"/>
                <w:szCs w:val="18"/>
              </w:rPr>
              <w:t xml:space="preserve">dalle ore </w:t>
            </w:r>
            <w:r>
              <w:rPr>
                <w:sz w:val="18"/>
                <w:szCs w:val="18"/>
              </w:rPr>
              <w:t>14</w:t>
            </w:r>
            <w:r w:rsidRPr="001534CA">
              <w:rPr>
                <w:sz w:val="18"/>
                <w:szCs w:val="18"/>
              </w:rPr>
              <w:t>,</w:t>
            </w:r>
            <w:r>
              <w:rPr>
                <w:sz w:val="18"/>
                <w:szCs w:val="18"/>
              </w:rPr>
              <w:t xml:space="preserve"> 00 </w:t>
            </w:r>
            <w:r w:rsidRPr="001534CA">
              <w:rPr>
                <w:sz w:val="18"/>
                <w:szCs w:val="18"/>
              </w:rPr>
              <w:t xml:space="preserve">alle ore </w:t>
            </w:r>
            <w:r>
              <w:rPr>
                <w:sz w:val="18"/>
                <w:szCs w:val="18"/>
              </w:rPr>
              <w:t xml:space="preserve">15.30 </w:t>
            </w:r>
          </w:p>
          <w:p w14:paraId="08599E53" w14:textId="77BF4B71" w:rsidR="00B45CF1" w:rsidRPr="001534CA" w:rsidRDefault="00B45CF1" w:rsidP="002B0480">
            <w:pPr>
              <w:jc w:val="left"/>
              <w:rPr>
                <w:rFonts w:cs="Calibri"/>
                <w:sz w:val="18"/>
                <w:szCs w:val="18"/>
              </w:rPr>
            </w:pPr>
            <w:r w:rsidRPr="001534CA">
              <w:rPr>
                <w:rFonts w:cs="Calibri"/>
                <w:sz w:val="18"/>
                <w:szCs w:val="18"/>
              </w:rPr>
              <w:t>CLASSE</w:t>
            </w:r>
            <w:r w:rsidRPr="001534CA">
              <w:rPr>
                <w:rFonts w:cs="Calibri"/>
                <w:sz w:val="18"/>
                <w:szCs w:val="18"/>
              </w:rPr>
              <w:tab/>
            </w:r>
            <w:r>
              <w:rPr>
                <w:rFonts w:cs="Calibri"/>
                <w:sz w:val="18"/>
                <w:szCs w:val="18"/>
              </w:rPr>
              <w:t xml:space="preserve">2 </w:t>
            </w:r>
            <w:r w:rsidR="00A35D9B">
              <w:rPr>
                <w:rFonts w:cs="Calibri"/>
                <w:sz w:val="18"/>
                <w:szCs w:val="18"/>
              </w:rPr>
              <w:t>E</w:t>
            </w:r>
            <w:r w:rsidRPr="001534CA">
              <w:rPr>
                <w:rFonts w:cs="Calibri"/>
                <w:sz w:val="18"/>
                <w:szCs w:val="18"/>
              </w:rPr>
              <w:tab/>
            </w:r>
            <w:r w:rsidRPr="001534CA">
              <w:rPr>
                <w:sz w:val="18"/>
                <w:szCs w:val="18"/>
              </w:rPr>
              <w:t xml:space="preserve">dalle ore </w:t>
            </w:r>
            <w:r>
              <w:rPr>
                <w:sz w:val="18"/>
                <w:szCs w:val="18"/>
              </w:rPr>
              <w:t>15,</w:t>
            </w:r>
            <w:proofErr w:type="gramStart"/>
            <w:r>
              <w:rPr>
                <w:sz w:val="18"/>
                <w:szCs w:val="18"/>
              </w:rPr>
              <w:t xml:space="preserve">30  </w:t>
            </w:r>
            <w:r w:rsidRPr="001534CA">
              <w:rPr>
                <w:sz w:val="18"/>
                <w:szCs w:val="18"/>
              </w:rPr>
              <w:t>alle</w:t>
            </w:r>
            <w:proofErr w:type="gramEnd"/>
            <w:r w:rsidRPr="001534CA">
              <w:rPr>
                <w:sz w:val="18"/>
                <w:szCs w:val="18"/>
              </w:rPr>
              <w:t xml:space="preserve"> ore 1</w:t>
            </w:r>
            <w:r>
              <w:rPr>
                <w:sz w:val="18"/>
                <w:szCs w:val="18"/>
              </w:rPr>
              <w:t>7</w:t>
            </w:r>
            <w:r w:rsidRPr="001534CA">
              <w:rPr>
                <w:sz w:val="18"/>
                <w:szCs w:val="18"/>
              </w:rPr>
              <w:t>,</w:t>
            </w:r>
            <w:r w:rsidR="002B0480">
              <w:rPr>
                <w:sz w:val="18"/>
                <w:szCs w:val="18"/>
              </w:rPr>
              <w:t>00</w:t>
            </w:r>
            <w:r>
              <w:rPr>
                <w:sz w:val="18"/>
                <w:szCs w:val="18"/>
              </w:rPr>
              <w:t xml:space="preserve">  </w:t>
            </w:r>
          </w:p>
          <w:p w14:paraId="711B7F6F" w14:textId="6964D707" w:rsidR="00B45CF1" w:rsidRDefault="00B45CF1" w:rsidP="002B0480">
            <w:pPr>
              <w:jc w:val="left"/>
              <w:rPr>
                <w:sz w:val="18"/>
                <w:szCs w:val="18"/>
              </w:rPr>
            </w:pPr>
            <w:r w:rsidRPr="001534CA">
              <w:rPr>
                <w:rFonts w:cs="Calibri"/>
                <w:sz w:val="18"/>
                <w:szCs w:val="18"/>
              </w:rPr>
              <w:t>CLASSE</w:t>
            </w:r>
            <w:r w:rsidRPr="001534CA">
              <w:rPr>
                <w:rFonts w:cs="Calibri"/>
                <w:sz w:val="18"/>
                <w:szCs w:val="18"/>
              </w:rPr>
              <w:tab/>
            </w:r>
            <w:r w:rsidR="00A35D9B">
              <w:rPr>
                <w:rFonts w:cs="Calibri"/>
                <w:sz w:val="18"/>
                <w:szCs w:val="18"/>
              </w:rPr>
              <w:t>3 E</w:t>
            </w:r>
            <w:r w:rsidRPr="001534CA">
              <w:rPr>
                <w:rFonts w:cs="Calibri"/>
                <w:sz w:val="18"/>
                <w:szCs w:val="18"/>
              </w:rPr>
              <w:tab/>
            </w:r>
            <w:r w:rsidRPr="001534CA">
              <w:rPr>
                <w:sz w:val="18"/>
                <w:szCs w:val="18"/>
              </w:rPr>
              <w:t xml:space="preserve">dalle ore </w:t>
            </w:r>
            <w:r>
              <w:rPr>
                <w:sz w:val="18"/>
                <w:szCs w:val="18"/>
              </w:rPr>
              <w:t xml:space="preserve">17,00 </w:t>
            </w:r>
            <w:r w:rsidRPr="001534CA">
              <w:rPr>
                <w:sz w:val="18"/>
                <w:szCs w:val="18"/>
              </w:rPr>
              <w:t>alle ore 1</w:t>
            </w:r>
            <w:r>
              <w:rPr>
                <w:sz w:val="18"/>
                <w:szCs w:val="18"/>
              </w:rPr>
              <w:t>8,30</w:t>
            </w:r>
          </w:p>
          <w:p w14:paraId="46F4C8C0" w14:textId="77777777" w:rsidR="00B45CF1" w:rsidRPr="00396739" w:rsidRDefault="00B45CF1" w:rsidP="002B0480">
            <w:pPr>
              <w:jc w:val="left"/>
              <w:rPr>
                <w:sz w:val="18"/>
                <w:szCs w:val="18"/>
              </w:rPr>
            </w:pPr>
          </w:p>
        </w:tc>
        <w:tc>
          <w:tcPr>
            <w:tcW w:w="5145" w:type="dxa"/>
            <w:gridSpan w:val="2"/>
            <w:shd w:val="clear" w:color="auto" w:fill="auto"/>
          </w:tcPr>
          <w:p w14:paraId="37C6384E" w14:textId="01F453CA" w:rsidR="00B45CF1" w:rsidRPr="001534CA" w:rsidRDefault="00B45CF1" w:rsidP="002B0480">
            <w:pPr>
              <w:jc w:val="right"/>
              <w:rPr>
                <w:rFonts w:cs="Calibri"/>
                <w:sz w:val="18"/>
                <w:szCs w:val="18"/>
              </w:rPr>
            </w:pPr>
            <w:r w:rsidRPr="001534CA">
              <w:rPr>
                <w:rFonts w:cs="Calibri"/>
                <w:sz w:val="18"/>
                <w:szCs w:val="18"/>
              </w:rPr>
              <w:t>CLASSE</w:t>
            </w:r>
            <w:r w:rsidRPr="001534CA">
              <w:rPr>
                <w:rFonts w:cs="Calibri"/>
                <w:sz w:val="18"/>
                <w:szCs w:val="18"/>
              </w:rPr>
              <w:tab/>
            </w:r>
            <w:r w:rsidR="00CD72A0">
              <w:rPr>
                <w:rFonts w:cs="Calibri"/>
                <w:sz w:val="18"/>
                <w:szCs w:val="18"/>
              </w:rPr>
              <w:t>1 G</w:t>
            </w:r>
            <w:r w:rsidRPr="001534CA">
              <w:rPr>
                <w:rFonts w:cs="Calibri"/>
                <w:sz w:val="18"/>
                <w:szCs w:val="18"/>
              </w:rPr>
              <w:tab/>
            </w:r>
            <w:r w:rsidRPr="001534CA">
              <w:rPr>
                <w:sz w:val="18"/>
                <w:szCs w:val="18"/>
              </w:rPr>
              <w:t xml:space="preserve">dalle ore </w:t>
            </w:r>
            <w:r>
              <w:rPr>
                <w:sz w:val="18"/>
                <w:szCs w:val="18"/>
              </w:rPr>
              <w:t>14</w:t>
            </w:r>
            <w:r w:rsidRPr="001534CA">
              <w:rPr>
                <w:sz w:val="18"/>
                <w:szCs w:val="18"/>
              </w:rPr>
              <w:t>,</w:t>
            </w:r>
            <w:r>
              <w:rPr>
                <w:sz w:val="18"/>
                <w:szCs w:val="18"/>
              </w:rPr>
              <w:t xml:space="preserve"> 00 </w:t>
            </w:r>
            <w:r w:rsidRPr="001534CA">
              <w:rPr>
                <w:sz w:val="18"/>
                <w:szCs w:val="18"/>
              </w:rPr>
              <w:t xml:space="preserve">alle ore </w:t>
            </w:r>
            <w:r>
              <w:rPr>
                <w:sz w:val="18"/>
                <w:szCs w:val="18"/>
              </w:rPr>
              <w:t>15.30</w:t>
            </w:r>
          </w:p>
          <w:p w14:paraId="4A6AD7E9" w14:textId="0CFE0B26" w:rsidR="00B45CF1" w:rsidRDefault="00B45CF1" w:rsidP="002B0480">
            <w:pPr>
              <w:jc w:val="right"/>
              <w:rPr>
                <w:sz w:val="18"/>
                <w:szCs w:val="18"/>
              </w:rPr>
            </w:pPr>
            <w:r w:rsidRPr="001534CA">
              <w:rPr>
                <w:rFonts w:cs="Calibri"/>
                <w:sz w:val="18"/>
                <w:szCs w:val="18"/>
              </w:rPr>
              <w:t>CLASSE</w:t>
            </w:r>
            <w:r w:rsidRPr="001534CA">
              <w:rPr>
                <w:rFonts w:cs="Calibri"/>
                <w:sz w:val="18"/>
                <w:szCs w:val="18"/>
              </w:rPr>
              <w:tab/>
            </w:r>
            <w:r w:rsidR="00CD72A0">
              <w:rPr>
                <w:rFonts w:cs="Calibri"/>
                <w:sz w:val="18"/>
                <w:szCs w:val="18"/>
              </w:rPr>
              <w:t>3 G</w:t>
            </w:r>
            <w:r w:rsidRPr="001534CA">
              <w:rPr>
                <w:rFonts w:cs="Calibri"/>
                <w:sz w:val="18"/>
                <w:szCs w:val="18"/>
              </w:rPr>
              <w:tab/>
            </w:r>
            <w:r w:rsidRPr="001534CA">
              <w:rPr>
                <w:sz w:val="18"/>
                <w:szCs w:val="18"/>
              </w:rPr>
              <w:t xml:space="preserve">dalle ore </w:t>
            </w:r>
            <w:r>
              <w:rPr>
                <w:sz w:val="18"/>
                <w:szCs w:val="18"/>
              </w:rPr>
              <w:t>15,</w:t>
            </w:r>
            <w:proofErr w:type="gramStart"/>
            <w:r>
              <w:rPr>
                <w:sz w:val="18"/>
                <w:szCs w:val="18"/>
              </w:rPr>
              <w:t xml:space="preserve">30  </w:t>
            </w:r>
            <w:r w:rsidRPr="001534CA">
              <w:rPr>
                <w:sz w:val="18"/>
                <w:szCs w:val="18"/>
              </w:rPr>
              <w:t>alle</w:t>
            </w:r>
            <w:proofErr w:type="gramEnd"/>
            <w:r w:rsidRPr="001534CA">
              <w:rPr>
                <w:sz w:val="18"/>
                <w:szCs w:val="18"/>
              </w:rPr>
              <w:t xml:space="preserve"> ore 1</w:t>
            </w:r>
            <w:r>
              <w:rPr>
                <w:sz w:val="18"/>
                <w:szCs w:val="18"/>
              </w:rPr>
              <w:t>7</w:t>
            </w:r>
            <w:r w:rsidRPr="001534CA">
              <w:rPr>
                <w:sz w:val="18"/>
                <w:szCs w:val="18"/>
              </w:rPr>
              <w:t>,</w:t>
            </w:r>
            <w:r w:rsidR="002B0480">
              <w:rPr>
                <w:sz w:val="18"/>
                <w:szCs w:val="18"/>
              </w:rPr>
              <w:t>0</w:t>
            </w:r>
            <w:r>
              <w:rPr>
                <w:sz w:val="18"/>
                <w:szCs w:val="18"/>
              </w:rPr>
              <w:t xml:space="preserve">0  </w:t>
            </w:r>
          </w:p>
          <w:p w14:paraId="08FE5752" w14:textId="77777777" w:rsidR="00B45CF1" w:rsidRDefault="00B45CF1" w:rsidP="00B12B5A">
            <w:pPr>
              <w:rPr>
                <w:rFonts w:cs="Calibri"/>
                <w:sz w:val="18"/>
                <w:szCs w:val="18"/>
              </w:rPr>
            </w:pPr>
          </w:p>
          <w:p w14:paraId="499FB02F" w14:textId="77777777" w:rsidR="00CD72A0" w:rsidRPr="00396739" w:rsidRDefault="00CD72A0" w:rsidP="00B12B5A">
            <w:pPr>
              <w:rPr>
                <w:sz w:val="18"/>
                <w:szCs w:val="18"/>
              </w:rPr>
            </w:pPr>
          </w:p>
        </w:tc>
      </w:tr>
    </w:tbl>
    <w:p w14:paraId="413B61C1" w14:textId="27516A0A" w:rsidR="00C402E1" w:rsidRDefault="00C402E1" w:rsidP="00C402E1">
      <w:pPr>
        <w:ind w:left="2124" w:firstLine="708"/>
      </w:pPr>
    </w:p>
    <w:tbl>
      <w:tblPr>
        <w:tblW w:w="0" w:type="auto"/>
        <w:tblInd w:w="339"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678"/>
        <w:gridCol w:w="4678"/>
      </w:tblGrid>
      <w:tr w:rsidR="00B12B5A" w:rsidRPr="001534CA" w14:paraId="52682487" w14:textId="73C95F47" w:rsidTr="00B12B5A">
        <w:tc>
          <w:tcPr>
            <w:tcW w:w="4678" w:type="dxa"/>
            <w:shd w:val="clear" w:color="auto" w:fill="auto"/>
          </w:tcPr>
          <w:p w14:paraId="7507006B" w14:textId="74C5F203" w:rsidR="00B12B5A" w:rsidRPr="001534CA" w:rsidRDefault="00CD72A0" w:rsidP="00B12B5A">
            <w:pPr>
              <w:shd w:val="clear" w:color="auto" w:fill="DDDDDD"/>
              <w:jc w:val="center"/>
              <w:rPr>
                <w:sz w:val="18"/>
                <w:szCs w:val="18"/>
              </w:rPr>
            </w:pPr>
            <w:r>
              <w:rPr>
                <w:rFonts w:cs="Calibri"/>
                <w:sz w:val="18"/>
                <w:szCs w:val="18"/>
              </w:rPr>
              <w:t>SABATO 8 FEBBRAIO 2020</w:t>
            </w:r>
          </w:p>
        </w:tc>
        <w:tc>
          <w:tcPr>
            <w:tcW w:w="4678" w:type="dxa"/>
          </w:tcPr>
          <w:p w14:paraId="0F592D85" w14:textId="0D140536" w:rsidR="00B12B5A" w:rsidRDefault="00A7601D" w:rsidP="00B12B5A">
            <w:pPr>
              <w:shd w:val="clear" w:color="auto" w:fill="DDDDDD"/>
              <w:jc w:val="center"/>
              <w:rPr>
                <w:rFonts w:cs="Calibri"/>
                <w:sz w:val="18"/>
                <w:szCs w:val="18"/>
              </w:rPr>
            </w:pPr>
            <w:r>
              <w:rPr>
                <w:rFonts w:cs="Calibri"/>
                <w:sz w:val="18"/>
                <w:szCs w:val="18"/>
              </w:rPr>
              <w:t>CONSEGNA/ILLUSTRAZIONE SCHEDA DI VALUTAZIONE</w:t>
            </w:r>
          </w:p>
        </w:tc>
      </w:tr>
      <w:tr w:rsidR="00B12B5A" w:rsidRPr="001534CA" w14:paraId="1E41EDAC" w14:textId="6B340222" w:rsidTr="00A7601D">
        <w:trPr>
          <w:trHeight w:val="934"/>
        </w:trPr>
        <w:tc>
          <w:tcPr>
            <w:tcW w:w="4678" w:type="dxa"/>
            <w:shd w:val="clear" w:color="auto" w:fill="auto"/>
          </w:tcPr>
          <w:p w14:paraId="004E2644" w14:textId="5607525A" w:rsidR="00B12B5A" w:rsidRPr="001534CA" w:rsidRDefault="00B12B5A" w:rsidP="002B0480">
            <w:pPr>
              <w:jc w:val="left"/>
              <w:rPr>
                <w:rFonts w:cs="Calibri"/>
                <w:sz w:val="18"/>
                <w:szCs w:val="18"/>
              </w:rPr>
            </w:pPr>
            <w:r w:rsidRPr="001534CA">
              <w:rPr>
                <w:rFonts w:cs="Calibri"/>
                <w:sz w:val="18"/>
                <w:szCs w:val="18"/>
              </w:rPr>
              <w:t>CLASSE</w:t>
            </w:r>
            <w:r w:rsidRPr="001534CA">
              <w:rPr>
                <w:rFonts w:cs="Calibri"/>
                <w:sz w:val="18"/>
                <w:szCs w:val="18"/>
              </w:rPr>
              <w:tab/>
            </w:r>
            <w:r w:rsidR="00A35D9B">
              <w:rPr>
                <w:rFonts w:cs="Calibri"/>
                <w:sz w:val="18"/>
                <w:szCs w:val="18"/>
              </w:rPr>
              <w:t>1 D</w:t>
            </w:r>
            <w:r w:rsidRPr="001534CA">
              <w:rPr>
                <w:rFonts w:cs="Calibri"/>
                <w:sz w:val="18"/>
                <w:szCs w:val="18"/>
              </w:rPr>
              <w:tab/>
            </w:r>
            <w:r w:rsidRPr="001534CA">
              <w:rPr>
                <w:sz w:val="18"/>
                <w:szCs w:val="18"/>
              </w:rPr>
              <w:t xml:space="preserve">dalle ore </w:t>
            </w:r>
            <w:r>
              <w:rPr>
                <w:sz w:val="18"/>
                <w:szCs w:val="18"/>
              </w:rPr>
              <w:t>14</w:t>
            </w:r>
            <w:r w:rsidRPr="001534CA">
              <w:rPr>
                <w:sz w:val="18"/>
                <w:szCs w:val="18"/>
              </w:rPr>
              <w:t>,</w:t>
            </w:r>
            <w:r>
              <w:rPr>
                <w:sz w:val="18"/>
                <w:szCs w:val="18"/>
              </w:rPr>
              <w:t xml:space="preserve"> 00 </w:t>
            </w:r>
            <w:r w:rsidRPr="001534CA">
              <w:rPr>
                <w:sz w:val="18"/>
                <w:szCs w:val="18"/>
              </w:rPr>
              <w:t xml:space="preserve">alle ore </w:t>
            </w:r>
            <w:r>
              <w:rPr>
                <w:sz w:val="18"/>
                <w:szCs w:val="18"/>
              </w:rPr>
              <w:t xml:space="preserve">15.30 </w:t>
            </w:r>
          </w:p>
          <w:p w14:paraId="511E9C4D" w14:textId="0BCCE860" w:rsidR="00B12B5A" w:rsidRPr="001534CA" w:rsidRDefault="00B12B5A" w:rsidP="002B0480">
            <w:pPr>
              <w:jc w:val="left"/>
              <w:rPr>
                <w:rFonts w:cs="Calibri"/>
                <w:sz w:val="18"/>
                <w:szCs w:val="18"/>
              </w:rPr>
            </w:pPr>
            <w:r w:rsidRPr="001534CA">
              <w:rPr>
                <w:rFonts w:cs="Calibri"/>
                <w:sz w:val="18"/>
                <w:szCs w:val="18"/>
              </w:rPr>
              <w:t>CLASSE</w:t>
            </w:r>
            <w:r w:rsidRPr="001534CA">
              <w:rPr>
                <w:rFonts w:cs="Calibri"/>
                <w:sz w:val="18"/>
                <w:szCs w:val="18"/>
              </w:rPr>
              <w:tab/>
            </w:r>
            <w:r w:rsidR="00A35D9B">
              <w:rPr>
                <w:rFonts w:cs="Calibri"/>
                <w:sz w:val="18"/>
                <w:szCs w:val="18"/>
              </w:rPr>
              <w:t>2 D</w:t>
            </w:r>
            <w:r w:rsidRPr="001534CA">
              <w:rPr>
                <w:rFonts w:cs="Calibri"/>
                <w:sz w:val="18"/>
                <w:szCs w:val="18"/>
              </w:rPr>
              <w:tab/>
            </w:r>
            <w:r w:rsidRPr="001534CA">
              <w:rPr>
                <w:sz w:val="18"/>
                <w:szCs w:val="18"/>
              </w:rPr>
              <w:t xml:space="preserve">dalle ore </w:t>
            </w:r>
            <w:r>
              <w:rPr>
                <w:sz w:val="18"/>
                <w:szCs w:val="18"/>
              </w:rPr>
              <w:t>15,</w:t>
            </w:r>
            <w:proofErr w:type="gramStart"/>
            <w:r>
              <w:rPr>
                <w:sz w:val="18"/>
                <w:szCs w:val="18"/>
              </w:rPr>
              <w:t xml:space="preserve">30  </w:t>
            </w:r>
            <w:r w:rsidRPr="001534CA">
              <w:rPr>
                <w:sz w:val="18"/>
                <w:szCs w:val="18"/>
              </w:rPr>
              <w:t>alle</w:t>
            </w:r>
            <w:proofErr w:type="gramEnd"/>
            <w:r w:rsidRPr="001534CA">
              <w:rPr>
                <w:sz w:val="18"/>
                <w:szCs w:val="18"/>
              </w:rPr>
              <w:t xml:space="preserve"> ore 1</w:t>
            </w:r>
            <w:r>
              <w:rPr>
                <w:sz w:val="18"/>
                <w:szCs w:val="18"/>
              </w:rPr>
              <w:t>7</w:t>
            </w:r>
            <w:r w:rsidRPr="001534CA">
              <w:rPr>
                <w:sz w:val="18"/>
                <w:szCs w:val="18"/>
              </w:rPr>
              <w:t>,</w:t>
            </w:r>
            <w:r w:rsidR="002B0480">
              <w:rPr>
                <w:sz w:val="18"/>
                <w:szCs w:val="18"/>
              </w:rPr>
              <w:t>0</w:t>
            </w:r>
            <w:r>
              <w:rPr>
                <w:sz w:val="18"/>
                <w:szCs w:val="18"/>
              </w:rPr>
              <w:t xml:space="preserve">0  </w:t>
            </w:r>
          </w:p>
          <w:p w14:paraId="1E5F0626" w14:textId="57F19663" w:rsidR="00B12B5A" w:rsidRDefault="00B12B5A" w:rsidP="002B0480">
            <w:pPr>
              <w:jc w:val="left"/>
              <w:rPr>
                <w:sz w:val="18"/>
                <w:szCs w:val="18"/>
              </w:rPr>
            </w:pPr>
            <w:r w:rsidRPr="001534CA">
              <w:rPr>
                <w:rFonts w:cs="Calibri"/>
                <w:sz w:val="18"/>
                <w:szCs w:val="18"/>
              </w:rPr>
              <w:t>CLASSE</w:t>
            </w:r>
            <w:r w:rsidRPr="001534CA">
              <w:rPr>
                <w:rFonts w:cs="Calibri"/>
                <w:sz w:val="18"/>
                <w:szCs w:val="18"/>
              </w:rPr>
              <w:tab/>
            </w:r>
            <w:r w:rsidR="00A35D9B">
              <w:rPr>
                <w:rFonts w:cs="Calibri"/>
                <w:sz w:val="18"/>
                <w:szCs w:val="18"/>
              </w:rPr>
              <w:t>3 D</w:t>
            </w:r>
            <w:r w:rsidRPr="001534CA">
              <w:rPr>
                <w:rFonts w:cs="Calibri"/>
                <w:sz w:val="18"/>
                <w:szCs w:val="18"/>
              </w:rPr>
              <w:tab/>
            </w:r>
            <w:r w:rsidRPr="001534CA">
              <w:rPr>
                <w:sz w:val="18"/>
                <w:szCs w:val="18"/>
              </w:rPr>
              <w:t xml:space="preserve">dalle ore </w:t>
            </w:r>
            <w:r>
              <w:rPr>
                <w:sz w:val="18"/>
                <w:szCs w:val="18"/>
              </w:rPr>
              <w:t xml:space="preserve">17,00 </w:t>
            </w:r>
            <w:r w:rsidRPr="001534CA">
              <w:rPr>
                <w:sz w:val="18"/>
                <w:szCs w:val="18"/>
              </w:rPr>
              <w:t>alle ore 1</w:t>
            </w:r>
            <w:r>
              <w:rPr>
                <w:sz w:val="18"/>
                <w:szCs w:val="18"/>
              </w:rPr>
              <w:t>8,30</w:t>
            </w:r>
          </w:p>
          <w:p w14:paraId="3E7BAF4E" w14:textId="77777777" w:rsidR="00B12B5A" w:rsidRPr="00396739" w:rsidRDefault="00B12B5A" w:rsidP="00B12B5A">
            <w:pPr>
              <w:rPr>
                <w:sz w:val="18"/>
                <w:szCs w:val="18"/>
              </w:rPr>
            </w:pPr>
          </w:p>
        </w:tc>
        <w:tc>
          <w:tcPr>
            <w:tcW w:w="4678" w:type="dxa"/>
            <w:shd w:val="clear" w:color="auto" w:fill="auto"/>
          </w:tcPr>
          <w:p w14:paraId="4E79C9C8" w14:textId="09C35AB2" w:rsidR="00A7601D" w:rsidRPr="00A7601D" w:rsidRDefault="00CD72A0" w:rsidP="00A7601D">
            <w:pPr>
              <w:shd w:val="clear" w:color="auto" w:fill="DDDDDD"/>
              <w:rPr>
                <w:b/>
                <w:sz w:val="18"/>
                <w:szCs w:val="18"/>
              </w:rPr>
            </w:pPr>
            <w:r>
              <w:rPr>
                <w:b/>
                <w:sz w:val="18"/>
                <w:szCs w:val="18"/>
              </w:rPr>
              <w:t xml:space="preserve">MARTEDI’ 11 FEBBRAIO </w:t>
            </w:r>
            <w:proofErr w:type="gramStart"/>
            <w:r>
              <w:rPr>
                <w:b/>
                <w:sz w:val="18"/>
                <w:szCs w:val="18"/>
              </w:rPr>
              <w:t>2020</w:t>
            </w:r>
            <w:r w:rsidR="00A35D9B">
              <w:rPr>
                <w:b/>
                <w:sz w:val="18"/>
                <w:szCs w:val="18"/>
              </w:rPr>
              <w:t xml:space="preserve"> </w:t>
            </w:r>
            <w:r w:rsidR="00A7601D" w:rsidRPr="00A7601D">
              <w:rPr>
                <w:b/>
                <w:sz w:val="18"/>
                <w:szCs w:val="18"/>
              </w:rPr>
              <w:t xml:space="preserve"> dalle</w:t>
            </w:r>
            <w:proofErr w:type="gramEnd"/>
            <w:r w:rsidR="00A7601D" w:rsidRPr="00A7601D">
              <w:rPr>
                <w:b/>
                <w:sz w:val="18"/>
                <w:szCs w:val="18"/>
              </w:rPr>
              <w:t xml:space="preserve"> ore 17.00 alle ore 18.00</w:t>
            </w:r>
            <w:r w:rsidR="000B41CF">
              <w:rPr>
                <w:b/>
                <w:sz w:val="18"/>
                <w:szCs w:val="18"/>
              </w:rPr>
              <w:t xml:space="preserve"> .</w:t>
            </w:r>
          </w:p>
          <w:p w14:paraId="0B379E4F" w14:textId="77777777" w:rsidR="00B12B5A" w:rsidRDefault="00A7601D" w:rsidP="00CD72A0">
            <w:pPr>
              <w:rPr>
                <w:rFonts w:cs="Calibri"/>
                <w:i/>
                <w:color w:val="FF0000"/>
                <w:sz w:val="18"/>
                <w:szCs w:val="18"/>
                <w:u w:val="single"/>
              </w:rPr>
            </w:pPr>
            <w:r w:rsidRPr="002B0480">
              <w:rPr>
                <w:rFonts w:cs="Calibri"/>
                <w:color w:val="FF0000"/>
                <w:sz w:val="18"/>
                <w:szCs w:val="18"/>
              </w:rPr>
              <w:t xml:space="preserve"> </w:t>
            </w:r>
          </w:p>
          <w:p w14:paraId="4542C2BE" w14:textId="6F6EDD95" w:rsidR="00CD72A0" w:rsidRPr="00A35D9B" w:rsidRDefault="00CD72A0" w:rsidP="00CD72A0">
            <w:pPr>
              <w:rPr>
                <w:rFonts w:cs="Calibri"/>
                <w:i/>
                <w:color w:val="FF0000"/>
                <w:sz w:val="18"/>
                <w:szCs w:val="18"/>
                <w:u w:val="single"/>
              </w:rPr>
            </w:pPr>
          </w:p>
        </w:tc>
      </w:tr>
    </w:tbl>
    <w:p w14:paraId="019C3DA8" w14:textId="13EF1810" w:rsidR="00EA343D" w:rsidRPr="002B0480" w:rsidRDefault="002B0480" w:rsidP="00E1198F">
      <w:pPr>
        <w:rPr>
          <w:rFonts w:cs="Calibri"/>
          <w:sz w:val="20"/>
          <w:szCs w:val="20"/>
        </w:rPr>
      </w:pPr>
      <w:r w:rsidRPr="002B0480">
        <w:rPr>
          <w:rFonts w:cs="Calibri"/>
          <w:sz w:val="20"/>
          <w:szCs w:val="20"/>
        </w:rPr>
        <w:t>N.B. GLI ORARI DI INIZIO E FINE SCRUTINIO SONO PURAMENTE INDICATIVI</w:t>
      </w:r>
    </w:p>
    <w:p w14:paraId="4ADDFAD6" w14:textId="77777777" w:rsidR="00EA343D" w:rsidRPr="002B0480" w:rsidRDefault="00EA343D" w:rsidP="00E1198F">
      <w:pPr>
        <w:rPr>
          <w:rFonts w:cs="Calibri"/>
          <w:sz w:val="20"/>
          <w:szCs w:val="20"/>
        </w:rPr>
      </w:pPr>
    </w:p>
    <w:p w14:paraId="245D9735" w14:textId="77777777" w:rsidR="00682A6D" w:rsidRPr="00D73E3D" w:rsidRDefault="00682A6D" w:rsidP="00682A6D">
      <w:pPr>
        <w:rPr>
          <w:sz w:val="20"/>
          <w:szCs w:val="20"/>
        </w:rPr>
      </w:pPr>
      <w:r w:rsidRPr="00C85E12">
        <w:rPr>
          <w:b/>
          <w:sz w:val="20"/>
          <w:szCs w:val="20"/>
        </w:rPr>
        <w:t>Ordine del giorno:</w:t>
      </w:r>
      <w:r w:rsidR="006B4260">
        <w:rPr>
          <w:b/>
          <w:sz w:val="20"/>
          <w:szCs w:val="20"/>
        </w:rPr>
        <w:t xml:space="preserve"> </w:t>
      </w:r>
    </w:p>
    <w:p w14:paraId="357E9695" w14:textId="77777777" w:rsidR="00462254" w:rsidRPr="00C85E12" w:rsidRDefault="00462254" w:rsidP="00462254">
      <w:pPr>
        <w:spacing w:line="240" w:lineRule="auto"/>
        <w:ind w:left="720"/>
        <w:rPr>
          <w:b/>
          <w:sz w:val="20"/>
          <w:szCs w:val="20"/>
        </w:rPr>
      </w:pPr>
    </w:p>
    <w:p w14:paraId="175ED414" w14:textId="4CA0446D" w:rsidR="001F3510" w:rsidRPr="001F3510" w:rsidRDefault="001F3510" w:rsidP="00554538">
      <w:pPr>
        <w:numPr>
          <w:ilvl w:val="0"/>
          <w:numId w:val="8"/>
        </w:numPr>
        <w:spacing w:line="240" w:lineRule="auto"/>
        <w:rPr>
          <w:sz w:val="20"/>
          <w:szCs w:val="20"/>
        </w:rPr>
      </w:pPr>
      <w:r w:rsidRPr="001F3510">
        <w:rPr>
          <w:sz w:val="20"/>
          <w:szCs w:val="20"/>
        </w:rPr>
        <w:t>Approvazione del verbale della seduta precedente</w:t>
      </w:r>
      <w:r>
        <w:rPr>
          <w:sz w:val="20"/>
          <w:szCs w:val="20"/>
        </w:rPr>
        <w:t>;</w:t>
      </w:r>
    </w:p>
    <w:p w14:paraId="5655C6DA" w14:textId="548C4B39" w:rsidR="00554538" w:rsidRPr="001F3510" w:rsidRDefault="005E0CFD" w:rsidP="001F3510">
      <w:pPr>
        <w:numPr>
          <w:ilvl w:val="0"/>
          <w:numId w:val="8"/>
        </w:numPr>
        <w:spacing w:line="240" w:lineRule="auto"/>
        <w:rPr>
          <w:b/>
          <w:sz w:val="20"/>
          <w:szCs w:val="20"/>
        </w:rPr>
      </w:pPr>
      <w:r>
        <w:rPr>
          <w:sz w:val="20"/>
          <w:szCs w:val="20"/>
        </w:rPr>
        <w:t>P</w:t>
      </w:r>
      <w:r w:rsidRPr="00C85E12">
        <w:rPr>
          <w:sz w:val="20"/>
          <w:szCs w:val="20"/>
        </w:rPr>
        <w:t>ropost</w:t>
      </w:r>
      <w:r>
        <w:rPr>
          <w:sz w:val="20"/>
          <w:szCs w:val="20"/>
        </w:rPr>
        <w:t>a, da parte dei singoli docenti</w:t>
      </w:r>
      <w:r w:rsidR="00441730">
        <w:rPr>
          <w:sz w:val="20"/>
          <w:szCs w:val="20"/>
        </w:rPr>
        <w:t xml:space="preserve">, </w:t>
      </w:r>
      <w:r w:rsidR="00345BF7">
        <w:rPr>
          <w:sz w:val="20"/>
          <w:szCs w:val="20"/>
        </w:rPr>
        <w:t xml:space="preserve">per una </w:t>
      </w:r>
      <w:r w:rsidRPr="00C85E12">
        <w:rPr>
          <w:sz w:val="20"/>
          <w:szCs w:val="20"/>
        </w:rPr>
        <w:t xml:space="preserve">valutazione  collegiale,  del </w:t>
      </w:r>
      <w:r>
        <w:rPr>
          <w:sz w:val="20"/>
          <w:szCs w:val="20"/>
        </w:rPr>
        <w:t xml:space="preserve">giudizio </w:t>
      </w:r>
      <w:r w:rsidR="00F25E15">
        <w:rPr>
          <w:sz w:val="20"/>
          <w:szCs w:val="20"/>
        </w:rPr>
        <w:t xml:space="preserve">sintetico </w:t>
      </w:r>
      <w:r>
        <w:rPr>
          <w:sz w:val="20"/>
          <w:szCs w:val="20"/>
        </w:rPr>
        <w:t>sul comportamento</w:t>
      </w:r>
      <w:r w:rsidRPr="00C85E12">
        <w:rPr>
          <w:sz w:val="20"/>
          <w:szCs w:val="20"/>
        </w:rPr>
        <w:t xml:space="preserve">  degli alunni  tenuto conto degli indicatori approvati</w:t>
      </w:r>
      <w:r w:rsidR="00F25E15">
        <w:rPr>
          <w:sz w:val="20"/>
          <w:szCs w:val="20"/>
        </w:rPr>
        <w:t xml:space="preserve"> dal Collegio</w:t>
      </w:r>
      <w:r w:rsidRPr="00C85E12">
        <w:rPr>
          <w:sz w:val="20"/>
          <w:szCs w:val="20"/>
        </w:rPr>
        <w:t>;</w:t>
      </w:r>
    </w:p>
    <w:p w14:paraId="11E4BD11" w14:textId="0FBBAF26" w:rsidR="00554538" w:rsidRPr="00554538" w:rsidRDefault="00682A6D" w:rsidP="00554538">
      <w:pPr>
        <w:numPr>
          <w:ilvl w:val="0"/>
          <w:numId w:val="8"/>
        </w:numPr>
        <w:spacing w:line="240" w:lineRule="auto"/>
        <w:rPr>
          <w:b/>
          <w:sz w:val="20"/>
          <w:szCs w:val="20"/>
        </w:rPr>
      </w:pPr>
      <w:r w:rsidRPr="00554538">
        <w:rPr>
          <w:sz w:val="20"/>
          <w:szCs w:val="20"/>
        </w:rPr>
        <w:t>analisi collegiale dei singoli alunni,  per qua</w:t>
      </w:r>
      <w:r w:rsidR="00554538" w:rsidRPr="00554538">
        <w:rPr>
          <w:sz w:val="20"/>
          <w:szCs w:val="20"/>
        </w:rPr>
        <w:t xml:space="preserve">nto riguarda gli apprendimenti, </w:t>
      </w:r>
      <w:r w:rsidRPr="00554538">
        <w:rPr>
          <w:sz w:val="20"/>
          <w:szCs w:val="20"/>
        </w:rPr>
        <w:t>con l’attribuzione di voti numerici espressi in decimi e  riportati anche in lettere (art. 3  comma 1 della legge 30 ottobre 2008 n° 169) sulla scheda digitale</w:t>
      </w:r>
      <w:r w:rsidR="00554538" w:rsidRPr="00554538">
        <w:rPr>
          <w:sz w:val="20"/>
          <w:szCs w:val="20"/>
        </w:rPr>
        <w:t xml:space="preserve"> (</w:t>
      </w:r>
      <w:r w:rsidR="00554538" w:rsidRPr="00554538">
        <w:rPr>
          <w:sz w:val="20"/>
          <w:szCs w:val="20"/>
          <w:u w:val="single"/>
        </w:rPr>
        <w:t xml:space="preserve">compresa analisi e acquisizione agli atti dello scrutinio delle relazioni dei docenti impegnati nel potenziamento </w:t>
      </w:r>
      <w:r w:rsidR="00554538">
        <w:rPr>
          <w:sz w:val="20"/>
          <w:szCs w:val="20"/>
          <w:u w:val="single"/>
        </w:rPr>
        <w:t xml:space="preserve">che </w:t>
      </w:r>
      <w:r w:rsidR="00554538">
        <w:rPr>
          <w:sz w:val="20"/>
          <w:szCs w:val="20"/>
          <w:u w:val="single"/>
        </w:rPr>
        <w:lastRenderedPageBreak/>
        <w:t xml:space="preserve">sono tenuti a </w:t>
      </w:r>
      <w:r w:rsidR="00554538" w:rsidRPr="00554538">
        <w:rPr>
          <w:rFonts w:asciiTheme="majorHAnsi" w:eastAsia="Times New Roman" w:hAnsiTheme="majorHAnsi"/>
          <w:sz w:val="20"/>
          <w:szCs w:val="20"/>
          <w:u w:val="single"/>
          <w:lang w:eastAsia="it-IT"/>
        </w:rPr>
        <w:t>forni</w:t>
      </w:r>
      <w:r w:rsidR="00554538">
        <w:rPr>
          <w:rFonts w:asciiTheme="majorHAnsi" w:eastAsia="Times New Roman" w:hAnsiTheme="majorHAnsi"/>
          <w:sz w:val="20"/>
          <w:szCs w:val="20"/>
          <w:u w:val="single"/>
          <w:lang w:eastAsia="it-IT"/>
        </w:rPr>
        <w:t>re</w:t>
      </w:r>
      <w:r w:rsidR="00554538" w:rsidRPr="00554538">
        <w:rPr>
          <w:rFonts w:asciiTheme="majorHAnsi" w:eastAsia="Times New Roman" w:hAnsiTheme="majorHAnsi"/>
          <w:sz w:val="20"/>
          <w:szCs w:val="20"/>
          <w:u w:val="single"/>
          <w:lang w:eastAsia="it-IT"/>
        </w:rPr>
        <w:t xml:space="preserve"> elementi di informazione sui livelli di apprendimento conseguiti dalle alunne e dagli alunni e sull’interesse manifestato</w:t>
      </w:r>
      <w:r w:rsidR="00554538">
        <w:rPr>
          <w:rFonts w:asciiTheme="majorHAnsi" w:eastAsia="Times New Roman" w:hAnsiTheme="majorHAnsi"/>
          <w:sz w:val="20"/>
          <w:szCs w:val="20"/>
          <w:u w:val="single"/>
          <w:lang w:eastAsia="it-IT"/>
        </w:rPr>
        <w:t>)</w:t>
      </w:r>
      <w:r w:rsidR="00554538" w:rsidRPr="00554538">
        <w:rPr>
          <w:rFonts w:asciiTheme="majorHAnsi" w:eastAsia="Times New Roman" w:hAnsiTheme="majorHAnsi"/>
          <w:sz w:val="20"/>
          <w:szCs w:val="20"/>
          <w:lang w:eastAsia="it-IT"/>
        </w:rPr>
        <w:t>;</w:t>
      </w:r>
    </w:p>
    <w:p w14:paraId="33BA6C97" w14:textId="77777777" w:rsidR="00554538" w:rsidRPr="00554538" w:rsidRDefault="00554538" w:rsidP="00554538">
      <w:pPr>
        <w:spacing w:line="240" w:lineRule="auto"/>
        <w:ind w:left="720"/>
        <w:rPr>
          <w:b/>
          <w:sz w:val="16"/>
          <w:szCs w:val="16"/>
        </w:rPr>
      </w:pPr>
    </w:p>
    <w:p w14:paraId="57353F97" w14:textId="77777777" w:rsidR="00F65093" w:rsidRPr="00F65093" w:rsidRDefault="00682A6D" w:rsidP="00682A6D">
      <w:pPr>
        <w:numPr>
          <w:ilvl w:val="0"/>
          <w:numId w:val="8"/>
        </w:numPr>
        <w:spacing w:line="240" w:lineRule="auto"/>
        <w:rPr>
          <w:b/>
          <w:sz w:val="20"/>
          <w:szCs w:val="20"/>
        </w:rPr>
      </w:pPr>
      <w:proofErr w:type="gramStart"/>
      <w:r w:rsidRPr="00C85E12">
        <w:rPr>
          <w:sz w:val="20"/>
          <w:szCs w:val="20"/>
        </w:rPr>
        <w:t>attribuzione</w:t>
      </w:r>
      <w:proofErr w:type="gramEnd"/>
      <w:r w:rsidRPr="00C85E12">
        <w:rPr>
          <w:sz w:val="20"/>
          <w:szCs w:val="20"/>
        </w:rPr>
        <w:t>, da parte del Docente di Religione (delibera del Collegio Doce</w:t>
      </w:r>
      <w:r w:rsidR="00181395">
        <w:rPr>
          <w:sz w:val="20"/>
          <w:szCs w:val="20"/>
        </w:rPr>
        <w:t>nti  N. 7 del 04/03/2013</w:t>
      </w:r>
      <w:r w:rsidRPr="00C85E12">
        <w:rPr>
          <w:sz w:val="20"/>
          <w:szCs w:val="20"/>
        </w:rPr>
        <w:t>) di un giudizio sintetico</w:t>
      </w:r>
      <w:r w:rsidR="00F65093">
        <w:rPr>
          <w:sz w:val="20"/>
          <w:szCs w:val="20"/>
        </w:rPr>
        <w:t xml:space="preserve">  (O-D-B-</w:t>
      </w:r>
      <w:proofErr w:type="spellStart"/>
      <w:r w:rsidR="00F65093">
        <w:rPr>
          <w:sz w:val="20"/>
          <w:szCs w:val="20"/>
        </w:rPr>
        <w:t>Dsc</w:t>
      </w:r>
      <w:proofErr w:type="spellEnd"/>
      <w:r w:rsidR="00F65093">
        <w:rPr>
          <w:sz w:val="20"/>
          <w:szCs w:val="20"/>
        </w:rPr>
        <w:t>-S-</w:t>
      </w:r>
      <w:proofErr w:type="spellStart"/>
      <w:r w:rsidR="00F65093">
        <w:rPr>
          <w:sz w:val="20"/>
          <w:szCs w:val="20"/>
        </w:rPr>
        <w:t>Ins</w:t>
      </w:r>
      <w:proofErr w:type="spellEnd"/>
      <w:r w:rsidR="00F65093">
        <w:rPr>
          <w:sz w:val="20"/>
          <w:szCs w:val="20"/>
        </w:rPr>
        <w:t>);</w:t>
      </w:r>
    </w:p>
    <w:p w14:paraId="30D560B1" w14:textId="77777777" w:rsidR="00F65093" w:rsidRPr="00554538" w:rsidRDefault="00F65093" w:rsidP="00F65093">
      <w:pPr>
        <w:spacing w:line="240" w:lineRule="auto"/>
        <w:rPr>
          <w:sz w:val="16"/>
          <w:szCs w:val="16"/>
        </w:rPr>
      </w:pPr>
    </w:p>
    <w:p w14:paraId="04EB422B" w14:textId="77777777" w:rsidR="00682A6D" w:rsidRPr="00C85E12" w:rsidRDefault="00F65093" w:rsidP="00682A6D">
      <w:pPr>
        <w:numPr>
          <w:ilvl w:val="0"/>
          <w:numId w:val="8"/>
        </w:numPr>
        <w:spacing w:line="240" w:lineRule="auto"/>
        <w:rPr>
          <w:b/>
          <w:sz w:val="20"/>
          <w:szCs w:val="20"/>
        </w:rPr>
      </w:pPr>
      <w:proofErr w:type="gramStart"/>
      <w:r>
        <w:rPr>
          <w:sz w:val="20"/>
          <w:szCs w:val="20"/>
        </w:rPr>
        <w:t>attribuzione</w:t>
      </w:r>
      <w:proofErr w:type="gramEnd"/>
      <w:r>
        <w:rPr>
          <w:sz w:val="20"/>
          <w:szCs w:val="20"/>
        </w:rPr>
        <w:t xml:space="preserve"> del docente</w:t>
      </w:r>
      <w:r w:rsidR="00B32638" w:rsidRPr="00C85E12">
        <w:rPr>
          <w:sz w:val="20"/>
          <w:szCs w:val="20"/>
        </w:rPr>
        <w:t xml:space="preserve"> di alternativa </w:t>
      </w:r>
      <w:r>
        <w:rPr>
          <w:sz w:val="20"/>
          <w:szCs w:val="20"/>
        </w:rPr>
        <w:t>di</w:t>
      </w:r>
      <w:r w:rsidR="00B32638" w:rsidRPr="00C85E12">
        <w:rPr>
          <w:sz w:val="20"/>
          <w:szCs w:val="20"/>
        </w:rPr>
        <w:t xml:space="preserve"> un giudizio</w:t>
      </w:r>
      <w:r>
        <w:rPr>
          <w:sz w:val="20"/>
          <w:szCs w:val="20"/>
        </w:rPr>
        <w:t xml:space="preserve"> sintetico (O-D-B-</w:t>
      </w:r>
      <w:proofErr w:type="spellStart"/>
      <w:r>
        <w:rPr>
          <w:sz w:val="20"/>
          <w:szCs w:val="20"/>
        </w:rPr>
        <w:t>Dsc</w:t>
      </w:r>
      <w:proofErr w:type="spellEnd"/>
      <w:r>
        <w:rPr>
          <w:sz w:val="20"/>
          <w:szCs w:val="20"/>
        </w:rPr>
        <w:t>-S-</w:t>
      </w:r>
      <w:proofErr w:type="spellStart"/>
      <w:r>
        <w:rPr>
          <w:sz w:val="20"/>
          <w:szCs w:val="20"/>
        </w:rPr>
        <w:t>Ins</w:t>
      </w:r>
      <w:proofErr w:type="spellEnd"/>
      <w:r>
        <w:rPr>
          <w:sz w:val="20"/>
          <w:szCs w:val="20"/>
        </w:rPr>
        <w:t>)</w:t>
      </w:r>
      <w:r w:rsidR="00682A6D" w:rsidRPr="00C85E12">
        <w:rPr>
          <w:sz w:val="20"/>
          <w:szCs w:val="20"/>
        </w:rPr>
        <w:t xml:space="preserve">; </w:t>
      </w:r>
    </w:p>
    <w:p w14:paraId="50561342" w14:textId="77777777" w:rsidR="00682A6D" w:rsidRPr="00554538" w:rsidRDefault="00682A6D" w:rsidP="00F65093">
      <w:pPr>
        <w:rPr>
          <w:b/>
          <w:sz w:val="16"/>
          <w:szCs w:val="16"/>
        </w:rPr>
      </w:pPr>
    </w:p>
    <w:p w14:paraId="112DA831" w14:textId="36230F87" w:rsidR="00462254" w:rsidRPr="001B55F9" w:rsidRDefault="00682A6D" w:rsidP="00F65093">
      <w:pPr>
        <w:numPr>
          <w:ilvl w:val="0"/>
          <w:numId w:val="8"/>
        </w:numPr>
        <w:spacing w:line="240" w:lineRule="auto"/>
        <w:rPr>
          <w:b/>
          <w:sz w:val="20"/>
          <w:szCs w:val="20"/>
        </w:rPr>
      </w:pPr>
      <w:proofErr w:type="gramStart"/>
      <w:r w:rsidRPr="00C85E12">
        <w:rPr>
          <w:sz w:val="20"/>
          <w:szCs w:val="20"/>
        </w:rPr>
        <w:t>stesura</w:t>
      </w:r>
      <w:proofErr w:type="gramEnd"/>
      <w:r w:rsidRPr="00C85E12">
        <w:rPr>
          <w:sz w:val="20"/>
          <w:szCs w:val="20"/>
        </w:rPr>
        <w:t>, sulla base delle indicazioni emerse dall’analisi dei singoli alunni, della relazione della classe in merito al profitto, al  comportamento</w:t>
      </w:r>
      <w:r w:rsidR="00D73E3D">
        <w:rPr>
          <w:sz w:val="20"/>
          <w:szCs w:val="20"/>
        </w:rPr>
        <w:t xml:space="preserve"> e all’andamento educativo-di</w:t>
      </w:r>
      <w:r w:rsidR="001B55F9">
        <w:rPr>
          <w:sz w:val="20"/>
          <w:szCs w:val="20"/>
        </w:rPr>
        <w:t>d</w:t>
      </w:r>
      <w:r w:rsidR="00D73E3D">
        <w:rPr>
          <w:sz w:val="20"/>
          <w:szCs w:val="20"/>
        </w:rPr>
        <w:t>attico e gestionale</w:t>
      </w:r>
      <w:r w:rsidRPr="00C85E12">
        <w:rPr>
          <w:sz w:val="20"/>
          <w:szCs w:val="20"/>
        </w:rPr>
        <w:t>;</w:t>
      </w:r>
    </w:p>
    <w:p w14:paraId="0D2E9AE9" w14:textId="77777777" w:rsidR="001B55F9" w:rsidRDefault="001B55F9" w:rsidP="001B55F9">
      <w:pPr>
        <w:spacing w:line="240" w:lineRule="auto"/>
        <w:rPr>
          <w:b/>
          <w:sz w:val="20"/>
          <w:szCs w:val="20"/>
        </w:rPr>
      </w:pPr>
    </w:p>
    <w:p w14:paraId="7A17766C" w14:textId="4A04E38D" w:rsidR="001B55F9" w:rsidRPr="002948E8" w:rsidRDefault="001B55F9" w:rsidP="00F65093">
      <w:pPr>
        <w:numPr>
          <w:ilvl w:val="0"/>
          <w:numId w:val="8"/>
        </w:numPr>
        <w:suppressAutoHyphens/>
        <w:spacing w:line="240" w:lineRule="auto"/>
        <w:rPr>
          <w:b/>
          <w:i/>
          <w:sz w:val="20"/>
          <w:szCs w:val="20"/>
        </w:rPr>
      </w:pPr>
      <w:proofErr w:type="gramStart"/>
      <w:r w:rsidRPr="001B55F9">
        <w:rPr>
          <w:i/>
          <w:sz w:val="20"/>
          <w:szCs w:val="20"/>
        </w:rPr>
        <w:t>proposta</w:t>
      </w:r>
      <w:proofErr w:type="gramEnd"/>
      <w:r w:rsidRPr="001B55F9">
        <w:rPr>
          <w:i/>
          <w:sz w:val="20"/>
          <w:szCs w:val="20"/>
        </w:rPr>
        <w:t xml:space="preserve"> di attivazione di specifiche strategie per   il   miglioramento   dei   livelli   di apprendimento per gli  alunni  che indichino  livelli  di  apprendimento  parzialmente raggiunti o in via di prima acquisizione (ai sensi del </w:t>
      </w:r>
      <w:proofErr w:type="spellStart"/>
      <w:r w:rsidRPr="001B55F9">
        <w:rPr>
          <w:i/>
          <w:sz w:val="20"/>
          <w:szCs w:val="20"/>
        </w:rPr>
        <w:t>D.lgs</w:t>
      </w:r>
      <w:proofErr w:type="spellEnd"/>
      <w:r w:rsidRPr="001B55F9">
        <w:rPr>
          <w:i/>
          <w:sz w:val="20"/>
          <w:szCs w:val="20"/>
        </w:rPr>
        <w:t xml:space="preserve"> 62/2017);</w:t>
      </w:r>
    </w:p>
    <w:p w14:paraId="0CD352EE" w14:textId="77777777" w:rsidR="002948E8" w:rsidRDefault="002948E8" w:rsidP="002948E8">
      <w:pPr>
        <w:suppressAutoHyphens/>
        <w:spacing w:line="240" w:lineRule="auto"/>
        <w:rPr>
          <w:b/>
          <w:i/>
          <w:sz w:val="20"/>
          <w:szCs w:val="20"/>
        </w:rPr>
      </w:pPr>
    </w:p>
    <w:p w14:paraId="32A8B277" w14:textId="4047D0BA" w:rsidR="002948E8" w:rsidRPr="0079358B" w:rsidRDefault="002948E8" w:rsidP="002948E8">
      <w:pPr>
        <w:numPr>
          <w:ilvl w:val="0"/>
          <w:numId w:val="8"/>
        </w:numPr>
        <w:suppressAutoHyphens/>
        <w:spacing w:line="240" w:lineRule="auto"/>
        <w:rPr>
          <w:sz w:val="20"/>
          <w:szCs w:val="20"/>
        </w:rPr>
      </w:pPr>
      <w:proofErr w:type="gramStart"/>
      <w:r w:rsidRPr="0079358B">
        <w:rPr>
          <w:sz w:val="20"/>
          <w:szCs w:val="20"/>
        </w:rPr>
        <w:t>compilazione</w:t>
      </w:r>
      <w:proofErr w:type="gramEnd"/>
      <w:r w:rsidRPr="0079358B">
        <w:rPr>
          <w:sz w:val="20"/>
          <w:szCs w:val="20"/>
        </w:rPr>
        <w:t xml:space="preserve"> informativa da inviare ai genitori degli alunni per problemi relativi al profitto o al comportamento.</w:t>
      </w:r>
    </w:p>
    <w:p w14:paraId="4A365781" w14:textId="77777777" w:rsidR="001F3510" w:rsidRDefault="001F3510" w:rsidP="00523970">
      <w:pPr>
        <w:pStyle w:val="Elencoacolori-Colore11"/>
        <w:ind w:left="0"/>
        <w:rPr>
          <w:rFonts w:ascii="Calibri" w:hAnsi="Calibri"/>
          <w:sz w:val="20"/>
          <w:szCs w:val="20"/>
        </w:rPr>
      </w:pPr>
    </w:p>
    <w:p w14:paraId="21C7D58B" w14:textId="77777777" w:rsidR="001F3510" w:rsidRPr="00C85E12" w:rsidRDefault="001F3510" w:rsidP="00523970">
      <w:pPr>
        <w:pStyle w:val="Elencoacolori-Colore11"/>
        <w:ind w:left="0"/>
        <w:rPr>
          <w:rFonts w:ascii="Calibri" w:hAnsi="Calibri"/>
          <w:sz w:val="20"/>
          <w:szCs w:val="20"/>
        </w:rPr>
      </w:pPr>
    </w:p>
    <w:p w14:paraId="0D81D4CF" w14:textId="77777777" w:rsidR="00CF1DC4" w:rsidRPr="000A1BA4" w:rsidRDefault="00CF1DC4" w:rsidP="00CF1DC4">
      <w:pPr>
        <w:rPr>
          <w:rFonts w:cs="Calibri"/>
          <w:b/>
          <w:sz w:val="20"/>
          <w:szCs w:val="20"/>
        </w:rPr>
      </w:pPr>
      <w:r w:rsidRPr="000A1BA4">
        <w:rPr>
          <w:rFonts w:cs="Calibri"/>
          <w:b/>
          <w:sz w:val="20"/>
          <w:szCs w:val="20"/>
        </w:rPr>
        <w:t>INDICAZIONI PER UN ORDINATO, REGOLARE E PROFICUO SVOLGIMENTO DEGLI SCRUTINI DI FINE 1° QUADRIMESTRE</w:t>
      </w:r>
    </w:p>
    <w:p w14:paraId="48CDD002" w14:textId="77777777" w:rsidR="00CF1DC4" w:rsidRPr="000A1BA4" w:rsidRDefault="00CF1DC4" w:rsidP="00CF1DC4">
      <w:pPr>
        <w:ind w:left="360"/>
        <w:rPr>
          <w:rFonts w:cs="Calibri"/>
          <w:b/>
          <w:sz w:val="20"/>
          <w:szCs w:val="20"/>
        </w:rPr>
      </w:pPr>
    </w:p>
    <w:p w14:paraId="1AB1A928" w14:textId="77777777" w:rsidR="00CF1DC4" w:rsidRPr="000A1BA4" w:rsidRDefault="00CF1DC4" w:rsidP="00CF1DC4">
      <w:pPr>
        <w:jc w:val="center"/>
        <w:rPr>
          <w:rFonts w:cs="Calibri"/>
          <w:color w:val="2A2A2A"/>
          <w:sz w:val="20"/>
          <w:szCs w:val="20"/>
          <w:u w:val="single"/>
        </w:rPr>
      </w:pPr>
      <w:r w:rsidRPr="000A1BA4">
        <w:rPr>
          <w:rFonts w:cs="Calibri"/>
          <w:b/>
          <w:sz w:val="20"/>
          <w:szCs w:val="20"/>
        </w:rPr>
        <w:t>PREMESSO CHE</w:t>
      </w:r>
    </w:p>
    <w:p w14:paraId="6F18E74A" w14:textId="08866730" w:rsidR="000B28A0" w:rsidRPr="004525E3" w:rsidRDefault="00CF1DC4" w:rsidP="004525E3">
      <w:pPr>
        <w:pStyle w:val="NormaleWeb"/>
        <w:numPr>
          <w:ilvl w:val="0"/>
          <w:numId w:val="12"/>
        </w:numPr>
        <w:spacing w:after="120"/>
        <w:jc w:val="both"/>
        <w:rPr>
          <w:rFonts w:ascii="Calibri" w:hAnsi="Calibri" w:cs="Calibri"/>
          <w:color w:val="000000"/>
          <w:sz w:val="20"/>
          <w:szCs w:val="20"/>
          <w:u w:val="single"/>
        </w:rPr>
      </w:pPr>
      <w:proofErr w:type="gramStart"/>
      <w:r w:rsidRPr="000A1BA4">
        <w:rPr>
          <w:rFonts w:ascii="Calibri" w:hAnsi="Calibri" w:cs="Calibri"/>
          <w:color w:val="2A2A2A"/>
          <w:sz w:val="20"/>
          <w:szCs w:val="20"/>
          <w:u w:val="single"/>
        </w:rPr>
        <w:t>la</w:t>
      </w:r>
      <w:proofErr w:type="gramEnd"/>
      <w:r w:rsidRPr="000A1BA4">
        <w:rPr>
          <w:rFonts w:ascii="Calibri" w:hAnsi="Calibri" w:cs="Calibri"/>
          <w:color w:val="2A2A2A"/>
          <w:sz w:val="20"/>
          <w:szCs w:val="20"/>
          <w:u w:val="single"/>
        </w:rPr>
        <w:t xml:space="preserve"> valutazione è espressione</w:t>
      </w:r>
      <w:r w:rsidRPr="000A1BA4">
        <w:rPr>
          <w:rFonts w:ascii="Calibri" w:hAnsi="Calibri" w:cs="Calibri"/>
          <w:color w:val="2A2A2A"/>
          <w:sz w:val="20"/>
          <w:szCs w:val="20"/>
        </w:rPr>
        <w:t xml:space="preserve"> dell'autonomia professionale propria della funzione docente, nella sua dimensione sia individuale che collegiale, nonché dell'autonomia didattica delle istituzioni scolastiche. Ogni alunno ha diritto ad una valutazione trasparente e tempestiva, secondo quanto previsto dall'articolo</w:t>
      </w:r>
      <w:r w:rsidR="00877484">
        <w:rPr>
          <w:rFonts w:ascii="Calibri" w:hAnsi="Calibri" w:cs="Calibri"/>
          <w:color w:val="2A2A2A"/>
          <w:sz w:val="20"/>
          <w:szCs w:val="20"/>
        </w:rPr>
        <w:t xml:space="preserve"> </w:t>
      </w:r>
      <w:r w:rsidRPr="000A1BA4">
        <w:rPr>
          <w:rFonts w:ascii="Calibri" w:hAnsi="Calibri" w:cs="Calibri"/>
          <w:color w:val="2A2A2A"/>
          <w:sz w:val="20"/>
          <w:szCs w:val="20"/>
        </w:rPr>
        <w:t xml:space="preserve">2, comma 4, terzo periodo, del </w:t>
      </w:r>
      <w:r w:rsidRPr="006D325B">
        <w:rPr>
          <w:rFonts w:ascii="Calibri" w:hAnsi="Calibri" w:cs="Calibri"/>
          <w:color w:val="2A2A2A"/>
          <w:sz w:val="20"/>
          <w:szCs w:val="20"/>
        </w:rPr>
        <w:t>decreto del Presidente della Repubblica 24 giugno 1998, n. 249, e successive modificazioni;</w:t>
      </w:r>
    </w:p>
    <w:p w14:paraId="296E0024" w14:textId="77777777" w:rsidR="000B28A0" w:rsidRPr="006D325B" w:rsidRDefault="00D73E3D" w:rsidP="00D73E3D">
      <w:pPr>
        <w:numPr>
          <w:ilvl w:val="0"/>
          <w:numId w:val="12"/>
        </w:numPr>
        <w:spacing w:line="240" w:lineRule="auto"/>
        <w:rPr>
          <w:rFonts w:eastAsia="Times New Roman"/>
          <w:sz w:val="20"/>
          <w:szCs w:val="20"/>
        </w:rPr>
      </w:pPr>
      <w:proofErr w:type="gramStart"/>
      <w:r w:rsidRPr="006D325B">
        <w:rPr>
          <w:rFonts w:eastAsia="Times New Roman" w:cs="Arial"/>
          <w:color w:val="000000"/>
          <w:sz w:val="20"/>
          <w:szCs w:val="20"/>
          <w:shd w:val="clear" w:color="auto" w:fill="FFFFFF"/>
        </w:rPr>
        <w:t>le</w:t>
      </w:r>
      <w:proofErr w:type="gramEnd"/>
      <w:r w:rsidRPr="006D325B">
        <w:rPr>
          <w:rFonts w:eastAsia="Times New Roman" w:cs="Arial"/>
          <w:color w:val="000000"/>
          <w:sz w:val="20"/>
          <w:szCs w:val="20"/>
          <w:shd w:val="clear" w:color="auto" w:fill="FFFFFF"/>
        </w:rPr>
        <w:t xml:space="preserve"> istituzioni scolastiche assicurano alle famiglie una informazione tempestiva circa il processo di apprendimento e la valutazione degli alunni effettuata nei diversi momenti del percorso scolastico avvalendosi, nel rispetto delle disposizioni vigenti in materia di privacy, anche degli strumenti offerti dalle moderne tecnologie</w:t>
      </w:r>
      <w:r w:rsidR="000B28A0" w:rsidRPr="006D325B">
        <w:rPr>
          <w:rFonts w:eastAsia="Times New Roman" w:cs="Arial"/>
          <w:color w:val="000000"/>
          <w:sz w:val="20"/>
          <w:szCs w:val="20"/>
          <w:shd w:val="clear" w:color="auto" w:fill="FFFFFF"/>
        </w:rPr>
        <w:t>;</w:t>
      </w:r>
    </w:p>
    <w:p w14:paraId="7C081B19" w14:textId="77777777" w:rsidR="000B28A0" w:rsidRPr="006D325B" w:rsidRDefault="000B28A0" w:rsidP="000B28A0">
      <w:pPr>
        <w:spacing w:line="240" w:lineRule="auto"/>
        <w:ind w:left="720"/>
        <w:rPr>
          <w:rFonts w:eastAsia="Times New Roman"/>
          <w:sz w:val="20"/>
          <w:szCs w:val="20"/>
        </w:rPr>
      </w:pPr>
    </w:p>
    <w:p w14:paraId="5E048CDC" w14:textId="77777777" w:rsidR="00CF1DC4" w:rsidRPr="000A1BA4" w:rsidRDefault="00CF1DC4" w:rsidP="00D73E3D">
      <w:pPr>
        <w:pStyle w:val="NormaleWeb"/>
        <w:numPr>
          <w:ilvl w:val="0"/>
          <w:numId w:val="12"/>
        </w:numPr>
        <w:spacing w:before="0" w:after="120"/>
        <w:jc w:val="both"/>
        <w:rPr>
          <w:rFonts w:ascii="Calibri" w:hAnsi="Calibri" w:cs="Calibri"/>
          <w:color w:val="000000"/>
          <w:sz w:val="20"/>
          <w:szCs w:val="20"/>
          <w:u w:val="single"/>
        </w:rPr>
      </w:pPr>
      <w:proofErr w:type="gramStart"/>
      <w:r w:rsidRPr="006D325B">
        <w:rPr>
          <w:rFonts w:ascii="Calibri" w:hAnsi="Calibri" w:cs="Calibri"/>
          <w:color w:val="000000"/>
          <w:sz w:val="20"/>
          <w:szCs w:val="20"/>
          <w:u w:val="single"/>
        </w:rPr>
        <w:t>oggetto</w:t>
      </w:r>
      <w:proofErr w:type="gramEnd"/>
      <w:r w:rsidRPr="006D325B">
        <w:rPr>
          <w:rFonts w:ascii="Calibri" w:hAnsi="Calibri" w:cs="Calibri"/>
          <w:color w:val="000000"/>
          <w:sz w:val="20"/>
          <w:szCs w:val="20"/>
          <w:u w:val="single"/>
        </w:rPr>
        <w:t xml:space="preserve"> della valutazione</w:t>
      </w:r>
      <w:r w:rsidRPr="006D325B">
        <w:rPr>
          <w:rFonts w:ascii="Calibri" w:hAnsi="Calibri" w:cs="Calibri"/>
          <w:color w:val="000000"/>
          <w:sz w:val="20"/>
          <w:szCs w:val="20"/>
        </w:rPr>
        <w:t>, con la sua finalità anche formativa, sono “il processo di apprendimento;</w:t>
      </w:r>
      <w:r w:rsidRPr="006D325B">
        <w:rPr>
          <w:rFonts w:ascii="Calibri" w:hAnsi="Calibri" w:cs="Calibri"/>
          <w:sz w:val="20"/>
          <w:szCs w:val="20"/>
        </w:rPr>
        <w:t xml:space="preserve"> </w:t>
      </w:r>
      <w:r w:rsidRPr="006D325B">
        <w:rPr>
          <w:rFonts w:ascii="Calibri" w:hAnsi="Calibri" w:cs="Calibri"/>
          <w:color w:val="000000"/>
          <w:sz w:val="20"/>
          <w:szCs w:val="20"/>
        </w:rPr>
        <w:t>il comportamento</w:t>
      </w:r>
      <w:r w:rsidRPr="000A1BA4">
        <w:rPr>
          <w:rFonts w:ascii="Calibri" w:hAnsi="Calibri" w:cs="Calibri"/>
          <w:color w:val="000000"/>
          <w:sz w:val="20"/>
          <w:szCs w:val="20"/>
        </w:rPr>
        <w:t>;</w:t>
      </w:r>
      <w:r w:rsidRPr="000A1BA4">
        <w:rPr>
          <w:rFonts w:ascii="Calibri" w:hAnsi="Calibri" w:cs="Calibri"/>
          <w:sz w:val="20"/>
          <w:szCs w:val="20"/>
        </w:rPr>
        <w:t xml:space="preserve"> </w:t>
      </w:r>
      <w:r w:rsidRPr="000A1BA4">
        <w:rPr>
          <w:rFonts w:ascii="Calibri" w:hAnsi="Calibri" w:cs="Calibri"/>
          <w:color w:val="000000"/>
          <w:sz w:val="20"/>
          <w:szCs w:val="20"/>
        </w:rPr>
        <w:t xml:space="preserve">il rendimento scolastico complessivo (verifiche intermedie e valutazione periodiche e finali) </w:t>
      </w:r>
    </w:p>
    <w:p w14:paraId="6F9CBAA5" w14:textId="178C7A58" w:rsidR="00CF1DC4" w:rsidRPr="00141FFC" w:rsidRDefault="00CF1DC4" w:rsidP="00D73E3D">
      <w:pPr>
        <w:pStyle w:val="NormaleWeb"/>
        <w:numPr>
          <w:ilvl w:val="0"/>
          <w:numId w:val="12"/>
        </w:numPr>
        <w:spacing w:before="0" w:after="280"/>
        <w:jc w:val="both"/>
        <w:rPr>
          <w:rFonts w:ascii="Calibri" w:hAnsi="Calibri" w:cs="Calibri"/>
          <w:bCs/>
          <w:sz w:val="20"/>
          <w:szCs w:val="20"/>
          <w:u w:val="single"/>
        </w:rPr>
      </w:pPr>
      <w:proofErr w:type="gramStart"/>
      <w:r w:rsidRPr="000A1BA4">
        <w:rPr>
          <w:rFonts w:ascii="Calibri" w:hAnsi="Calibri" w:cs="Calibri"/>
          <w:color w:val="000000"/>
          <w:sz w:val="20"/>
          <w:szCs w:val="20"/>
          <w:u w:val="single"/>
        </w:rPr>
        <w:t>le</w:t>
      </w:r>
      <w:proofErr w:type="gramEnd"/>
      <w:r w:rsidRPr="000A1BA4">
        <w:rPr>
          <w:rFonts w:ascii="Calibri" w:hAnsi="Calibri" w:cs="Calibri"/>
          <w:color w:val="000000"/>
          <w:sz w:val="20"/>
          <w:szCs w:val="20"/>
          <w:u w:val="single"/>
        </w:rPr>
        <w:t xml:space="preserve"> verifiche intermedie e finali</w:t>
      </w:r>
      <w:r w:rsidRPr="000A1BA4">
        <w:rPr>
          <w:rFonts w:ascii="Calibri" w:hAnsi="Calibri" w:cs="Calibri"/>
          <w:color w:val="000000"/>
          <w:sz w:val="20"/>
          <w:szCs w:val="20"/>
        </w:rPr>
        <w:t xml:space="preserve"> devono essere coerenti con gli apprendimenti previsti dal P</w:t>
      </w:r>
      <w:r w:rsidR="00141FFC">
        <w:rPr>
          <w:rFonts w:ascii="Calibri" w:hAnsi="Calibri" w:cs="Calibri"/>
          <w:color w:val="000000"/>
          <w:sz w:val="20"/>
          <w:szCs w:val="20"/>
        </w:rPr>
        <w:t>T</w:t>
      </w:r>
      <w:r w:rsidRPr="000A1BA4">
        <w:rPr>
          <w:rFonts w:ascii="Calibri" w:hAnsi="Calibri" w:cs="Calibri"/>
          <w:color w:val="000000"/>
          <w:sz w:val="20"/>
          <w:szCs w:val="20"/>
        </w:rPr>
        <w:t xml:space="preserve">OF </w:t>
      </w:r>
    </w:p>
    <w:p w14:paraId="6AB14D44" w14:textId="3F3962B4" w:rsidR="00CF1DC4" w:rsidRPr="000A1BA4" w:rsidRDefault="00CF1DC4" w:rsidP="00D73E3D">
      <w:pPr>
        <w:pStyle w:val="NormaleWeb"/>
        <w:numPr>
          <w:ilvl w:val="0"/>
          <w:numId w:val="12"/>
        </w:numPr>
        <w:spacing w:before="0"/>
        <w:jc w:val="both"/>
        <w:rPr>
          <w:rFonts w:ascii="Calibri" w:hAnsi="Calibri" w:cs="Calibri"/>
          <w:color w:val="2A2A2A"/>
          <w:sz w:val="20"/>
          <w:szCs w:val="20"/>
        </w:rPr>
      </w:pPr>
      <w:proofErr w:type="gramStart"/>
      <w:r w:rsidRPr="000A1BA4">
        <w:rPr>
          <w:rFonts w:ascii="Calibri" w:hAnsi="Calibri" w:cs="Calibri"/>
          <w:color w:val="000000"/>
          <w:sz w:val="20"/>
          <w:szCs w:val="20"/>
          <w:u w:val="single"/>
        </w:rPr>
        <w:t>per</w:t>
      </w:r>
      <w:proofErr w:type="gramEnd"/>
      <w:r w:rsidRPr="000A1BA4">
        <w:rPr>
          <w:rFonts w:ascii="Calibri" w:hAnsi="Calibri" w:cs="Calibri"/>
          <w:color w:val="000000"/>
          <w:sz w:val="20"/>
          <w:szCs w:val="20"/>
          <w:u w:val="single"/>
        </w:rPr>
        <w:t xml:space="preserve"> assicurare </w:t>
      </w:r>
      <w:r w:rsidRPr="000A1BA4">
        <w:rPr>
          <w:rFonts w:ascii="Calibri" w:hAnsi="Calibri" w:cs="Calibri"/>
          <w:bCs/>
          <w:color w:val="000000"/>
          <w:sz w:val="20"/>
          <w:szCs w:val="20"/>
          <w:u w:val="single"/>
        </w:rPr>
        <w:t>omogeneità,</w:t>
      </w:r>
      <w:r w:rsidRPr="000A1BA4">
        <w:rPr>
          <w:rFonts w:ascii="Calibri" w:hAnsi="Calibri" w:cs="Calibri"/>
          <w:color w:val="000000"/>
          <w:sz w:val="20"/>
          <w:szCs w:val="20"/>
          <w:u w:val="single"/>
        </w:rPr>
        <w:t xml:space="preserve"> </w:t>
      </w:r>
      <w:r w:rsidRPr="000A1BA4">
        <w:rPr>
          <w:rFonts w:ascii="Calibri" w:hAnsi="Calibri" w:cs="Calibri"/>
          <w:bCs/>
          <w:color w:val="000000"/>
          <w:sz w:val="20"/>
          <w:szCs w:val="20"/>
          <w:u w:val="single"/>
        </w:rPr>
        <w:t xml:space="preserve">equità </w:t>
      </w:r>
      <w:r w:rsidRPr="000A1BA4">
        <w:rPr>
          <w:rFonts w:ascii="Calibri" w:hAnsi="Calibri" w:cs="Calibri"/>
          <w:color w:val="000000"/>
          <w:sz w:val="20"/>
          <w:szCs w:val="20"/>
          <w:u w:val="single"/>
        </w:rPr>
        <w:t xml:space="preserve">e </w:t>
      </w:r>
      <w:r w:rsidRPr="000A1BA4">
        <w:rPr>
          <w:rFonts w:ascii="Calibri" w:hAnsi="Calibri" w:cs="Calibri"/>
          <w:bCs/>
          <w:color w:val="000000"/>
          <w:sz w:val="20"/>
          <w:szCs w:val="20"/>
          <w:u w:val="single"/>
        </w:rPr>
        <w:t>trasparenza</w:t>
      </w:r>
      <w:r w:rsidRPr="000A1BA4">
        <w:rPr>
          <w:rFonts w:ascii="Calibri" w:hAnsi="Calibri" w:cs="Calibri"/>
          <w:b/>
          <w:bCs/>
          <w:color w:val="000000"/>
          <w:sz w:val="20"/>
          <w:szCs w:val="20"/>
        </w:rPr>
        <w:t xml:space="preserve"> </w:t>
      </w:r>
      <w:r w:rsidRPr="000A1BA4">
        <w:rPr>
          <w:rFonts w:ascii="Calibri" w:hAnsi="Calibri" w:cs="Calibri"/>
          <w:color w:val="000000"/>
          <w:sz w:val="20"/>
          <w:szCs w:val="20"/>
        </w:rPr>
        <w:t>il collegio dei docenti ha definito modalità e criteri della valutazione, nel rispetto del principio della libertà di insegnamento che diventano parte integrante del P</w:t>
      </w:r>
      <w:r w:rsidR="00141FFC">
        <w:rPr>
          <w:rFonts w:ascii="Calibri" w:hAnsi="Calibri" w:cs="Calibri"/>
          <w:color w:val="000000"/>
          <w:sz w:val="20"/>
          <w:szCs w:val="20"/>
        </w:rPr>
        <w:t>T</w:t>
      </w:r>
      <w:r w:rsidRPr="000A1BA4">
        <w:rPr>
          <w:rFonts w:ascii="Calibri" w:hAnsi="Calibri" w:cs="Calibri"/>
          <w:color w:val="000000"/>
          <w:sz w:val="20"/>
          <w:szCs w:val="20"/>
        </w:rPr>
        <w:t>OF;</w:t>
      </w:r>
    </w:p>
    <w:p w14:paraId="2EEE1753" w14:textId="77777777" w:rsidR="00C75F71" w:rsidRPr="006D325B" w:rsidRDefault="00CF1DC4" w:rsidP="00C75F71">
      <w:pPr>
        <w:pStyle w:val="NormaleWeb"/>
        <w:numPr>
          <w:ilvl w:val="0"/>
          <w:numId w:val="12"/>
        </w:numPr>
        <w:spacing w:before="0"/>
        <w:jc w:val="both"/>
        <w:rPr>
          <w:rFonts w:ascii="Calibri" w:hAnsi="Calibri" w:cs="Calibri"/>
          <w:color w:val="2A2A2A"/>
          <w:sz w:val="20"/>
          <w:szCs w:val="20"/>
        </w:rPr>
      </w:pPr>
      <w:r w:rsidRPr="006D325B">
        <w:rPr>
          <w:rFonts w:ascii="Calibri" w:hAnsi="Calibri" w:cs="Calibri"/>
          <w:color w:val="2A2A2A"/>
          <w:sz w:val="20"/>
          <w:szCs w:val="20"/>
        </w:rPr>
        <w:t>l’art. 4/4 del DPR 275/99 che indica che nell’esercizio dell’autonomia didattica le istituzioni scolastiche “individuano le modalità e i criteri di valutazione degli alunni nel rispetto della normativa nazionale”;</w:t>
      </w:r>
    </w:p>
    <w:p w14:paraId="6334E886" w14:textId="7EE2AD77" w:rsidR="004525E3" w:rsidRPr="004525E3" w:rsidRDefault="004525E3" w:rsidP="004525E3">
      <w:pPr>
        <w:numPr>
          <w:ilvl w:val="0"/>
          <w:numId w:val="12"/>
        </w:numPr>
        <w:spacing w:line="240" w:lineRule="auto"/>
        <w:rPr>
          <w:rFonts w:asciiTheme="majorHAnsi" w:hAnsiTheme="majorHAnsi"/>
          <w:sz w:val="20"/>
          <w:szCs w:val="20"/>
        </w:rPr>
      </w:pPr>
      <w:r w:rsidRPr="0054540A">
        <w:rPr>
          <w:rFonts w:asciiTheme="majorHAnsi" w:eastAsia="Times New Roman" w:hAnsiTheme="majorHAnsi"/>
          <w:sz w:val="20"/>
          <w:szCs w:val="20"/>
          <w:lang w:eastAsia="it-IT"/>
        </w:rPr>
        <w:t xml:space="preserve">che la </w:t>
      </w:r>
      <w:r w:rsidRPr="0054540A">
        <w:rPr>
          <w:rFonts w:asciiTheme="majorHAnsi" w:eastAsia="Times New Roman" w:hAnsiTheme="majorHAnsi"/>
          <w:i/>
          <w:sz w:val="20"/>
          <w:szCs w:val="20"/>
          <w:lang w:eastAsia="it-IT"/>
        </w:rPr>
        <w:t>valutazione del comportamento</w:t>
      </w:r>
      <w:r w:rsidRPr="0054540A">
        <w:rPr>
          <w:rFonts w:asciiTheme="majorHAnsi" w:eastAsia="Times New Roman" w:hAnsiTheme="majorHAnsi"/>
          <w:sz w:val="20"/>
          <w:szCs w:val="20"/>
          <w:lang w:eastAsia="it-IT"/>
        </w:rPr>
        <w:t xml:space="preserve"> delle alunne e degli alunni "viene espressa per tutto il primo ciclo, mediante </w:t>
      </w:r>
      <w:r w:rsidRPr="0054540A">
        <w:rPr>
          <w:rFonts w:asciiTheme="majorHAnsi" w:eastAsia="Times New Roman" w:hAnsiTheme="majorHAnsi"/>
          <w:i/>
          <w:sz w:val="20"/>
          <w:szCs w:val="20"/>
          <w:lang w:eastAsia="it-IT"/>
        </w:rPr>
        <w:t>un giudizio sintetico</w:t>
      </w:r>
      <w:r w:rsidRPr="0054540A">
        <w:rPr>
          <w:rFonts w:asciiTheme="majorHAnsi" w:eastAsia="Times New Roman" w:hAnsiTheme="majorHAnsi"/>
          <w:sz w:val="20"/>
          <w:szCs w:val="20"/>
          <w:lang w:eastAsia="it-IT"/>
        </w:rPr>
        <w:t xml:space="preserve"> che fa riferimento allo </w:t>
      </w:r>
      <w:r w:rsidRPr="0054540A">
        <w:rPr>
          <w:rFonts w:asciiTheme="majorHAnsi" w:eastAsia="Times New Roman" w:hAnsiTheme="majorHAnsi"/>
          <w:i/>
          <w:sz w:val="20"/>
          <w:szCs w:val="20"/>
          <w:lang w:eastAsia="it-IT"/>
        </w:rPr>
        <w:t>sviluppo delle competenze di cittadinanza</w:t>
      </w:r>
      <w:r w:rsidRPr="0054540A">
        <w:rPr>
          <w:rFonts w:asciiTheme="majorHAnsi" w:eastAsia="Times New Roman" w:hAnsiTheme="majorHAnsi"/>
          <w:sz w:val="20"/>
          <w:szCs w:val="20"/>
          <w:lang w:eastAsia="it-IT"/>
        </w:rPr>
        <w:t xml:space="preserve"> e, per quanto attiene alla scuola secondaria di primo grado, allo Statuto delle studentesse e degli studenti e al Patto di corresponsabilità approvato dall'istituzione scolastica, e che  Il collegio dei docenti </w:t>
      </w:r>
      <w:r>
        <w:rPr>
          <w:rFonts w:asciiTheme="majorHAnsi" w:eastAsia="Times New Roman" w:hAnsiTheme="majorHAnsi"/>
          <w:sz w:val="20"/>
          <w:szCs w:val="20"/>
          <w:lang w:eastAsia="it-IT"/>
        </w:rPr>
        <w:t xml:space="preserve">ha </w:t>
      </w:r>
      <w:r w:rsidRPr="0054540A">
        <w:rPr>
          <w:rFonts w:asciiTheme="majorHAnsi" w:eastAsia="Times New Roman" w:hAnsiTheme="majorHAnsi"/>
          <w:sz w:val="20"/>
          <w:szCs w:val="20"/>
          <w:lang w:eastAsia="it-IT"/>
        </w:rPr>
        <w:t>defini</w:t>
      </w:r>
      <w:r>
        <w:rPr>
          <w:rFonts w:asciiTheme="majorHAnsi" w:eastAsia="Times New Roman" w:hAnsiTheme="majorHAnsi"/>
          <w:sz w:val="20"/>
          <w:szCs w:val="20"/>
          <w:lang w:eastAsia="it-IT"/>
        </w:rPr>
        <w:t>to</w:t>
      </w:r>
      <w:r w:rsidRPr="0054540A">
        <w:rPr>
          <w:rFonts w:asciiTheme="majorHAnsi" w:eastAsia="Times New Roman" w:hAnsiTheme="majorHAnsi"/>
          <w:sz w:val="20"/>
          <w:szCs w:val="20"/>
          <w:lang w:eastAsia="it-IT"/>
        </w:rPr>
        <w:t xml:space="preserve"> i criteri per la valutazione del comportamento, determinando anche le modalità di espressione del giudizio</w:t>
      </w:r>
      <w:r>
        <w:rPr>
          <w:rFonts w:asciiTheme="majorHAnsi" w:eastAsia="Times New Roman" w:hAnsiTheme="majorHAnsi"/>
          <w:sz w:val="20"/>
          <w:szCs w:val="20"/>
          <w:lang w:eastAsia="it-IT"/>
        </w:rPr>
        <w:t xml:space="preserve"> (Ottimo- Distinto-Buono-Discreto-Sufficiente, Insufficiente)</w:t>
      </w:r>
      <w:r w:rsidRPr="0054540A">
        <w:rPr>
          <w:rFonts w:asciiTheme="majorHAnsi" w:eastAsia="Times New Roman" w:hAnsiTheme="majorHAnsi"/>
          <w:sz w:val="20"/>
          <w:szCs w:val="20"/>
          <w:lang w:eastAsia="it-IT"/>
        </w:rPr>
        <w:t>;</w:t>
      </w:r>
    </w:p>
    <w:p w14:paraId="5925A4FE" w14:textId="71581AA6" w:rsidR="004525E3" w:rsidRDefault="004525E3" w:rsidP="004525E3">
      <w:pPr>
        <w:numPr>
          <w:ilvl w:val="0"/>
          <w:numId w:val="12"/>
        </w:numPr>
        <w:spacing w:line="240" w:lineRule="auto"/>
        <w:rPr>
          <w:rFonts w:asciiTheme="majorHAnsi" w:hAnsiTheme="majorHAnsi"/>
          <w:sz w:val="20"/>
          <w:szCs w:val="20"/>
        </w:rPr>
      </w:pPr>
      <w:proofErr w:type="gramStart"/>
      <w:r w:rsidRPr="004525E3">
        <w:rPr>
          <w:rFonts w:asciiTheme="majorHAnsi" w:hAnsiTheme="majorHAnsi"/>
          <w:sz w:val="20"/>
          <w:szCs w:val="20"/>
        </w:rPr>
        <w:t>la</w:t>
      </w:r>
      <w:proofErr w:type="gramEnd"/>
      <w:r w:rsidRPr="004525E3">
        <w:rPr>
          <w:rFonts w:asciiTheme="majorHAnsi" w:hAnsiTheme="majorHAnsi"/>
          <w:sz w:val="20"/>
          <w:szCs w:val="20"/>
        </w:rPr>
        <w:t xml:space="preserve"> valutazione del comportamento inferiore alla Sufficienza è decisa dal Consiglio di Classe nei confronti di alunni cui sia stata precedentemente  irrogata una sanzione disciplinare  a seguito di comportamenti di particolare gravità e deve</w:t>
      </w:r>
      <w:r>
        <w:rPr>
          <w:rFonts w:asciiTheme="majorHAnsi" w:hAnsiTheme="majorHAnsi"/>
          <w:sz w:val="20"/>
          <w:szCs w:val="20"/>
        </w:rPr>
        <w:t xml:space="preserve"> essere motivata e verbalizzata;</w:t>
      </w:r>
    </w:p>
    <w:p w14:paraId="5C0345D8" w14:textId="77777777" w:rsidR="004525E3" w:rsidRPr="004525E3" w:rsidRDefault="004525E3" w:rsidP="004525E3">
      <w:pPr>
        <w:spacing w:line="240" w:lineRule="auto"/>
        <w:ind w:left="720"/>
        <w:rPr>
          <w:rFonts w:asciiTheme="majorHAnsi" w:hAnsiTheme="majorHAnsi"/>
          <w:sz w:val="20"/>
          <w:szCs w:val="20"/>
        </w:rPr>
      </w:pPr>
    </w:p>
    <w:p w14:paraId="09DB9AED" w14:textId="0765CE59" w:rsidR="00CF1DC4" w:rsidRPr="006D325B" w:rsidRDefault="00CF1DC4" w:rsidP="00CF1DC4">
      <w:pPr>
        <w:pStyle w:val="NormaleWeb"/>
        <w:numPr>
          <w:ilvl w:val="0"/>
          <w:numId w:val="12"/>
        </w:numPr>
        <w:spacing w:before="0"/>
        <w:jc w:val="both"/>
        <w:rPr>
          <w:rFonts w:ascii="Calibri" w:hAnsi="Calibri" w:cs="Calibri"/>
          <w:sz w:val="20"/>
          <w:szCs w:val="20"/>
        </w:rPr>
      </w:pPr>
      <w:proofErr w:type="gramStart"/>
      <w:r w:rsidRPr="006D325B">
        <w:rPr>
          <w:rFonts w:ascii="Calibri" w:hAnsi="Calibri" w:cs="Calibri"/>
          <w:sz w:val="20"/>
          <w:szCs w:val="20"/>
        </w:rPr>
        <w:t>i</w:t>
      </w:r>
      <w:proofErr w:type="gramEnd"/>
      <w:r w:rsidRPr="006D325B">
        <w:rPr>
          <w:rFonts w:ascii="Calibri" w:hAnsi="Calibri" w:cs="Calibri"/>
          <w:sz w:val="20"/>
          <w:szCs w:val="20"/>
        </w:rPr>
        <w:t xml:space="preserve"> criteri che il Collegio Docenti ha deliberato d</w:t>
      </w:r>
      <w:r w:rsidR="00554538">
        <w:rPr>
          <w:rFonts w:ascii="Calibri" w:hAnsi="Calibri" w:cs="Calibri"/>
          <w:sz w:val="20"/>
          <w:szCs w:val="20"/>
        </w:rPr>
        <w:t xml:space="preserve">evono essere tenuti presenti </w:t>
      </w:r>
      <w:r w:rsidR="00877484">
        <w:rPr>
          <w:rFonts w:ascii="Calibri" w:hAnsi="Calibri" w:cs="Calibri"/>
          <w:sz w:val="20"/>
          <w:szCs w:val="20"/>
        </w:rPr>
        <w:t xml:space="preserve">dai </w:t>
      </w:r>
      <w:r w:rsidR="00554538">
        <w:rPr>
          <w:rFonts w:ascii="Calibri" w:hAnsi="Calibri" w:cs="Calibri"/>
          <w:sz w:val="20"/>
          <w:szCs w:val="20"/>
        </w:rPr>
        <w:t>c</w:t>
      </w:r>
      <w:r w:rsidRPr="006D325B">
        <w:rPr>
          <w:rFonts w:ascii="Calibri" w:hAnsi="Calibri" w:cs="Calibri"/>
          <w:sz w:val="20"/>
          <w:szCs w:val="20"/>
        </w:rPr>
        <w:t xml:space="preserve">onsigli di classe in sede di valutazione periodica e finale; </w:t>
      </w:r>
    </w:p>
    <w:p w14:paraId="658799BF" w14:textId="583C417F" w:rsidR="000B28A0" w:rsidRPr="00743C85" w:rsidRDefault="000B28A0" w:rsidP="00743C85">
      <w:pPr>
        <w:pStyle w:val="NormaleWeb"/>
        <w:numPr>
          <w:ilvl w:val="0"/>
          <w:numId w:val="12"/>
        </w:numPr>
        <w:spacing w:before="0"/>
        <w:jc w:val="both"/>
        <w:rPr>
          <w:rFonts w:ascii="Calibri" w:hAnsi="Calibri" w:cs="Calibri"/>
          <w:bCs/>
          <w:color w:val="000000"/>
          <w:sz w:val="20"/>
          <w:szCs w:val="20"/>
          <w:u w:val="single"/>
        </w:rPr>
      </w:pPr>
      <w:r w:rsidRPr="006D325B">
        <w:rPr>
          <w:rFonts w:ascii="Calibri" w:hAnsi="Calibri" w:cs="Calibri"/>
          <w:sz w:val="20"/>
          <w:szCs w:val="20"/>
        </w:rPr>
        <w:t>i</w:t>
      </w:r>
      <w:r w:rsidR="00CF1DC4" w:rsidRPr="006D325B">
        <w:rPr>
          <w:rFonts w:ascii="Calibri" w:hAnsi="Calibri" w:cs="Calibri"/>
          <w:sz w:val="20"/>
          <w:szCs w:val="20"/>
        </w:rPr>
        <w:t>l processo</w:t>
      </w:r>
      <w:r w:rsidR="00CF1DC4" w:rsidRPr="000A1BA4">
        <w:rPr>
          <w:rFonts w:ascii="Calibri" w:hAnsi="Calibri" w:cs="Calibri"/>
          <w:sz w:val="20"/>
          <w:szCs w:val="20"/>
        </w:rPr>
        <w:t xml:space="preserve"> di valutazione deve distinguere tra “</w:t>
      </w:r>
      <w:r w:rsidR="00CF1DC4" w:rsidRPr="000A1BA4">
        <w:rPr>
          <w:rFonts w:ascii="Calibri" w:hAnsi="Calibri" w:cs="Calibri"/>
          <w:bCs/>
          <w:sz w:val="20"/>
          <w:szCs w:val="20"/>
          <w:u w:val="single"/>
        </w:rPr>
        <w:t>misurazione</w:t>
      </w:r>
      <w:r w:rsidR="00CF1DC4" w:rsidRPr="000A1BA4">
        <w:rPr>
          <w:rFonts w:ascii="Calibri" w:hAnsi="Calibri" w:cs="Calibri"/>
          <w:sz w:val="20"/>
          <w:szCs w:val="20"/>
          <w:u w:val="single"/>
        </w:rPr>
        <w:t xml:space="preserve"> “ e “</w:t>
      </w:r>
      <w:r w:rsidR="00CF1DC4" w:rsidRPr="000A1BA4">
        <w:rPr>
          <w:rFonts w:ascii="Calibri" w:hAnsi="Calibri" w:cs="Calibri"/>
          <w:bCs/>
          <w:sz w:val="20"/>
          <w:szCs w:val="20"/>
          <w:u w:val="single"/>
        </w:rPr>
        <w:t>valutazione</w:t>
      </w:r>
      <w:r w:rsidR="00CF1DC4" w:rsidRPr="000A1BA4">
        <w:rPr>
          <w:rFonts w:ascii="Calibri" w:hAnsi="Calibri" w:cs="Calibri"/>
          <w:sz w:val="20"/>
          <w:szCs w:val="20"/>
        </w:rPr>
        <w:t xml:space="preserve">” -“la misurazione esprime un dato oggettivo, la valutazione è, per sua natura un’operazione soggettiva, a forte valenza formativa: lo stesso voto dato agli alunni, non comporta necessariamente il raggiungimento di competenze uguali, ma è riferito al percorso di maturazione e prevede, pertanto, una valutazione relativa al livello di partenza”- la valutazione periodica e annuale </w:t>
      </w:r>
      <w:r w:rsidR="00CF1DC4" w:rsidRPr="000A1BA4">
        <w:rPr>
          <w:rFonts w:ascii="Calibri" w:hAnsi="Calibri" w:cs="Calibri"/>
          <w:sz w:val="20"/>
          <w:szCs w:val="20"/>
        </w:rPr>
        <w:lastRenderedPageBreak/>
        <w:t xml:space="preserve">degli apprendimenti, </w:t>
      </w:r>
      <w:r w:rsidR="00CF1DC4" w:rsidRPr="000A1BA4">
        <w:rPr>
          <w:rFonts w:ascii="Calibri" w:hAnsi="Calibri" w:cs="Calibri"/>
          <w:bCs/>
          <w:sz w:val="20"/>
          <w:szCs w:val="20"/>
          <w:u w:val="single"/>
        </w:rPr>
        <w:t>certificata nel documento di valutazione</w:t>
      </w:r>
      <w:r w:rsidR="00CF1DC4" w:rsidRPr="000A1BA4">
        <w:rPr>
          <w:rFonts w:ascii="Calibri" w:hAnsi="Calibri" w:cs="Calibri"/>
          <w:sz w:val="20"/>
          <w:szCs w:val="20"/>
          <w:u w:val="single"/>
        </w:rPr>
        <w:t xml:space="preserve"> (scheda ministeriale) ed espressa in decimi, è il </w:t>
      </w:r>
      <w:r w:rsidR="00CF1DC4" w:rsidRPr="000A1BA4">
        <w:rPr>
          <w:rFonts w:ascii="Calibri" w:hAnsi="Calibri" w:cs="Calibri"/>
          <w:bCs/>
          <w:sz w:val="20"/>
          <w:szCs w:val="20"/>
          <w:u w:val="single"/>
        </w:rPr>
        <w:t>frutto di un lavoro di sintesi tra due azioni complementari: verifica e valutazione</w:t>
      </w:r>
      <w:r w:rsidR="00CF1DC4" w:rsidRPr="000A1BA4">
        <w:rPr>
          <w:rFonts w:ascii="Calibri" w:hAnsi="Calibri" w:cs="Calibri"/>
          <w:bCs/>
          <w:sz w:val="20"/>
          <w:szCs w:val="20"/>
        </w:rPr>
        <w:t>;</w:t>
      </w:r>
    </w:p>
    <w:p w14:paraId="2125D815" w14:textId="2F9B78C0" w:rsidR="000B28A0" w:rsidRPr="00743C85" w:rsidRDefault="000B28A0" w:rsidP="00743C85">
      <w:pPr>
        <w:pStyle w:val="NormaleWeb"/>
        <w:numPr>
          <w:ilvl w:val="0"/>
          <w:numId w:val="12"/>
        </w:numPr>
        <w:spacing w:before="0" w:after="0"/>
        <w:jc w:val="both"/>
        <w:rPr>
          <w:rFonts w:ascii="Calibri" w:hAnsi="Calibri" w:cs="Calibri"/>
          <w:color w:val="1A1A1A"/>
          <w:sz w:val="20"/>
          <w:szCs w:val="20"/>
        </w:rPr>
      </w:pPr>
      <w:proofErr w:type="gramStart"/>
      <w:r>
        <w:rPr>
          <w:rFonts w:ascii="Calibri" w:hAnsi="Calibri" w:cs="Calibri"/>
          <w:color w:val="1A1A1A"/>
          <w:sz w:val="20"/>
          <w:szCs w:val="20"/>
        </w:rPr>
        <w:t>l</w:t>
      </w:r>
      <w:r w:rsidRPr="000A1BA4">
        <w:rPr>
          <w:rFonts w:ascii="Calibri" w:hAnsi="Calibri" w:cs="Calibri"/>
          <w:color w:val="1A1A1A"/>
          <w:sz w:val="20"/>
          <w:szCs w:val="20"/>
        </w:rPr>
        <w:t>a</w:t>
      </w:r>
      <w:proofErr w:type="gramEnd"/>
      <w:r w:rsidRPr="000A1BA4">
        <w:rPr>
          <w:rFonts w:ascii="Calibri" w:hAnsi="Calibri" w:cs="Calibri"/>
          <w:color w:val="1A1A1A"/>
          <w:sz w:val="20"/>
          <w:szCs w:val="20"/>
        </w:rPr>
        <w:t xml:space="preserve"> valutazione degli alunni con BES, periodica e finale deve essere coerente con gli interventi pedagogici – didattici individualizzati e personalizzati, definiti nel </w:t>
      </w:r>
      <w:proofErr w:type="spellStart"/>
      <w:r w:rsidRPr="000A1BA4">
        <w:rPr>
          <w:rFonts w:ascii="Calibri" w:hAnsi="Calibri" w:cs="Calibri"/>
          <w:color w:val="1A1A1A"/>
          <w:sz w:val="20"/>
          <w:szCs w:val="20"/>
        </w:rPr>
        <w:t>P.d.P</w:t>
      </w:r>
      <w:proofErr w:type="spellEnd"/>
      <w:r w:rsidRPr="000A1BA4">
        <w:rPr>
          <w:rFonts w:ascii="Calibri" w:hAnsi="Calibri" w:cs="Calibri"/>
          <w:color w:val="1A1A1A"/>
          <w:sz w:val="20"/>
          <w:szCs w:val="20"/>
        </w:rPr>
        <w:t>. redatto per ciascun alunno. La valutazione scolastica degli alunni con Bisogni educativi speciali viene espressa ai sensi dell’art.6 del D.M. n° 5669 del 12 luglio 2011 e delle linee guida ad esso allegate (C.M. 8/2013) e in base a quanto previsto nel P</w:t>
      </w:r>
      <w:r w:rsidR="00E079C4">
        <w:rPr>
          <w:rFonts w:ascii="Calibri" w:hAnsi="Calibri" w:cs="Calibri"/>
          <w:color w:val="1A1A1A"/>
          <w:sz w:val="20"/>
          <w:szCs w:val="20"/>
        </w:rPr>
        <w:t>T</w:t>
      </w:r>
      <w:r w:rsidRPr="000A1BA4">
        <w:rPr>
          <w:rFonts w:ascii="Calibri" w:hAnsi="Calibri" w:cs="Calibri"/>
          <w:color w:val="1A1A1A"/>
          <w:sz w:val="20"/>
          <w:szCs w:val="20"/>
        </w:rPr>
        <w:t>OF</w:t>
      </w:r>
      <w:r w:rsidR="00E079C4">
        <w:rPr>
          <w:rFonts w:ascii="Calibri" w:hAnsi="Calibri" w:cs="Calibri"/>
          <w:color w:val="1A1A1A"/>
          <w:sz w:val="20"/>
          <w:szCs w:val="20"/>
        </w:rPr>
        <w:t xml:space="preserve"> e ai Decreti attuativi della legge 107/2015;</w:t>
      </w:r>
      <w:r w:rsidRPr="000A1BA4">
        <w:rPr>
          <w:rFonts w:ascii="Calibri" w:hAnsi="Calibri" w:cs="Calibri"/>
          <w:color w:val="1A1A1A"/>
          <w:sz w:val="20"/>
          <w:szCs w:val="20"/>
        </w:rPr>
        <w:t xml:space="preserve"> </w:t>
      </w:r>
    </w:p>
    <w:p w14:paraId="43DF5BBF" w14:textId="5346DE69" w:rsidR="000B28A0" w:rsidRPr="000A1BA4" w:rsidRDefault="000B28A0" w:rsidP="000B28A0">
      <w:pPr>
        <w:numPr>
          <w:ilvl w:val="0"/>
          <w:numId w:val="12"/>
        </w:numPr>
        <w:rPr>
          <w:sz w:val="20"/>
          <w:szCs w:val="20"/>
        </w:rPr>
      </w:pPr>
      <w:proofErr w:type="gramStart"/>
      <w:r>
        <w:rPr>
          <w:sz w:val="20"/>
          <w:szCs w:val="20"/>
        </w:rPr>
        <w:t>v</w:t>
      </w:r>
      <w:r w:rsidRPr="000A1BA4">
        <w:rPr>
          <w:sz w:val="20"/>
          <w:szCs w:val="20"/>
        </w:rPr>
        <w:t>a</w:t>
      </w:r>
      <w:proofErr w:type="gramEnd"/>
      <w:r w:rsidRPr="000A1BA4">
        <w:rPr>
          <w:sz w:val="20"/>
          <w:szCs w:val="20"/>
        </w:rPr>
        <w:t xml:space="preserve"> posta la massima attenzione affinché la procedura valutativa ponga particolare attenzione al processo di apprendimento e ai  progressi rispetto alla situazione iniziale</w:t>
      </w:r>
      <w:r w:rsidR="00E079C4">
        <w:rPr>
          <w:sz w:val="20"/>
          <w:szCs w:val="20"/>
        </w:rPr>
        <w:t>;</w:t>
      </w:r>
      <w:r w:rsidRPr="000A1BA4">
        <w:rPr>
          <w:sz w:val="20"/>
          <w:szCs w:val="20"/>
        </w:rPr>
        <w:t xml:space="preserve"> </w:t>
      </w:r>
    </w:p>
    <w:p w14:paraId="6ACF781D" w14:textId="77777777" w:rsidR="000B28A0" w:rsidRDefault="000B28A0" w:rsidP="000B28A0">
      <w:pPr>
        <w:numPr>
          <w:ilvl w:val="0"/>
          <w:numId w:val="12"/>
        </w:numPr>
        <w:suppressAutoHyphens/>
        <w:spacing w:line="240" w:lineRule="auto"/>
        <w:rPr>
          <w:sz w:val="20"/>
          <w:szCs w:val="20"/>
        </w:rPr>
      </w:pPr>
      <w:proofErr w:type="gramStart"/>
      <w:r>
        <w:rPr>
          <w:sz w:val="20"/>
          <w:szCs w:val="20"/>
        </w:rPr>
        <w:t>ogn</w:t>
      </w:r>
      <w:r w:rsidRPr="007C1B55">
        <w:rPr>
          <w:sz w:val="20"/>
          <w:szCs w:val="20"/>
        </w:rPr>
        <w:t>i</w:t>
      </w:r>
      <w:proofErr w:type="gramEnd"/>
      <w:r w:rsidRPr="007C1B55">
        <w:rPr>
          <w:sz w:val="20"/>
          <w:szCs w:val="20"/>
        </w:rPr>
        <w:t xml:space="preserve"> alunno con B</w:t>
      </w:r>
      <w:r>
        <w:rPr>
          <w:sz w:val="20"/>
          <w:szCs w:val="20"/>
        </w:rPr>
        <w:t xml:space="preserve">isogni Educativi Speciali </w:t>
      </w:r>
      <w:r w:rsidRPr="007C1B55">
        <w:rPr>
          <w:sz w:val="20"/>
          <w:szCs w:val="20"/>
        </w:rPr>
        <w:t>destinatario di un P.D.P., deve essere valutato sulla base delle scelte didattiche e metodologiche previste dal Piano stesso;</w:t>
      </w:r>
    </w:p>
    <w:p w14:paraId="2AC052C9" w14:textId="05753384" w:rsidR="00C22AB1" w:rsidRPr="00C22AB1" w:rsidRDefault="00743C85" w:rsidP="00C22AB1">
      <w:pPr>
        <w:numPr>
          <w:ilvl w:val="0"/>
          <w:numId w:val="12"/>
        </w:numPr>
        <w:suppressAutoHyphens/>
        <w:spacing w:line="240" w:lineRule="auto"/>
        <w:rPr>
          <w:sz w:val="20"/>
          <w:szCs w:val="20"/>
          <w:u w:val="single"/>
        </w:rPr>
      </w:pPr>
      <w:proofErr w:type="gramStart"/>
      <w:r w:rsidRPr="00554538">
        <w:rPr>
          <w:sz w:val="20"/>
          <w:szCs w:val="20"/>
          <w:u w:val="single"/>
        </w:rPr>
        <w:t>p</w:t>
      </w:r>
      <w:r w:rsidR="000B28A0" w:rsidRPr="00554538">
        <w:rPr>
          <w:sz w:val="20"/>
          <w:szCs w:val="20"/>
          <w:u w:val="single"/>
        </w:rPr>
        <w:t>er</w:t>
      </w:r>
      <w:proofErr w:type="gramEnd"/>
      <w:r w:rsidR="000B28A0" w:rsidRPr="00554538">
        <w:rPr>
          <w:sz w:val="20"/>
          <w:szCs w:val="20"/>
          <w:u w:val="single"/>
        </w:rPr>
        <w:t xml:space="preserve"> gli alunni NAI è possibile, in questa fase di valutazione intermedia, come indicato dalla circolare, non procedere, </w:t>
      </w:r>
      <w:proofErr w:type="spellStart"/>
      <w:r w:rsidR="000B28A0" w:rsidRPr="00554538">
        <w:rPr>
          <w:sz w:val="20"/>
          <w:szCs w:val="20"/>
          <w:u w:val="single"/>
        </w:rPr>
        <w:t>purchè</w:t>
      </w:r>
      <w:proofErr w:type="spellEnd"/>
      <w:r w:rsidR="000B28A0" w:rsidRPr="00554538">
        <w:rPr>
          <w:sz w:val="20"/>
          <w:szCs w:val="20"/>
          <w:u w:val="single"/>
        </w:rPr>
        <w:t xml:space="preserve"> previsto  del P.D.P., alla valutazione dell’alunno  in alcune discipline;</w:t>
      </w:r>
    </w:p>
    <w:p w14:paraId="127C6600" w14:textId="77777777" w:rsidR="006D54B5" w:rsidRPr="000A1BA4" w:rsidRDefault="006D54B5" w:rsidP="006D54B5">
      <w:pPr>
        <w:pStyle w:val="NormaleWeb"/>
        <w:spacing w:after="0"/>
        <w:rPr>
          <w:rFonts w:ascii="Calibri" w:hAnsi="Calibri" w:cs="Calibri"/>
          <w:color w:val="2A2A2A"/>
          <w:sz w:val="20"/>
          <w:szCs w:val="20"/>
        </w:rPr>
      </w:pPr>
      <w:r w:rsidRPr="000A1BA4">
        <w:rPr>
          <w:rFonts w:ascii="Calibri" w:hAnsi="Calibri" w:cs="Calibri"/>
          <w:b/>
          <w:bCs/>
          <w:color w:val="2A2A2A"/>
          <w:sz w:val="20"/>
          <w:szCs w:val="20"/>
        </w:rPr>
        <w:t xml:space="preserve">Partecipazione dei docenti </w:t>
      </w:r>
      <w:r w:rsidR="000B28A0">
        <w:rPr>
          <w:rFonts w:ascii="Calibri" w:hAnsi="Calibri" w:cs="Calibri"/>
          <w:b/>
          <w:bCs/>
          <w:color w:val="2A2A2A"/>
          <w:sz w:val="20"/>
          <w:szCs w:val="20"/>
        </w:rPr>
        <w:t>agli scrutini</w:t>
      </w:r>
      <w:r w:rsidRPr="000A1BA4">
        <w:rPr>
          <w:rFonts w:ascii="Calibri" w:hAnsi="Calibri" w:cs="Calibri"/>
          <w:b/>
          <w:bCs/>
          <w:color w:val="2A2A2A"/>
          <w:sz w:val="20"/>
          <w:szCs w:val="20"/>
        </w:rPr>
        <w:t xml:space="preserve"> </w:t>
      </w:r>
    </w:p>
    <w:p w14:paraId="4961B902" w14:textId="77777777" w:rsidR="006D54B5" w:rsidRPr="000A1BA4" w:rsidRDefault="006D54B5" w:rsidP="006D54B5">
      <w:pPr>
        <w:pStyle w:val="NormaleWeb"/>
        <w:spacing w:before="0" w:after="0"/>
        <w:jc w:val="both"/>
        <w:rPr>
          <w:rFonts w:ascii="Calibri" w:hAnsi="Calibri" w:cs="Calibri"/>
          <w:color w:val="1A1A1A"/>
          <w:sz w:val="20"/>
          <w:szCs w:val="20"/>
        </w:rPr>
      </w:pPr>
    </w:p>
    <w:p w14:paraId="4503659B" w14:textId="77777777" w:rsidR="006D54B5" w:rsidRPr="000A1BA4" w:rsidRDefault="006D54B5" w:rsidP="006D54B5">
      <w:pPr>
        <w:numPr>
          <w:ilvl w:val="0"/>
          <w:numId w:val="15"/>
        </w:numPr>
        <w:spacing w:line="240" w:lineRule="auto"/>
        <w:rPr>
          <w:b/>
          <w:sz w:val="20"/>
          <w:szCs w:val="20"/>
        </w:rPr>
      </w:pPr>
      <w:r w:rsidRPr="000A1BA4">
        <w:rPr>
          <w:rFonts w:cs="Calibri"/>
          <w:color w:val="1A1A1A"/>
          <w:sz w:val="20"/>
          <w:szCs w:val="20"/>
          <w:u w:val="single"/>
        </w:rPr>
        <w:t>I docenti di sostegno</w:t>
      </w:r>
      <w:r w:rsidRPr="000A1BA4">
        <w:rPr>
          <w:rFonts w:cs="Calibri"/>
          <w:color w:val="1A1A1A"/>
          <w:sz w:val="20"/>
          <w:szCs w:val="20"/>
        </w:rPr>
        <w:t xml:space="preserve">, contitolari della classe, partecipano alla valutazione di tutti gli alunni </w:t>
      </w:r>
      <w:r w:rsidRPr="000A1BA4">
        <w:rPr>
          <w:sz w:val="20"/>
          <w:szCs w:val="20"/>
        </w:rPr>
        <w:t>come sancito dalla normativa e dalla sentenza 1204 del 28/02/2002 del Consiglio di Stato, sez. 4 e in base all’art. 13 comma 6 della legge 104 del 05/02/1992;</w:t>
      </w:r>
    </w:p>
    <w:p w14:paraId="2E5DCA05" w14:textId="787C1988" w:rsidR="006D54B5" w:rsidRPr="000A1BA4" w:rsidRDefault="006D54B5" w:rsidP="006D54B5">
      <w:pPr>
        <w:pStyle w:val="NormaleWeb"/>
        <w:numPr>
          <w:ilvl w:val="0"/>
          <w:numId w:val="13"/>
        </w:numPr>
        <w:spacing w:before="0" w:after="0"/>
        <w:jc w:val="both"/>
        <w:rPr>
          <w:rFonts w:ascii="Calibri" w:hAnsi="Calibri" w:cs="Calibri"/>
          <w:color w:val="1A1A1A"/>
          <w:sz w:val="20"/>
          <w:szCs w:val="20"/>
        </w:rPr>
      </w:pPr>
      <w:r w:rsidRPr="000A1BA4">
        <w:rPr>
          <w:rFonts w:ascii="Calibri" w:hAnsi="Calibri" w:cs="Calibri"/>
          <w:color w:val="1A1A1A"/>
          <w:sz w:val="20"/>
          <w:szCs w:val="20"/>
        </w:rPr>
        <w:t xml:space="preserve">Relativamente agli alunni diversamente abili, si richiamano i criteri previsti dall’art. 314, comma 2 e dall’art. 318 comma 2 del T.U, n°297/94. </w:t>
      </w:r>
      <w:r w:rsidR="00DA277C" w:rsidRPr="00DA277C">
        <w:rPr>
          <w:rFonts w:ascii="Calibri" w:hAnsi="Calibri" w:cs="Calibri"/>
          <w:color w:val="1A1A1A"/>
          <w:sz w:val="20"/>
          <w:szCs w:val="20"/>
        </w:rPr>
        <w:t xml:space="preserve">I docenti di sostegno partecipano alla valutazione </w:t>
      </w:r>
      <w:proofErr w:type="gramStart"/>
      <w:r w:rsidR="00DA277C" w:rsidRPr="00DA277C">
        <w:rPr>
          <w:rFonts w:ascii="Calibri" w:hAnsi="Calibri" w:cs="Calibri"/>
          <w:color w:val="1A1A1A"/>
          <w:sz w:val="20"/>
          <w:szCs w:val="20"/>
        </w:rPr>
        <w:t>di  tutte</w:t>
      </w:r>
      <w:proofErr w:type="gramEnd"/>
      <w:r w:rsidR="00DA277C" w:rsidRPr="00DA277C">
        <w:rPr>
          <w:rFonts w:ascii="Calibri" w:hAnsi="Calibri" w:cs="Calibri"/>
          <w:color w:val="1A1A1A"/>
          <w:sz w:val="20"/>
          <w:szCs w:val="20"/>
        </w:rPr>
        <w:t xml:space="preserve">  le alunne e gli alunni della classe; nel caso in cui a pi</w:t>
      </w:r>
      <w:r w:rsidR="00DA277C">
        <w:rPr>
          <w:rFonts w:ascii="Calibri" w:hAnsi="Calibri" w:cs="Calibri"/>
          <w:color w:val="1A1A1A"/>
          <w:sz w:val="20"/>
          <w:szCs w:val="20"/>
        </w:rPr>
        <w:t>ù</w:t>
      </w:r>
      <w:r w:rsidR="00DA277C" w:rsidRPr="00DA277C">
        <w:rPr>
          <w:rFonts w:ascii="Calibri" w:hAnsi="Calibri" w:cs="Calibri"/>
          <w:color w:val="1A1A1A"/>
          <w:sz w:val="20"/>
          <w:szCs w:val="20"/>
        </w:rPr>
        <w:t xml:space="preserve">  docenti  di sostegno sia affidato, nel  corso  dell'anno  scolastico,  la  stessa alunna o lo stesso alunno con disabilit</w:t>
      </w:r>
      <w:r w:rsidR="00DA277C">
        <w:rPr>
          <w:rFonts w:ascii="Calibri" w:hAnsi="Calibri" w:cs="Calibri"/>
          <w:color w:val="1A1A1A"/>
          <w:sz w:val="20"/>
          <w:szCs w:val="20"/>
        </w:rPr>
        <w:t>à</w:t>
      </w:r>
      <w:r w:rsidR="00DA277C" w:rsidRPr="00DA277C">
        <w:rPr>
          <w:rFonts w:ascii="Calibri" w:hAnsi="Calibri" w:cs="Calibri"/>
          <w:color w:val="1A1A1A"/>
          <w:sz w:val="20"/>
          <w:szCs w:val="20"/>
        </w:rPr>
        <w:t xml:space="preserve">, la valutazione </w:t>
      </w:r>
      <w:r w:rsidR="00DA277C">
        <w:rPr>
          <w:rFonts w:ascii="Calibri" w:hAnsi="Calibri" w:cs="Calibri"/>
          <w:color w:val="1A1A1A"/>
          <w:sz w:val="20"/>
          <w:szCs w:val="20"/>
        </w:rPr>
        <w:t xml:space="preserve">è espressa congiuntamente: </w:t>
      </w:r>
      <w:r w:rsidR="00DA277C" w:rsidRPr="000A1BA4">
        <w:rPr>
          <w:rFonts w:ascii="Calibri" w:hAnsi="Calibri" w:cs="Calibri"/>
          <w:b/>
          <w:color w:val="1A1A1A"/>
          <w:sz w:val="20"/>
          <w:szCs w:val="20"/>
        </w:rPr>
        <w:t>essi si esprimono con un voto unico</w:t>
      </w:r>
      <w:r w:rsidR="00DA277C">
        <w:rPr>
          <w:rFonts w:ascii="Calibri" w:hAnsi="Calibri" w:cs="Calibri"/>
          <w:b/>
          <w:color w:val="1A1A1A"/>
          <w:sz w:val="20"/>
          <w:szCs w:val="20"/>
        </w:rPr>
        <w:t>;</w:t>
      </w:r>
      <w:r w:rsidR="00DA277C" w:rsidRPr="000A1BA4">
        <w:rPr>
          <w:rFonts w:ascii="Calibri" w:hAnsi="Calibri" w:cs="Calibri"/>
          <w:color w:val="1A1A1A"/>
          <w:sz w:val="20"/>
          <w:szCs w:val="20"/>
        </w:rPr>
        <w:t xml:space="preserve"> </w:t>
      </w:r>
      <w:r w:rsidR="00DA277C" w:rsidRPr="00DA277C">
        <w:rPr>
          <w:rFonts w:ascii="Calibri" w:hAnsi="Calibri" w:cs="Calibri"/>
          <w:color w:val="1A1A1A"/>
          <w:sz w:val="20"/>
          <w:szCs w:val="20"/>
        </w:rPr>
        <w:t xml:space="preserve"> </w:t>
      </w:r>
    </w:p>
    <w:p w14:paraId="4DDE068C" w14:textId="77777777" w:rsidR="0064724D" w:rsidRPr="0064724D" w:rsidRDefault="006D54B5" w:rsidP="0064724D">
      <w:pPr>
        <w:pStyle w:val="NormaleWeb"/>
        <w:numPr>
          <w:ilvl w:val="0"/>
          <w:numId w:val="13"/>
        </w:numPr>
        <w:spacing w:before="0" w:after="0"/>
        <w:jc w:val="both"/>
        <w:rPr>
          <w:rFonts w:asciiTheme="majorHAnsi" w:hAnsiTheme="majorHAnsi" w:cs="Calibri"/>
          <w:color w:val="1A1A1A"/>
          <w:sz w:val="20"/>
          <w:szCs w:val="20"/>
        </w:rPr>
      </w:pPr>
      <w:r w:rsidRPr="000A1BA4">
        <w:rPr>
          <w:rFonts w:ascii="Calibri" w:hAnsi="Calibri" w:cs="Calibri"/>
          <w:color w:val="1A1A1A"/>
          <w:sz w:val="20"/>
          <w:szCs w:val="20"/>
        </w:rPr>
        <w:t xml:space="preserve">La valutazione dell’insegnamento della Religione Cattolica resta disciplinata dall’art. 309 del T.U. n° 297/94, è </w:t>
      </w:r>
      <w:r w:rsidRPr="0064724D">
        <w:rPr>
          <w:rFonts w:asciiTheme="majorHAnsi" w:hAnsiTheme="majorHAnsi" w:cs="Calibri"/>
          <w:color w:val="1A1A1A"/>
          <w:sz w:val="20"/>
          <w:szCs w:val="20"/>
        </w:rPr>
        <w:t>comunque espressa senza attribuzione di vot</w:t>
      </w:r>
      <w:r w:rsidR="0064724D" w:rsidRPr="0064724D">
        <w:rPr>
          <w:rFonts w:asciiTheme="majorHAnsi" w:hAnsiTheme="majorHAnsi" w:cs="Calibri"/>
          <w:color w:val="1A1A1A"/>
          <w:sz w:val="20"/>
          <w:szCs w:val="20"/>
        </w:rPr>
        <w:t>o numerico;</w:t>
      </w:r>
    </w:p>
    <w:p w14:paraId="6C6E7D6D" w14:textId="025BBA7F" w:rsidR="0064724D" w:rsidRPr="0064724D" w:rsidRDefault="0064724D" w:rsidP="0064724D">
      <w:pPr>
        <w:pStyle w:val="NormaleWeb"/>
        <w:numPr>
          <w:ilvl w:val="0"/>
          <w:numId w:val="13"/>
        </w:numPr>
        <w:spacing w:before="0" w:after="0"/>
        <w:jc w:val="both"/>
        <w:rPr>
          <w:rFonts w:asciiTheme="majorHAnsi" w:hAnsiTheme="majorHAnsi" w:cs="Calibri"/>
          <w:color w:val="1A1A1A"/>
          <w:sz w:val="20"/>
          <w:szCs w:val="20"/>
        </w:rPr>
      </w:pPr>
      <w:proofErr w:type="gramStart"/>
      <w:r w:rsidRPr="0064724D">
        <w:rPr>
          <w:rFonts w:asciiTheme="majorHAnsi" w:hAnsiTheme="majorHAnsi" w:cs="Calibri"/>
          <w:color w:val="1A1A1A"/>
          <w:sz w:val="20"/>
          <w:szCs w:val="20"/>
        </w:rPr>
        <w:t>i</w:t>
      </w:r>
      <w:proofErr w:type="gramEnd"/>
      <w:r w:rsidRPr="0064724D">
        <w:rPr>
          <w:rFonts w:asciiTheme="majorHAnsi" w:hAnsiTheme="majorHAnsi" w:cs="Calibri"/>
          <w:color w:val="1A1A1A"/>
          <w:sz w:val="20"/>
          <w:szCs w:val="20"/>
        </w:rPr>
        <w:t xml:space="preserve"> docenti di approfondimento forniranno al coordinatore indicazioni in merito all’andamento didattico – formativo degli alunni;</w:t>
      </w:r>
    </w:p>
    <w:p w14:paraId="4D3C489A" w14:textId="77777777" w:rsidR="006D54B5" w:rsidRPr="000A1BA4" w:rsidRDefault="006D54B5" w:rsidP="006D54B5">
      <w:pPr>
        <w:pStyle w:val="NormaleWeb"/>
        <w:numPr>
          <w:ilvl w:val="0"/>
          <w:numId w:val="13"/>
        </w:numPr>
        <w:spacing w:before="0" w:after="0"/>
        <w:jc w:val="both"/>
        <w:rPr>
          <w:rFonts w:ascii="Calibri" w:hAnsi="Calibri" w:cs="Calibri"/>
          <w:color w:val="1A1A1A"/>
          <w:sz w:val="20"/>
          <w:szCs w:val="20"/>
        </w:rPr>
      </w:pPr>
      <w:r w:rsidRPr="0064724D">
        <w:rPr>
          <w:rFonts w:asciiTheme="majorHAnsi" w:hAnsiTheme="majorHAnsi" w:cs="Calibri"/>
          <w:color w:val="1A1A1A"/>
          <w:sz w:val="20"/>
          <w:szCs w:val="20"/>
        </w:rPr>
        <w:t xml:space="preserve"> Il personale docente esterno e gli esperti di cui si avvale la scuola, che svolgono attività o insegnamenti per l’ampliamento</w:t>
      </w:r>
      <w:r w:rsidRPr="000A1BA4">
        <w:rPr>
          <w:rFonts w:ascii="Calibri" w:hAnsi="Calibri" w:cs="Calibri"/>
          <w:color w:val="1A1A1A"/>
          <w:sz w:val="20"/>
          <w:szCs w:val="20"/>
        </w:rPr>
        <w:t xml:space="preserve"> e il </w:t>
      </w:r>
      <w:r w:rsidRPr="000A1BA4">
        <w:rPr>
          <w:rFonts w:ascii="Calibri" w:hAnsi="Calibri" w:cs="Calibri"/>
          <w:b/>
          <w:color w:val="1A1A1A"/>
          <w:sz w:val="20"/>
          <w:szCs w:val="20"/>
        </w:rPr>
        <w:t>potenziamento dell’offerta formativa forniscono, preventivamente, ai docenti della classe, gli elementi</w:t>
      </w:r>
      <w:r w:rsidRPr="000A1BA4">
        <w:rPr>
          <w:rFonts w:ascii="Times" w:hAnsi="Times" w:cs="Times"/>
          <w:b/>
          <w:color w:val="1A1A1A"/>
          <w:sz w:val="20"/>
          <w:szCs w:val="20"/>
        </w:rPr>
        <w:t xml:space="preserve"> </w:t>
      </w:r>
      <w:r w:rsidRPr="000A1BA4">
        <w:rPr>
          <w:rFonts w:ascii="Calibri" w:hAnsi="Calibri" w:cs="Calibri"/>
          <w:b/>
          <w:color w:val="1A1A1A"/>
          <w:sz w:val="20"/>
          <w:szCs w:val="20"/>
        </w:rPr>
        <w:t>conoscitivi rispetto all’interesse manifestato e al profitto raggiunto da ciascun allievo</w:t>
      </w:r>
      <w:r w:rsidRPr="000A1BA4">
        <w:rPr>
          <w:rFonts w:ascii="Calibri" w:hAnsi="Calibri" w:cs="Calibri"/>
          <w:color w:val="1A1A1A"/>
          <w:sz w:val="20"/>
          <w:szCs w:val="20"/>
        </w:rPr>
        <w:t>;</w:t>
      </w:r>
    </w:p>
    <w:p w14:paraId="1CBA2286" w14:textId="77777777" w:rsidR="006D54B5" w:rsidRPr="000A1BA4" w:rsidRDefault="006D54B5" w:rsidP="006D54B5">
      <w:pPr>
        <w:pStyle w:val="NormaleWeb"/>
        <w:spacing w:before="0" w:after="0"/>
        <w:jc w:val="both"/>
        <w:rPr>
          <w:rFonts w:ascii="Calibri" w:hAnsi="Calibri" w:cs="Calibri"/>
          <w:color w:val="1A1A1A"/>
          <w:sz w:val="20"/>
          <w:szCs w:val="20"/>
        </w:rPr>
      </w:pPr>
    </w:p>
    <w:p w14:paraId="2BCB3BB5" w14:textId="77777777" w:rsidR="006D54B5" w:rsidRPr="000A1BA4" w:rsidRDefault="006D54B5" w:rsidP="006D54B5">
      <w:pPr>
        <w:numPr>
          <w:ilvl w:val="0"/>
          <w:numId w:val="13"/>
        </w:numPr>
        <w:suppressAutoHyphens/>
        <w:spacing w:line="240" w:lineRule="auto"/>
        <w:rPr>
          <w:sz w:val="20"/>
          <w:szCs w:val="20"/>
          <w:u w:val="single"/>
        </w:rPr>
      </w:pPr>
      <w:proofErr w:type="gramStart"/>
      <w:r w:rsidRPr="000A1BA4">
        <w:rPr>
          <w:sz w:val="20"/>
          <w:szCs w:val="20"/>
          <w:u w:val="single"/>
        </w:rPr>
        <w:t>i</w:t>
      </w:r>
      <w:proofErr w:type="gramEnd"/>
      <w:r w:rsidRPr="000A1BA4">
        <w:rPr>
          <w:sz w:val="20"/>
          <w:szCs w:val="20"/>
          <w:u w:val="single"/>
        </w:rPr>
        <w:t xml:space="preserve"> docenti di Religione:</w:t>
      </w:r>
    </w:p>
    <w:p w14:paraId="2EBE5E1B" w14:textId="77777777" w:rsidR="006D54B5" w:rsidRPr="000A1BA4" w:rsidRDefault="006D54B5" w:rsidP="006D54B5">
      <w:pPr>
        <w:pStyle w:val="Elencoacolori-Colore11"/>
        <w:rPr>
          <w:rFonts w:ascii="Calibri" w:hAnsi="Calibri"/>
          <w:sz w:val="20"/>
          <w:szCs w:val="20"/>
        </w:rPr>
      </w:pPr>
    </w:p>
    <w:p w14:paraId="582CF2FF" w14:textId="77777777" w:rsidR="006D54B5" w:rsidRPr="000A1BA4" w:rsidRDefault="006D54B5" w:rsidP="006D54B5">
      <w:pPr>
        <w:numPr>
          <w:ilvl w:val="1"/>
          <w:numId w:val="13"/>
        </w:numPr>
        <w:suppressAutoHyphens/>
        <w:spacing w:line="240" w:lineRule="auto"/>
        <w:rPr>
          <w:sz w:val="20"/>
          <w:szCs w:val="20"/>
        </w:rPr>
      </w:pPr>
      <w:proofErr w:type="gramStart"/>
      <w:r w:rsidRPr="000A1BA4">
        <w:rPr>
          <w:sz w:val="20"/>
          <w:szCs w:val="20"/>
        </w:rPr>
        <w:t>fanno</w:t>
      </w:r>
      <w:proofErr w:type="gramEnd"/>
      <w:r w:rsidRPr="000A1BA4">
        <w:rPr>
          <w:sz w:val="20"/>
          <w:szCs w:val="20"/>
        </w:rPr>
        <w:t xml:space="preserve"> parte, a pieno titolo del Consiglio di Classe    ( art. 309 del D.L. 297/94);</w:t>
      </w:r>
    </w:p>
    <w:p w14:paraId="4F72FB86" w14:textId="77777777" w:rsidR="006D54B5" w:rsidRPr="000A1BA4" w:rsidRDefault="006D54B5" w:rsidP="006D54B5">
      <w:pPr>
        <w:numPr>
          <w:ilvl w:val="1"/>
          <w:numId w:val="13"/>
        </w:numPr>
        <w:suppressAutoHyphens/>
        <w:spacing w:line="240" w:lineRule="auto"/>
        <w:rPr>
          <w:sz w:val="20"/>
          <w:szCs w:val="20"/>
        </w:rPr>
      </w:pPr>
      <w:proofErr w:type="gramStart"/>
      <w:r w:rsidRPr="000A1BA4">
        <w:rPr>
          <w:sz w:val="20"/>
          <w:szCs w:val="20"/>
        </w:rPr>
        <w:t>hanno</w:t>
      </w:r>
      <w:proofErr w:type="gramEnd"/>
      <w:r w:rsidRPr="000A1BA4">
        <w:rPr>
          <w:sz w:val="20"/>
          <w:szCs w:val="20"/>
        </w:rPr>
        <w:t xml:space="preserve"> gli stessi diritti e doveri degli altri, ma partecipano agli scrutini solo per gli alunni che si avvalgono dell’insegnamento della Religione Cattolica;</w:t>
      </w:r>
    </w:p>
    <w:p w14:paraId="09282A2F" w14:textId="77777777" w:rsidR="006D54B5" w:rsidRPr="000A1BA4" w:rsidRDefault="006D54B5" w:rsidP="006D54B5">
      <w:pPr>
        <w:numPr>
          <w:ilvl w:val="1"/>
          <w:numId w:val="13"/>
        </w:numPr>
        <w:suppressAutoHyphens/>
        <w:spacing w:line="240" w:lineRule="auto"/>
        <w:rPr>
          <w:sz w:val="20"/>
          <w:szCs w:val="20"/>
        </w:rPr>
      </w:pPr>
      <w:proofErr w:type="gramStart"/>
      <w:r w:rsidRPr="000A1BA4">
        <w:rPr>
          <w:sz w:val="20"/>
          <w:szCs w:val="20"/>
        </w:rPr>
        <w:t>concorrono  alla</w:t>
      </w:r>
      <w:proofErr w:type="gramEnd"/>
      <w:r w:rsidRPr="000A1BA4">
        <w:rPr>
          <w:sz w:val="20"/>
          <w:szCs w:val="20"/>
        </w:rPr>
        <w:t xml:space="preserve"> determinazione  del voto di condotta e all</w:t>
      </w:r>
      <w:r w:rsidR="00141FFC">
        <w:rPr>
          <w:sz w:val="20"/>
          <w:szCs w:val="20"/>
        </w:rPr>
        <w:t>’</w:t>
      </w:r>
      <w:r w:rsidRPr="000A1BA4">
        <w:rPr>
          <w:sz w:val="20"/>
          <w:szCs w:val="20"/>
        </w:rPr>
        <w:t>a</w:t>
      </w:r>
      <w:r w:rsidR="00141FFC">
        <w:rPr>
          <w:sz w:val="20"/>
          <w:szCs w:val="20"/>
        </w:rPr>
        <w:t>mmissione alla</w:t>
      </w:r>
      <w:r w:rsidRPr="000A1BA4">
        <w:rPr>
          <w:sz w:val="20"/>
          <w:szCs w:val="20"/>
        </w:rPr>
        <w:t xml:space="preserve"> classe successiva;  ( DPR 202/99 );</w:t>
      </w:r>
    </w:p>
    <w:p w14:paraId="64E71321" w14:textId="4BEC79C1" w:rsidR="006D54B5" w:rsidRPr="000A1BA4" w:rsidRDefault="006D54B5" w:rsidP="006D54B5">
      <w:pPr>
        <w:numPr>
          <w:ilvl w:val="1"/>
          <w:numId w:val="13"/>
        </w:numPr>
        <w:suppressAutoHyphens/>
        <w:spacing w:line="240" w:lineRule="auto"/>
        <w:rPr>
          <w:sz w:val="20"/>
          <w:szCs w:val="20"/>
        </w:rPr>
      </w:pPr>
      <w:proofErr w:type="gramStart"/>
      <w:r w:rsidRPr="000A1BA4">
        <w:rPr>
          <w:sz w:val="20"/>
          <w:szCs w:val="20"/>
        </w:rPr>
        <w:t>sono</w:t>
      </w:r>
      <w:proofErr w:type="gramEnd"/>
      <w:r w:rsidRPr="000A1BA4">
        <w:rPr>
          <w:sz w:val="20"/>
          <w:szCs w:val="20"/>
        </w:rPr>
        <w:t xml:space="preserve"> tenuti ad  apporre il giudizio sintetico sulla scheda predisposta “ Nota per la valutazione  relativa all’insegnamento della Religione Cattolica”;</w:t>
      </w:r>
    </w:p>
    <w:p w14:paraId="0FD5D2D3" w14:textId="77777777" w:rsidR="006D54B5" w:rsidRPr="000A1BA4" w:rsidRDefault="006D54B5" w:rsidP="006D54B5">
      <w:pPr>
        <w:ind w:left="1080"/>
        <w:rPr>
          <w:sz w:val="20"/>
          <w:szCs w:val="20"/>
        </w:rPr>
      </w:pPr>
    </w:p>
    <w:p w14:paraId="5C014D2E" w14:textId="33C00CBD" w:rsidR="00335C74" w:rsidRDefault="006D54B5" w:rsidP="00335C74">
      <w:pPr>
        <w:numPr>
          <w:ilvl w:val="0"/>
          <w:numId w:val="18"/>
        </w:numPr>
        <w:tabs>
          <w:tab w:val="clear" w:pos="1080"/>
          <w:tab w:val="num" w:pos="360"/>
        </w:tabs>
        <w:suppressAutoHyphens/>
        <w:spacing w:line="240" w:lineRule="auto"/>
        <w:ind w:left="360"/>
        <w:rPr>
          <w:sz w:val="20"/>
          <w:szCs w:val="20"/>
        </w:rPr>
      </w:pPr>
      <w:proofErr w:type="gramStart"/>
      <w:r w:rsidRPr="000A1BA4">
        <w:rPr>
          <w:sz w:val="20"/>
          <w:szCs w:val="20"/>
          <w:u w:val="single"/>
        </w:rPr>
        <w:t>i</w:t>
      </w:r>
      <w:proofErr w:type="gramEnd"/>
      <w:r w:rsidRPr="000A1BA4">
        <w:rPr>
          <w:sz w:val="20"/>
          <w:szCs w:val="20"/>
          <w:u w:val="single"/>
        </w:rPr>
        <w:t xml:space="preserve"> docenti di Alternativa </w:t>
      </w:r>
      <w:r w:rsidRPr="000A1BA4">
        <w:rPr>
          <w:rFonts w:eastAsia="MS Mincho"/>
          <w:bCs/>
          <w:sz w:val="20"/>
          <w:szCs w:val="20"/>
          <w:u w:val="single"/>
          <w:lang w:eastAsia="ja-JP"/>
        </w:rPr>
        <w:t xml:space="preserve"> alla Religione Cattolica</w:t>
      </w:r>
      <w:r w:rsidRPr="000A1BA4">
        <w:rPr>
          <w:rFonts w:ascii="inherit" w:eastAsia="MS Mincho" w:hAnsi="inherit"/>
          <w:sz w:val="20"/>
          <w:szCs w:val="20"/>
          <w:lang w:eastAsia="ja-JP"/>
        </w:rPr>
        <w:t xml:space="preserve"> </w:t>
      </w:r>
      <w:r w:rsidRPr="000A1BA4">
        <w:rPr>
          <w:rFonts w:eastAsia="MS Mincho"/>
          <w:sz w:val="20"/>
          <w:szCs w:val="20"/>
          <w:lang w:eastAsia="ja-JP"/>
        </w:rPr>
        <w:t>partecipano a pieno titolo ai consigli di classe per gli  scrutini periodici  limitatamente agli alunni che seguono le attività medesime</w:t>
      </w:r>
      <w:r w:rsidR="000B28A0">
        <w:rPr>
          <w:rFonts w:eastAsia="MS Mincho"/>
          <w:sz w:val="20"/>
          <w:szCs w:val="20"/>
          <w:lang w:eastAsia="ja-JP"/>
        </w:rPr>
        <w:t xml:space="preserve">, </w:t>
      </w:r>
      <w:r w:rsidR="000B28A0">
        <w:rPr>
          <w:sz w:val="20"/>
          <w:szCs w:val="20"/>
        </w:rPr>
        <w:t xml:space="preserve">pertanto </w:t>
      </w:r>
      <w:r w:rsidR="000B28A0" w:rsidRPr="007C1B55">
        <w:rPr>
          <w:sz w:val="20"/>
          <w:szCs w:val="20"/>
        </w:rPr>
        <w:t>devono es</w:t>
      </w:r>
      <w:r w:rsidR="00335C74">
        <w:rPr>
          <w:sz w:val="20"/>
          <w:szCs w:val="20"/>
        </w:rPr>
        <w:t>sere  presenti  allo scrutinio;</w:t>
      </w:r>
    </w:p>
    <w:p w14:paraId="6F127FDC" w14:textId="77777777" w:rsidR="00335C74" w:rsidRPr="00335C74" w:rsidRDefault="00335C74" w:rsidP="00335C74">
      <w:pPr>
        <w:suppressAutoHyphens/>
        <w:spacing w:line="240" w:lineRule="auto"/>
        <w:ind w:left="360"/>
        <w:rPr>
          <w:sz w:val="20"/>
          <w:szCs w:val="20"/>
        </w:rPr>
      </w:pPr>
    </w:p>
    <w:p w14:paraId="6E152052" w14:textId="38FABB4C" w:rsidR="00C75F71" w:rsidRPr="006D325B" w:rsidRDefault="000B4A01" w:rsidP="00335C74">
      <w:pPr>
        <w:suppressAutoHyphens/>
        <w:spacing w:line="240" w:lineRule="auto"/>
        <w:ind w:left="360"/>
        <w:jc w:val="center"/>
        <w:rPr>
          <w:sz w:val="20"/>
          <w:szCs w:val="20"/>
        </w:rPr>
      </w:pPr>
      <w:r w:rsidRPr="006D325B">
        <w:rPr>
          <w:b/>
          <w:sz w:val="20"/>
          <w:szCs w:val="20"/>
        </w:rPr>
        <w:t xml:space="preserve">SI </w:t>
      </w:r>
      <w:proofErr w:type="gramStart"/>
      <w:r w:rsidRPr="006D325B">
        <w:rPr>
          <w:b/>
          <w:sz w:val="20"/>
          <w:szCs w:val="20"/>
        </w:rPr>
        <w:t xml:space="preserve">PRECISA </w:t>
      </w:r>
      <w:r w:rsidR="007C1B55" w:rsidRPr="006D325B">
        <w:rPr>
          <w:b/>
          <w:sz w:val="20"/>
          <w:szCs w:val="20"/>
        </w:rPr>
        <w:t xml:space="preserve"> ULTERIORMENTE</w:t>
      </w:r>
      <w:proofErr w:type="gramEnd"/>
      <w:r w:rsidRPr="006D325B">
        <w:rPr>
          <w:b/>
          <w:sz w:val="20"/>
          <w:szCs w:val="20"/>
        </w:rPr>
        <w:t xml:space="preserve"> CHE</w:t>
      </w:r>
    </w:p>
    <w:p w14:paraId="4CB1B576" w14:textId="786C775B" w:rsidR="00DA277C" w:rsidRPr="00DA277C" w:rsidRDefault="00DA277C" w:rsidP="00DA277C">
      <w:pPr>
        <w:numPr>
          <w:ilvl w:val="0"/>
          <w:numId w:val="18"/>
        </w:numPr>
        <w:tabs>
          <w:tab w:val="clear" w:pos="1080"/>
          <w:tab w:val="num" w:pos="360"/>
        </w:tabs>
        <w:suppressAutoHyphens/>
        <w:spacing w:line="240" w:lineRule="auto"/>
        <w:ind w:left="360"/>
        <w:rPr>
          <w:sz w:val="20"/>
          <w:szCs w:val="20"/>
        </w:rPr>
      </w:pPr>
      <w:proofErr w:type="gramStart"/>
      <w:r w:rsidRPr="00DA277C">
        <w:rPr>
          <w:sz w:val="20"/>
          <w:szCs w:val="20"/>
        </w:rPr>
        <w:t>La  valutazione</w:t>
      </w:r>
      <w:proofErr w:type="gramEnd"/>
      <w:r w:rsidRPr="00DA277C">
        <w:rPr>
          <w:sz w:val="20"/>
          <w:szCs w:val="20"/>
        </w:rPr>
        <w:t xml:space="preserve">  </w:t>
      </w:r>
      <w:r>
        <w:rPr>
          <w:sz w:val="20"/>
          <w:szCs w:val="20"/>
        </w:rPr>
        <w:t>è</w:t>
      </w:r>
      <w:r w:rsidRPr="00DA277C">
        <w:rPr>
          <w:sz w:val="20"/>
          <w:szCs w:val="20"/>
        </w:rPr>
        <w:t xml:space="preserve"> coerente  con  l'offerta  formativa  delle istituzioni scolastiche, con </w:t>
      </w:r>
      <w:r w:rsidRPr="00DA277C">
        <w:rPr>
          <w:sz w:val="20"/>
          <w:szCs w:val="20"/>
          <w:u w:val="single"/>
        </w:rPr>
        <w:t>la personalizzazione dei percorsi</w:t>
      </w:r>
      <w:r w:rsidRPr="00DA277C">
        <w:rPr>
          <w:sz w:val="20"/>
          <w:szCs w:val="20"/>
        </w:rPr>
        <w:t xml:space="preserve"> e  con le Indicazioni Nazionali per il curricolo e le Linee guida di cui  ai decreti del Presidente della Repubblica 15 marzo 2010, n. 87, n. 88 e n.  </w:t>
      </w:r>
      <w:proofErr w:type="gramStart"/>
      <w:r w:rsidRPr="00DA277C">
        <w:rPr>
          <w:sz w:val="20"/>
          <w:szCs w:val="20"/>
        </w:rPr>
        <w:t xml:space="preserve">89;  </w:t>
      </w:r>
      <w:r>
        <w:rPr>
          <w:sz w:val="20"/>
          <w:szCs w:val="20"/>
        </w:rPr>
        <w:t>è</w:t>
      </w:r>
      <w:proofErr w:type="gramEnd"/>
      <w:r w:rsidRPr="00DA277C">
        <w:rPr>
          <w:sz w:val="20"/>
          <w:szCs w:val="20"/>
        </w:rPr>
        <w:t xml:space="preserve"> effettuata  dai  docenti  nell'esercizio  della  propria autono</w:t>
      </w:r>
      <w:r w:rsidR="00877484">
        <w:rPr>
          <w:sz w:val="20"/>
          <w:szCs w:val="20"/>
        </w:rPr>
        <w:t>mia professionale, in conformit</w:t>
      </w:r>
      <w:r>
        <w:rPr>
          <w:sz w:val="20"/>
          <w:szCs w:val="20"/>
        </w:rPr>
        <w:t>à</w:t>
      </w:r>
      <w:r w:rsidRPr="00DA277C">
        <w:rPr>
          <w:sz w:val="20"/>
          <w:szCs w:val="20"/>
        </w:rPr>
        <w:t xml:space="preserve"> con i criteri e le  modalit</w:t>
      </w:r>
      <w:r>
        <w:rPr>
          <w:sz w:val="20"/>
          <w:szCs w:val="20"/>
        </w:rPr>
        <w:t>à</w:t>
      </w:r>
      <w:r w:rsidRPr="00DA277C">
        <w:rPr>
          <w:sz w:val="20"/>
          <w:szCs w:val="20"/>
        </w:rPr>
        <w:t xml:space="preserve"> definiti dal collegio dei docenti  e  inseriti  nel  piano  triennale dell'offerta formativa</w:t>
      </w:r>
      <w:r>
        <w:rPr>
          <w:sz w:val="20"/>
          <w:szCs w:val="20"/>
        </w:rPr>
        <w:t>;</w:t>
      </w:r>
    </w:p>
    <w:p w14:paraId="182FCC79" w14:textId="4EFDE47D" w:rsidR="000B4A01" w:rsidRPr="004E5D43" w:rsidRDefault="000B4A01" w:rsidP="004E5D43">
      <w:pPr>
        <w:numPr>
          <w:ilvl w:val="0"/>
          <w:numId w:val="18"/>
        </w:numPr>
        <w:tabs>
          <w:tab w:val="clear" w:pos="1080"/>
          <w:tab w:val="num" w:pos="360"/>
        </w:tabs>
        <w:suppressAutoHyphens/>
        <w:spacing w:line="240" w:lineRule="auto"/>
        <w:ind w:left="360"/>
        <w:rPr>
          <w:sz w:val="20"/>
          <w:szCs w:val="20"/>
        </w:rPr>
      </w:pPr>
      <w:proofErr w:type="gramStart"/>
      <w:r w:rsidRPr="00C75F71">
        <w:rPr>
          <w:sz w:val="20"/>
          <w:szCs w:val="20"/>
        </w:rPr>
        <w:t>essendo</w:t>
      </w:r>
      <w:proofErr w:type="gramEnd"/>
      <w:r w:rsidRPr="00C75F71">
        <w:rPr>
          <w:sz w:val="20"/>
          <w:szCs w:val="20"/>
        </w:rPr>
        <w:t xml:space="preserve"> </w:t>
      </w:r>
      <w:r w:rsidR="00877484">
        <w:rPr>
          <w:sz w:val="20"/>
          <w:szCs w:val="20"/>
        </w:rPr>
        <w:t>il Consiglio di classe</w:t>
      </w:r>
      <w:r w:rsidRPr="00C75F71">
        <w:rPr>
          <w:sz w:val="20"/>
          <w:szCs w:val="20"/>
        </w:rPr>
        <w:t xml:space="preserve">, </w:t>
      </w:r>
      <w:r w:rsidR="004D01F5" w:rsidRPr="00C75F71">
        <w:rPr>
          <w:sz w:val="20"/>
          <w:szCs w:val="20"/>
        </w:rPr>
        <w:t>in</w:t>
      </w:r>
      <w:r w:rsidRPr="00C75F71">
        <w:rPr>
          <w:sz w:val="20"/>
          <w:szCs w:val="20"/>
        </w:rPr>
        <w:t xml:space="preserve"> funzione valutativa, un Collegio perfetto, in caso di disaccordo e quindi di decisione da adottare</w:t>
      </w:r>
      <w:r w:rsidRPr="000A1BA4">
        <w:rPr>
          <w:sz w:val="20"/>
          <w:szCs w:val="20"/>
        </w:rPr>
        <w:t xml:space="preserve"> a maggioranza mediante votazione, non è ammessa l’astensione (tutti i docenti devono votare e il totale dei voti deve coincidere con il numero dei componenti); </w:t>
      </w:r>
    </w:p>
    <w:p w14:paraId="7CC400A4" w14:textId="77777777" w:rsidR="000B4A01" w:rsidRPr="00877484" w:rsidRDefault="000B4A01" w:rsidP="000B4A01">
      <w:pPr>
        <w:numPr>
          <w:ilvl w:val="0"/>
          <w:numId w:val="18"/>
        </w:numPr>
        <w:tabs>
          <w:tab w:val="clear" w:pos="1080"/>
          <w:tab w:val="num" w:pos="360"/>
        </w:tabs>
        <w:suppressAutoHyphens/>
        <w:spacing w:line="240" w:lineRule="auto"/>
        <w:ind w:left="360"/>
        <w:rPr>
          <w:sz w:val="20"/>
          <w:szCs w:val="20"/>
          <w:u w:val="single"/>
        </w:rPr>
      </w:pPr>
      <w:proofErr w:type="gramStart"/>
      <w:r w:rsidRPr="00877484">
        <w:rPr>
          <w:sz w:val="20"/>
          <w:szCs w:val="20"/>
          <w:u w:val="single"/>
        </w:rPr>
        <w:t>ogni</w:t>
      </w:r>
      <w:proofErr w:type="gramEnd"/>
      <w:r w:rsidRPr="00877484">
        <w:rPr>
          <w:sz w:val="20"/>
          <w:szCs w:val="20"/>
          <w:u w:val="single"/>
        </w:rPr>
        <w:t xml:space="preserve"> docente deve predisporre,  in modo scrupoloso,  tutte le operazioni per  ottimizzare tempi e modalità di svolgimento dello scrutinio e deve formulare  la propria valutazione sulla base dei risultati emersi non solo dalle verifiche disciplinari, ma anche dalle indicazioni prodotte dai docenti di eventuali corsi pomeridiani frequentati dagli alunni (recupero, approfondimento, alfabetizzazione);</w:t>
      </w:r>
    </w:p>
    <w:p w14:paraId="339307E8" w14:textId="19F279C1" w:rsidR="007C1B55" w:rsidRDefault="000B28A0" w:rsidP="000B28A0">
      <w:pPr>
        <w:numPr>
          <w:ilvl w:val="0"/>
          <w:numId w:val="18"/>
        </w:numPr>
        <w:tabs>
          <w:tab w:val="clear" w:pos="1080"/>
          <w:tab w:val="num" w:pos="360"/>
        </w:tabs>
        <w:suppressAutoHyphens/>
        <w:spacing w:line="240" w:lineRule="auto"/>
        <w:ind w:left="360"/>
        <w:rPr>
          <w:sz w:val="20"/>
          <w:szCs w:val="20"/>
        </w:rPr>
      </w:pPr>
      <w:proofErr w:type="gramStart"/>
      <w:r>
        <w:rPr>
          <w:sz w:val="20"/>
          <w:szCs w:val="20"/>
        </w:rPr>
        <w:lastRenderedPageBreak/>
        <w:t>o</w:t>
      </w:r>
      <w:r w:rsidR="007C1B55" w:rsidRPr="007C1B55">
        <w:rPr>
          <w:sz w:val="20"/>
          <w:szCs w:val="20"/>
        </w:rPr>
        <w:t>gni</w:t>
      </w:r>
      <w:proofErr w:type="gramEnd"/>
      <w:r w:rsidR="007C1B55" w:rsidRPr="007C1B55">
        <w:rPr>
          <w:sz w:val="20"/>
          <w:szCs w:val="20"/>
        </w:rPr>
        <w:t xml:space="preserve"> </w:t>
      </w:r>
      <w:r w:rsidR="00877484">
        <w:rPr>
          <w:sz w:val="20"/>
          <w:szCs w:val="20"/>
        </w:rPr>
        <w:t>coordinatore</w:t>
      </w:r>
      <w:r w:rsidR="007C1B55" w:rsidRPr="007C1B55">
        <w:rPr>
          <w:sz w:val="20"/>
          <w:szCs w:val="20"/>
        </w:rPr>
        <w:t xml:space="preserve">, per ottimizzare i tempi di lavoro, predisporrà </w:t>
      </w:r>
      <w:r w:rsidR="002948E8">
        <w:rPr>
          <w:b/>
          <w:sz w:val="20"/>
          <w:szCs w:val="20"/>
        </w:rPr>
        <w:t xml:space="preserve">la </w:t>
      </w:r>
      <w:r w:rsidR="007C1B55" w:rsidRPr="007C1B55">
        <w:rPr>
          <w:b/>
          <w:sz w:val="20"/>
          <w:szCs w:val="20"/>
        </w:rPr>
        <w:t>relazione sintetica</w:t>
      </w:r>
      <w:r w:rsidR="007C1B55" w:rsidRPr="007C1B55">
        <w:rPr>
          <w:sz w:val="20"/>
          <w:szCs w:val="20"/>
        </w:rPr>
        <w:t xml:space="preserve"> in merito all’an</w:t>
      </w:r>
      <w:r>
        <w:rPr>
          <w:sz w:val="20"/>
          <w:szCs w:val="20"/>
        </w:rPr>
        <w:t xml:space="preserve">damento didattico- disciplinare-organizzativo-gestionale </w:t>
      </w:r>
      <w:r w:rsidR="007C1B55" w:rsidRPr="007C1B55">
        <w:rPr>
          <w:sz w:val="20"/>
          <w:szCs w:val="20"/>
        </w:rPr>
        <w:t xml:space="preserve">della classe </w:t>
      </w:r>
      <w:r w:rsidR="00877484">
        <w:rPr>
          <w:sz w:val="20"/>
          <w:szCs w:val="20"/>
        </w:rPr>
        <w:t xml:space="preserve">da sottoporre in sede di scrutinio </w:t>
      </w:r>
      <w:r w:rsidR="007C1B55" w:rsidRPr="007C1B55">
        <w:rPr>
          <w:b/>
          <w:sz w:val="20"/>
          <w:szCs w:val="20"/>
        </w:rPr>
        <w:t>(parte integra</w:t>
      </w:r>
      <w:r w:rsidR="00877484">
        <w:rPr>
          <w:b/>
          <w:sz w:val="20"/>
          <w:szCs w:val="20"/>
        </w:rPr>
        <w:t>nte del verbale di scrutinio</w:t>
      </w:r>
      <w:r w:rsidR="007C1B55" w:rsidRPr="007C1B55">
        <w:rPr>
          <w:b/>
          <w:sz w:val="20"/>
          <w:szCs w:val="20"/>
        </w:rPr>
        <w:t>);</w:t>
      </w:r>
    </w:p>
    <w:p w14:paraId="2AA323CD" w14:textId="77777777" w:rsidR="007C1B55" w:rsidRPr="007C1B55" w:rsidRDefault="007C1B55" w:rsidP="007C1B55">
      <w:pPr>
        <w:numPr>
          <w:ilvl w:val="0"/>
          <w:numId w:val="18"/>
        </w:numPr>
        <w:tabs>
          <w:tab w:val="clear" w:pos="1080"/>
          <w:tab w:val="num" w:pos="360"/>
        </w:tabs>
        <w:suppressAutoHyphens/>
        <w:spacing w:line="240" w:lineRule="auto"/>
        <w:ind w:left="360"/>
        <w:rPr>
          <w:sz w:val="20"/>
          <w:szCs w:val="20"/>
        </w:rPr>
      </w:pPr>
      <w:proofErr w:type="gramStart"/>
      <w:r w:rsidRPr="007C1B55">
        <w:rPr>
          <w:sz w:val="20"/>
          <w:szCs w:val="20"/>
        </w:rPr>
        <w:t>si</w:t>
      </w:r>
      <w:proofErr w:type="gramEnd"/>
      <w:r w:rsidRPr="007C1B55">
        <w:rPr>
          <w:sz w:val="20"/>
          <w:szCs w:val="20"/>
        </w:rPr>
        <w:t xml:space="preserve"> precisa la procedura per la propria proposta di voto da parte del docente è la seguente: </w:t>
      </w:r>
    </w:p>
    <w:p w14:paraId="4FA1451D" w14:textId="77777777" w:rsidR="007C1B55" w:rsidRPr="00C85E12" w:rsidRDefault="007C1B55" w:rsidP="007C1B55">
      <w:pPr>
        <w:numPr>
          <w:ilvl w:val="1"/>
          <w:numId w:val="18"/>
        </w:numPr>
        <w:spacing w:line="240" w:lineRule="auto"/>
        <w:rPr>
          <w:sz w:val="20"/>
          <w:szCs w:val="20"/>
        </w:rPr>
      </w:pPr>
      <w:r w:rsidRPr="00C85E12">
        <w:rPr>
          <w:sz w:val="20"/>
          <w:szCs w:val="20"/>
        </w:rPr>
        <w:t>SCRUTINIO</w:t>
      </w:r>
    </w:p>
    <w:p w14:paraId="78E55AF9" w14:textId="77777777" w:rsidR="007C1B55" w:rsidRPr="00C85E12" w:rsidRDefault="007C1B55" w:rsidP="007C1B55">
      <w:pPr>
        <w:numPr>
          <w:ilvl w:val="1"/>
          <w:numId w:val="18"/>
        </w:numPr>
        <w:spacing w:line="240" w:lineRule="auto"/>
        <w:rPr>
          <w:sz w:val="20"/>
          <w:szCs w:val="20"/>
        </w:rPr>
      </w:pPr>
      <w:r w:rsidRPr="00C85E12">
        <w:rPr>
          <w:sz w:val="20"/>
          <w:szCs w:val="20"/>
        </w:rPr>
        <w:t>LE MIE PROPOSTE</w:t>
      </w:r>
    </w:p>
    <w:p w14:paraId="11E002D0" w14:textId="77777777" w:rsidR="007C1B55" w:rsidRPr="00C85E12" w:rsidRDefault="007C1B55" w:rsidP="007C1B55">
      <w:pPr>
        <w:numPr>
          <w:ilvl w:val="1"/>
          <w:numId w:val="18"/>
        </w:numPr>
        <w:spacing w:line="240" w:lineRule="auto"/>
        <w:rPr>
          <w:sz w:val="20"/>
          <w:szCs w:val="20"/>
        </w:rPr>
      </w:pPr>
      <w:r w:rsidRPr="00C85E12">
        <w:rPr>
          <w:sz w:val="20"/>
          <w:szCs w:val="20"/>
        </w:rPr>
        <w:t xml:space="preserve">SCEGLI UNO SCRUTINIO </w:t>
      </w:r>
    </w:p>
    <w:p w14:paraId="59D89EE2" w14:textId="77777777" w:rsidR="007C1B55" w:rsidRPr="00C85E12" w:rsidRDefault="007C1B55" w:rsidP="007C1B55">
      <w:pPr>
        <w:numPr>
          <w:ilvl w:val="1"/>
          <w:numId w:val="18"/>
        </w:numPr>
        <w:spacing w:line="240" w:lineRule="auto"/>
        <w:rPr>
          <w:sz w:val="20"/>
          <w:szCs w:val="20"/>
        </w:rPr>
      </w:pPr>
      <w:r w:rsidRPr="00C85E12">
        <w:rPr>
          <w:sz w:val="20"/>
          <w:szCs w:val="20"/>
        </w:rPr>
        <w:t xml:space="preserve">SCRUTINIO </w:t>
      </w:r>
      <w:proofErr w:type="gramStart"/>
      <w:r w:rsidRPr="00C85E12">
        <w:rPr>
          <w:sz w:val="20"/>
          <w:szCs w:val="20"/>
        </w:rPr>
        <w:t>1  quadrimestre</w:t>
      </w:r>
      <w:proofErr w:type="gramEnd"/>
      <w:r w:rsidRPr="00C85E12">
        <w:rPr>
          <w:sz w:val="20"/>
          <w:szCs w:val="20"/>
        </w:rPr>
        <w:t xml:space="preserve">  (Classe di riferimento)</w:t>
      </w:r>
    </w:p>
    <w:p w14:paraId="66541C37" w14:textId="77777777" w:rsidR="007C1B55" w:rsidRDefault="007C1B55" w:rsidP="007C1B55">
      <w:pPr>
        <w:numPr>
          <w:ilvl w:val="1"/>
          <w:numId w:val="18"/>
        </w:numPr>
        <w:spacing w:line="240" w:lineRule="auto"/>
        <w:rPr>
          <w:sz w:val="20"/>
          <w:szCs w:val="20"/>
        </w:rPr>
      </w:pPr>
      <w:proofErr w:type="gramStart"/>
      <w:r w:rsidRPr="00C85E12">
        <w:rPr>
          <w:sz w:val="20"/>
          <w:szCs w:val="20"/>
        </w:rPr>
        <w:t>PROCEDI  come</w:t>
      </w:r>
      <w:proofErr w:type="gramEnd"/>
      <w:r w:rsidRPr="00C85E12">
        <w:rPr>
          <w:sz w:val="20"/>
          <w:szCs w:val="20"/>
        </w:rPr>
        <w:t xml:space="preserve"> </w:t>
      </w:r>
      <w:proofErr w:type="spellStart"/>
      <w:r w:rsidRPr="00C85E12">
        <w:rPr>
          <w:sz w:val="20"/>
          <w:szCs w:val="20"/>
        </w:rPr>
        <w:t>da</w:t>
      </w:r>
      <w:proofErr w:type="spellEnd"/>
      <w:r w:rsidRPr="00C85E12">
        <w:rPr>
          <w:sz w:val="20"/>
          <w:szCs w:val="20"/>
        </w:rPr>
        <w:t xml:space="preserve"> indicazioni video pubblicate in data 21 gennaio 2017 fra le news del sito dell’istituto</w:t>
      </w:r>
    </w:p>
    <w:p w14:paraId="43CB5B32" w14:textId="77777777" w:rsidR="007C1B55" w:rsidRDefault="007C1B55" w:rsidP="007C1B55">
      <w:pPr>
        <w:spacing w:line="240" w:lineRule="auto"/>
        <w:rPr>
          <w:sz w:val="20"/>
          <w:szCs w:val="20"/>
        </w:rPr>
      </w:pPr>
    </w:p>
    <w:p w14:paraId="6B76789C" w14:textId="77777777" w:rsidR="009D3D1A" w:rsidRDefault="000B28A0" w:rsidP="000B28A0">
      <w:pPr>
        <w:spacing w:line="240" w:lineRule="auto"/>
        <w:rPr>
          <w:sz w:val="20"/>
          <w:szCs w:val="20"/>
        </w:rPr>
      </w:pPr>
      <w:r>
        <w:rPr>
          <w:b/>
          <w:sz w:val="20"/>
          <w:szCs w:val="20"/>
        </w:rPr>
        <w:t xml:space="preserve">- </w:t>
      </w:r>
      <w:r w:rsidR="009D3D1A">
        <w:rPr>
          <w:b/>
          <w:sz w:val="20"/>
          <w:szCs w:val="20"/>
        </w:rPr>
        <w:t xml:space="preserve">OGNI DOCENTE ENTRO LE ORE 24 </w:t>
      </w:r>
      <w:r w:rsidR="0087731D">
        <w:rPr>
          <w:b/>
          <w:sz w:val="20"/>
          <w:szCs w:val="20"/>
        </w:rPr>
        <w:t>DEL GIORNO PRECEDENTE LO</w:t>
      </w:r>
      <w:r w:rsidR="009D3D1A">
        <w:rPr>
          <w:b/>
          <w:sz w:val="20"/>
          <w:szCs w:val="20"/>
        </w:rPr>
        <w:t xml:space="preserve"> SCRUTINIO DELLA PROPRIA CLASSE DEVE INSERIRE LE PROPRIE PROPOSTE DI VOTO </w:t>
      </w:r>
      <w:proofErr w:type="gramStart"/>
      <w:r w:rsidR="00D01959" w:rsidRPr="0087731D">
        <w:rPr>
          <w:sz w:val="20"/>
          <w:szCs w:val="20"/>
        </w:rPr>
        <w:t>( Se</w:t>
      </w:r>
      <w:proofErr w:type="gramEnd"/>
      <w:r w:rsidR="00D01959" w:rsidRPr="0087731D">
        <w:rPr>
          <w:sz w:val="20"/>
          <w:szCs w:val="20"/>
        </w:rPr>
        <w:t xml:space="preserve"> ne vuole una copia cartacea deve  entrare in scrutinio, scegliere le mie proposte e seguire le indicazioni)</w:t>
      </w:r>
    </w:p>
    <w:p w14:paraId="12CEE16D" w14:textId="77777777" w:rsidR="000D4D75" w:rsidRDefault="000D4D75" w:rsidP="000D4D75">
      <w:pPr>
        <w:spacing w:line="240" w:lineRule="auto"/>
        <w:rPr>
          <w:b/>
          <w:color w:val="FF0000"/>
          <w:sz w:val="20"/>
          <w:szCs w:val="20"/>
        </w:rPr>
      </w:pPr>
    </w:p>
    <w:p w14:paraId="593023AD" w14:textId="25AACBEB" w:rsidR="000D4D75" w:rsidRPr="000D4D75" w:rsidRDefault="000D4D75" w:rsidP="000D4D75">
      <w:pPr>
        <w:spacing w:line="240" w:lineRule="auto"/>
        <w:rPr>
          <w:color w:val="FF0000"/>
          <w:sz w:val="20"/>
          <w:szCs w:val="20"/>
        </w:rPr>
      </w:pPr>
      <w:r>
        <w:rPr>
          <w:b/>
          <w:color w:val="FF0000"/>
          <w:sz w:val="20"/>
          <w:szCs w:val="20"/>
        </w:rPr>
        <w:t>-</w:t>
      </w:r>
      <w:r w:rsidRPr="000D4D75">
        <w:rPr>
          <w:b/>
          <w:color w:val="FF0000"/>
          <w:sz w:val="20"/>
          <w:szCs w:val="20"/>
        </w:rPr>
        <w:t xml:space="preserve">OGNI COORDINATORE DEVE </w:t>
      </w:r>
      <w:proofErr w:type="gramStart"/>
      <w:r w:rsidRPr="000D4D75">
        <w:rPr>
          <w:b/>
          <w:color w:val="FF0000"/>
          <w:sz w:val="20"/>
          <w:szCs w:val="20"/>
        </w:rPr>
        <w:t>COMPILARE  I</w:t>
      </w:r>
      <w:proofErr w:type="gramEnd"/>
      <w:r w:rsidRPr="000D4D75">
        <w:rPr>
          <w:b/>
          <w:color w:val="FF0000"/>
          <w:sz w:val="20"/>
          <w:szCs w:val="20"/>
        </w:rPr>
        <w:t xml:space="preserve"> DATI CORRETTI PER IL TABELLONE  E IL VERBALE  per velocizzare i tempi di stampa(es. controllare che non vi siano i nominativi dei docenti di potenziamento etc. (tabellone classe dati stampa tabellone e dati verbale scrutinio)</w:t>
      </w:r>
    </w:p>
    <w:p w14:paraId="37B8417B" w14:textId="77777777" w:rsidR="000D4D75" w:rsidRPr="0087731D" w:rsidRDefault="000D4D75" w:rsidP="000B28A0">
      <w:pPr>
        <w:spacing w:line="240" w:lineRule="auto"/>
        <w:rPr>
          <w:sz w:val="20"/>
          <w:szCs w:val="20"/>
        </w:rPr>
      </w:pPr>
    </w:p>
    <w:p w14:paraId="3AFDE4A5" w14:textId="77777777" w:rsidR="000B28A0" w:rsidRPr="0087731D" w:rsidRDefault="000B28A0" w:rsidP="000B28A0">
      <w:pPr>
        <w:spacing w:line="240" w:lineRule="auto"/>
        <w:rPr>
          <w:sz w:val="20"/>
          <w:szCs w:val="20"/>
        </w:rPr>
      </w:pPr>
    </w:p>
    <w:p w14:paraId="39395E0A" w14:textId="77777777" w:rsidR="007C1B55" w:rsidRPr="00F25E15" w:rsidRDefault="000B28A0" w:rsidP="000B28A0">
      <w:pPr>
        <w:spacing w:line="240" w:lineRule="auto"/>
        <w:rPr>
          <w:b/>
          <w:sz w:val="20"/>
          <w:szCs w:val="20"/>
          <w:u w:val="single"/>
        </w:rPr>
      </w:pPr>
      <w:r w:rsidRPr="00F25E15">
        <w:rPr>
          <w:b/>
          <w:sz w:val="20"/>
          <w:szCs w:val="20"/>
          <w:u w:val="single"/>
        </w:rPr>
        <w:t>-</w:t>
      </w:r>
      <w:r w:rsidR="009D3D1A" w:rsidRPr="00F25E15">
        <w:rPr>
          <w:b/>
          <w:sz w:val="20"/>
          <w:szCs w:val="20"/>
          <w:u w:val="single"/>
        </w:rPr>
        <w:t>AD INIZIO</w:t>
      </w:r>
      <w:r w:rsidR="007C1B55" w:rsidRPr="00F25E15">
        <w:rPr>
          <w:b/>
          <w:sz w:val="20"/>
          <w:szCs w:val="20"/>
          <w:u w:val="single"/>
        </w:rPr>
        <w:t xml:space="preserve"> SCRUTINIO il coordinatore deve bloccare le proposte di voto dei docenti:</w:t>
      </w:r>
    </w:p>
    <w:p w14:paraId="68D98623" w14:textId="77777777" w:rsidR="007C1B55" w:rsidRPr="0087731D" w:rsidRDefault="007C1B55" w:rsidP="007C1B55">
      <w:pPr>
        <w:spacing w:line="240" w:lineRule="auto"/>
        <w:rPr>
          <w:sz w:val="20"/>
          <w:szCs w:val="20"/>
        </w:rPr>
      </w:pPr>
    </w:p>
    <w:p w14:paraId="7BFBEB1E" w14:textId="77777777" w:rsidR="007C1B55" w:rsidRPr="0087731D" w:rsidRDefault="007C1B55" w:rsidP="009D3D1A">
      <w:pPr>
        <w:numPr>
          <w:ilvl w:val="4"/>
          <w:numId w:val="18"/>
        </w:numPr>
        <w:spacing w:line="240" w:lineRule="auto"/>
        <w:jc w:val="left"/>
        <w:rPr>
          <w:sz w:val="20"/>
          <w:szCs w:val="20"/>
        </w:rPr>
      </w:pPr>
      <w:r w:rsidRPr="0087731D">
        <w:rPr>
          <w:sz w:val="20"/>
          <w:szCs w:val="20"/>
        </w:rPr>
        <w:t>Scrutini</w:t>
      </w:r>
    </w:p>
    <w:p w14:paraId="0A77C826" w14:textId="77777777" w:rsidR="007C1B55" w:rsidRPr="0087731D" w:rsidRDefault="007C1B55" w:rsidP="009D3D1A">
      <w:pPr>
        <w:numPr>
          <w:ilvl w:val="4"/>
          <w:numId w:val="18"/>
        </w:numPr>
        <w:spacing w:line="240" w:lineRule="auto"/>
        <w:jc w:val="left"/>
        <w:rPr>
          <w:sz w:val="20"/>
          <w:szCs w:val="20"/>
        </w:rPr>
      </w:pPr>
      <w:r w:rsidRPr="0087731D">
        <w:rPr>
          <w:sz w:val="20"/>
          <w:szCs w:val="20"/>
        </w:rPr>
        <w:t>Tabellone</w:t>
      </w:r>
      <w:r w:rsidR="00D01959" w:rsidRPr="0087731D">
        <w:rPr>
          <w:sz w:val="20"/>
          <w:szCs w:val="20"/>
        </w:rPr>
        <w:t xml:space="preserve"> della classe</w:t>
      </w:r>
    </w:p>
    <w:p w14:paraId="30462329" w14:textId="77777777" w:rsidR="007C1B55" w:rsidRDefault="007C1B55" w:rsidP="007C1B55">
      <w:pPr>
        <w:numPr>
          <w:ilvl w:val="4"/>
          <w:numId w:val="18"/>
        </w:numPr>
        <w:spacing w:line="240" w:lineRule="auto"/>
        <w:jc w:val="left"/>
        <w:rPr>
          <w:sz w:val="20"/>
          <w:szCs w:val="20"/>
        </w:rPr>
      </w:pPr>
      <w:r w:rsidRPr="0087731D">
        <w:rPr>
          <w:sz w:val="20"/>
          <w:szCs w:val="20"/>
        </w:rPr>
        <w:t>Blocca proposta di voto</w:t>
      </w:r>
    </w:p>
    <w:p w14:paraId="5BF033F0" w14:textId="77777777" w:rsidR="00877484" w:rsidRPr="00523970" w:rsidRDefault="00877484" w:rsidP="00877484">
      <w:pPr>
        <w:spacing w:line="240" w:lineRule="auto"/>
        <w:ind w:left="2160"/>
        <w:jc w:val="left"/>
        <w:rPr>
          <w:sz w:val="20"/>
          <w:szCs w:val="20"/>
        </w:rPr>
      </w:pPr>
    </w:p>
    <w:p w14:paraId="0DBFAF11" w14:textId="4E5C3D83" w:rsidR="007C1B55" w:rsidRPr="0087731D" w:rsidRDefault="000B28A0" w:rsidP="000B28A0">
      <w:pPr>
        <w:spacing w:line="240" w:lineRule="auto"/>
        <w:rPr>
          <w:sz w:val="20"/>
          <w:szCs w:val="20"/>
        </w:rPr>
      </w:pPr>
      <w:r w:rsidRPr="0087731D">
        <w:rPr>
          <w:sz w:val="20"/>
          <w:szCs w:val="20"/>
        </w:rPr>
        <w:t>-</w:t>
      </w:r>
      <w:r w:rsidR="007C1B55" w:rsidRPr="0087731D">
        <w:rPr>
          <w:sz w:val="20"/>
          <w:szCs w:val="20"/>
        </w:rPr>
        <w:t>il verbale delle operazi</w:t>
      </w:r>
      <w:r w:rsidR="00335C74">
        <w:rPr>
          <w:sz w:val="20"/>
          <w:szCs w:val="20"/>
        </w:rPr>
        <w:t>oni di scrutinio va compilato</w:t>
      </w:r>
      <w:r w:rsidR="007C1B55" w:rsidRPr="0087731D">
        <w:rPr>
          <w:sz w:val="20"/>
          <w:szCs w:val="20"/>
        </w:rPr>
        <w:t xml:space="preserve"> solo a fine scrutinio (perché in automatico saranno inseriti il giudizio sul comportamento e i giudizi intermedi), sempre attraverso il registro on line a cura del coordinatore dello scrutinio, l’unico abilitato ad </w:t>
      </w:r>
      <w:proofErr w:type="gramStart"/>
      <w:r w:rsidR="007C1B55" w:rsidRPr="0087731D">
        <w:rPr>
          <w:sz w:val="20"/>
          <w:szCs w:val="20"/>
        </w:rPr>
        <w:t>operare,:</w:t>
      </w:r>
      <w:proofErr w:type="gramEnd"/>
    </w:p>
    <w:p w14:paraId="0DABEA7B" w14:textId="77777777" w:rsidR="007C1B55" w:rsidRPr="0087731D" w:rsidRDefault="007C1B55" w:rsidP="007C1B55">
      <w:pPr>
        <w:spacing w:line="240" w:lineRule="auto"/>
        <w:rPr>
          <w:sz w:val="20"/>
          <w:szCs w:val="20"/>
        </w:rPr>
      </w:pPr>
    </w:p>
    <w:p w14:paraId="174F3938" w14:textId="77777777" w:rsidR="007C1B55" w:rsidRPr="0087731D" w:rsidRDefault="007C1B55" w:rsidP="00D01959">
      <w:pPr>
        <w:numPr>
          <w:ilvl w:val="4"/>
          <w:numId w:val="18"/>
        </w:numPr>
        <w:spacing w:line="240" w:lineRule="auto"/>
        <w:rPr>
          <w:sz w:val="20"/>
          <w:szCs w:val="20"/>
        </w:rPr>
      </w:pPr>
      <w:proofErr w:type="gramStart"/>
      <w:r w:rsidRPr="0087731D">
        <w:rPr>
          <w:sz w:val="20"/>
          <w:szCs w:val="20"/>
        </w:rPr>
        <w:t>icona</w:t>
      </w:r>
      <w:proofErr w:type="gramEnd"/>
      <w:r w:rsidRPr="0087731D">
        <w:rPr>
          <w:sz w:val="20"/>
          <w:szCs w:val="20"/>
        </w:rPr>
        <w:t xml:space="preserve"> scrutinio</w:t>
      </w:r>
    </w:p>
    <w:p w14:paraId="5552C63A" w14:textId="77777777" w:rsidR="007C1B55" w:rsidRPr="0087731D" w:rsidRDefault="007C1B55" w:rsidP="00D01959">
      <w:pPr>
        <w:numPr>
          <w:ilvl w:val="4"/>
          <w:numId w:val="18"/>
        </w:numPr>
        <w:spacing w:line="240" w:lineRule="auto"/>
        <w:rPr>
          <w:sz w:val="20"/>
          <w:szCs w:val="20"/>
        </w:rPr>
      </w:pPr>
      <w:proofErr w:type="gramStart"/>
      <w:r w:rsidRPr="0087731D">
        <w:rPr>
          <w:sz w:val="20"/>
          <w:szCs w:val="20"/>
        </w:rPr>
        <w:t>stampe</w:t>
      </w:r>
      <w:proofErr w:type="gramEnd"/>
      <w:r w:rsidRPr="0087731D">
        <w:rPr>
          <w:sz w:val="20"/>
          <w:szCs w:val="20"/>
        </w:rPr>
        <w:t xml:space="preserve"> (icona dischetto)</w:t>
      </w:r>
    </w:p>
    <w:p w14:paraId="638B7157" w14:textId="77777777" w:rsidR="007C1B55" w:rsidRPr="0087731D" w:rsidRDefault="007C1B55" w:rsidP="00D01959">
      <w:pPr>
        <w:numPr>
          <w:ilvl w:val="4"/>
          <w:numId w:val="18"/>
        </w:numPr>
        <w:spacing w:line="240" w:lineRule="auto"/>
        <w:rPr>
          <w:sz w:val="20"/>
          <w:szCs w:val="20"/>
        </w:rPr>
      </w:pPr>
      <w:proofErr w:type="gramStart"/>
      <w:r w:rsidRPr="0087731D">
        <w:rPr>
          <w:sz w:val="20"/>
          <w:szCs w:val="20"/>
        </w:rPr>
        <w:t>documenti</w:t>
      </w:r>
      <w:proofErr w:type="gramEnd"/>
      <w:r w:rsidRPr="0087731D">
        <w:rPr>
          <w:sz w:val="20"/>
          <w:szCs w:val="20"/>
        </w:rPr>
        <w:t xml:space="preserve"> personalizzati </w:t>
      </w:r>
    </w:p>
    <w:p w14:paraId="77880160" w14:textId="77777777" w:rsidR="007C1B55" w:rsidRPr="0087731D" w:rsidRDefault="007C1B55" w:rsidP="00D01959">
      <w:pPr>
        <w:numPr>
          <w:ilvl w:val="4"/>
          <w:numId w:val="18"/>
        </w:numPr>
        <w:spacing w:line="240" w:lineRule="auto"/>
        <w:rPr>
          <w:sz w:val="20"/>
          <w:szCs w:val="20"/>
        </w:rPr>
      </w:pPr>
      <w:proofErr w:type="gramStart"/>
      <w:r w:rsidRPr="0087731D">
        <w:rPr>
          <w:sz w:val="20"/>
          <w:szCs w:val="20"/>
        </w:rPr>
        <w:t>cliccare</w:t>
      </w:r>
      <w:proofErr w:type="gramEnd"/>
      <w:r w:rsidRPr="0087731D">
        <w:rPr>
          <w:sz w:val="20"/>
          <w:szCs w:val="20"/>
        </w:rPr>
        <w:t xml:space="preserve"> a sinistra su icona blu (produci) che consente la produzione del verbale Scrutinio 1Q </w:t>
      </w:r>
    </w:p>
    <w:p w14:paraId="37A9B9DC" w14:textId="77777777" w:rsidR="007C1B55" w:rsidRPr="0087731D" w:rsidRDefault="007C1B55" w:rsidP="00D01959">
      <w:pPr>
        <w:numPr>
          <w:ilvl w:val="4"/>
          <w:numId w:val="18"/>
        </w:numPr>
        <w:spacing w:line="240" w:lineRule="auto"/>
        <w:rPr>
          <w:sz w:val="20"/>
          <w:szCs w:val="20"/>
        </w:rPr>
      </w:pPr>
      <w:proofErr w:type="gramStart"/>
      <w:r w:rsidRPr="0087731D">
        <w:rPr>
          <w:sz w:val="20"/>
          <w:szCs w:val="20"/>
        </w:rPr>
        <w:t>selezionare</w:t>
      </w:r>
      <w:proofErr w:type="gramEnd"/>
      <w:r w:rsidRPr="0087731D">
        <w:rPr>
          <w:sz w:val="20"/>
          <w:szCs w:val="20"/>
        </w:rPr>
        <w:t xml:space="preserve"> la propria classe</w:t>
      </w:r>
    </w:p>
    <w:p w14:paraId="054BFBAD" w14:textId="77777777" w:rsidR="007C1B55" w:rsidRPr="0087731D" w:rsidRDefault="007C1B55" w:rsidP="00D01959">
      <w:pPr>
        <w:numPr>
          <w:ilvl w:val="4"/>
          <w:numId w:val="18"/>
        </w:numPr>
        <w:spacing w:line="240" w:lineRule="auto"/>
        <w:rPr>
          <w:sz w:val="20"/>
          <w:szCs w:val="20"/>
        </w:rPr>
      </w:pPr>
      <w:proofErr w:type="gramStart"/>
      <w:r w:rsidRPr="0087731D">
        <w:rPr>
          <w:sz w:val="20"/>
          <w:szCs w:val="20"/>
        </w:rPr>
        <w:t>in</w:t>
      </w:r>
      <w:proofErr w:type="gramEnd"/>
      <w:r w:rsidRPr="0087731D">
        <w:rPr>
          <w:sz w:val="20"/>
          <w:szCs w:val="20"/>
        </w:rPr>
        <w:t xml:space="preserve"> alto su azioni massa scegli il menu a tendina, scegli produci su PRODUCI e poi su PROCEDI</w:t>
      </w:r>
    </w:p>
    <w:p w14:paraId="4F02CBA7" w14:textId="2F41F73F" w:rsidR="007C1B55" w:rsidRPr="0087731D" w:rsidRDefault="007C1B55" w:rsidP="00D01959">
      <w:pPr>
        <w:numPr>
          <w:ilvl w:val="4"/>
          <w:numId w:val="18"/>
        </w:numPr>
        <w:spacing w:line="240" w:lineRule="auto"/>
        <w:rPr>
          <w:sz w:val="20"/>
          <w:szCs w:val="20"/>
        </w:rPr>
      </w:pPr>
      <w:proofErr w:type="gramStart"/>
      <w:r w:rsidRPr="0087731D">
        <w:rPr>
          <w:sz w:val="20"/>
          <w:szCs w:val="20"/>
        </w:rPr>
        <w:t>in</w:t>
      </w:r>
      <w:proofErr w:type="gramEnd"/>
      <w:r w:rsidRPr="0087731D">
        <w:rPr>
          <w:sz w:val="20"/>
          <w:szCs w:val="20"/>
        </w:rPr>
        <w:t xml:space="preserve"> basso a </w:t>
      </w:r>
      <w:r w:rsidR="00441730" w:rsidRPr="0087731D">
        <w:rPr>
          <w:sz w:val="20"/>
          <w:szCs w:val="20"/>
        </w:rPr>
        <w:t>sinistra</w:t>
      </w:r>
      <w:r w:rsidRPr="0087731D">
        <w:rPr>
          <w:sz w:val="20"/>
          <w:szCs w:val="20"/>
        </w:rPr>
        <w:t xml:space="preserve"> si aprirà il file di word già precompilato (nel comportamento e giudizi se inseriti)</w:t>
      </w:r>
    </w:p>
    <w:p w14:paraId="394B9B29" w14:textId="77777777" w:rsidR="007C1B55" w:rsidRPr="0087731D" w:rsidRDefault="007C1B55" w:rsidP="007C1B55">
      <w:pPr>
        <w:spacing w:line="240" w:lineRule="auto"/>
        <w:ind w:left="1440"/>
        <w:rPr>
          <w:sz w:val="20"/>
          <w:szCs w:val="20"/>
        </w:rPr>
      </w:pPr>
    </w:p>
    <w:p w14:paraId="248C5767" w14:textId="2F9B6E4E" w:rsidR="007C1B55" w:rsidRDefault="000B28A0" w:rsidP="000B28A0">
      <w:pPr>
        <w:spacing w:line="240" w:lineRule="auto"/>
        <w:rPr>
          <w:sz w:val="20"/>
          <w:szCs w:val="20"/>
        </w:rPr>
      </w:pPr>
      <w:r w:rsidRPr="0087731D">
        <w:rPr>
          <w:sz w:val="20"/>
          <w:szCs w:val="20"/>
        </w:rPr>
        <w:t>-Il verbale dello sc</w:t>
      </w:r>
      <w:r w:rsidR="00E54F90">
        <w:rPr>
          <w:sz w:val="20"/>
          <w:szCs w:val="20"/>
        </w:rPr>
        <w:t xml:space="preserve">rutinio del 1° quadrimestre ha </w:t>
      </w:r>
      <w:r w:rsidRPr="0087731D">
        <w:rPr>
          <w:sz w:val="20"/>
          <w:szCs w:val="20"/>
        </w:rPr>
        <w:t xml:space="preserve">come </w:t>
      </w:r>
      <w:r w:rsidR="002948E8">
        <w:rPr>
          <w:sz w:val="20"/>
          <w:szCs w:val="20"/>
        </w:rPr>
        <w:t>allegati</w:t>
      </w:r>
      <w:r w:rsidR="00A22E60" w:rsidRPr="0087731D">
        <w:rPr>
          <w:sz w:val="20"/>
          <w:szCs w:val="20"/>
        </w:rPr>
        <w:t>,</w:t>
      </w:r>
      <w:r w:rsidRPr="0087731D">
        <w:rPr>
          <w:sz w:val="20"/>
          <w:szCs w:val="20"/>
        </w:rPr>
        <w:t xml:space="preserve"> </w:t>
      </w:r>
      <w:r w:rsidR="00877484">
        <w:rPr>
          <w:sz w:val="20"/>
          <w:szCs w:val="20"/>
        </w:rPr>
        <w:t xml:space="preserve">Il tabellone dei voti, </w:t>
      </w:r>
      <w:r w:rsidR="002948E8">
        <w:rPr>
          <w:sz w:val="20"/>
          <w:szCs w:val="20"/>
        </w:rPr>
        <w:t>la relazione della classe, le relazion</w:t>
      </w:r>
      <w:r w:rsidR="00806EB4">
        <w:rPr>
          <w:sz w:val="20"/>
          <w:szCs w:val="20"/>
        </w:rPr>
        <w:t>i dei docenti del potenziamento, eventuali deleghe a presiedere lo scrutinio, eventuali certificati legati alle assenze</w:t>
      </w:r>
      <w:r w:rsidR="00A22E60" w:rsidRPr="0087731D">
        <w:rPr>
          <w:sz w:val="20"/>
          <w:szCs w:val="20"/>
        </w:rPr>
        <w:t>)</w:t>
      </w:r>
      <w:r w:rsidR="00F25E15">
        <w:rPr>
          <w:sz w:val="20"/>
          <w:szCs w:val="20"/>
        </w:rPr>
        <w:t>;</w:t>
      </w:r>
    </w:p>
    <w:p w14:paraId="327E3A9D" w14:textId="78E374EF" w:rsidR="00F25E15" w:rsidRPr="0087731D" w:rsidRDefault="00F25E15" w:rsidP="000B28A0">
      <w:pPr>
        <w:spacing w:line="240" w:lineRule="auto"/>
        <w:rPr>
          <w:sz w:val="20"/>
          <w:szCs w:val="20"/>
        </w:rPr>
      </w:pPr>
      <w:r>
        <w:rPr>
          <w:sz w:val="20"/>
          <w:szCs w:val="20"/>
        </w:rPr>
        <w:t>-al termine delle operazioni di scrutinio lo scrutinio va bloccato (medesima procedura del blocco della proposta di voto ad inizio scrutinio).</w:t>
      </w:r>
    </w:p>
    <w:p w14:paraId="3701C649" w14:textId="6EF6F64A" w:rsidR="007C1B55" w:rsidRPr="006C39A2" w:rsidRDefault="006C39A2" w:rsidP="00D01959">
      <w:pPr>
        <w:spacing w:line="240" w:lineRule="auto"/>
        <w:rPr>
          <w:i/>
          <w:sz w:val="20"/>
          <w:szCs w:val="20"/>
        </w:rPr>
      </w:pPr>
      <w:r w:rsidRPr="006C39A2">
        <w:rPr>
          <w:i/>
          <w:sz w:val="20"/>
          <w:szCs w:val="20"/>
        </w:rPr>
        <w:t>Si allegano alla presente la seguente documentazione, disponibile anche in bacheca scuola-docenti secondaria- modulistica scrutini:</w:t>
      </w:r>
    </w:p>
    <w:p w14:paraId="135359E4" w14:textId="77621C80" w:rsidR="006C39A2" w:rsidRPr="006C39A2" w:rsidRDefault="006C39A2" w:rsidP="006C39A2">
      <w:pPr>
        <w:pStyle w:val="Paragrafoelenco"/>
        <w:numPr>
          <w:ilvl w:val="0"/>
          <w:numId w:val="38"/>
        </w:numPr>
        <w:spacing w:line="240" w:lineRule="auto"/>
        <w:rPr>
          <w:i/>
          <w:sz w:val="20"/>
          <w:szCs w:val="20"/>
        </w:rPr>
      </w:pPr>
      <w:r w:rsidRPr="006C39A2">
        <w:rPr>
          <w:i/>
          <w:sz w:val="20"/>
          <w:szCs w:val="20"/>
        </w:rPr>
        <w:t>Relazione coordinatori 1 Q; Relazione potenziamento, alternativa, alfabetizzazione; Nota informativa alla famiglia; Descrittori giudizio globale.</w:t>
      </w:r>
    </w:p>
    <w:p w14:paraId="76B2EFC8" w14:textId="77777777" w:rsidR="000A1BA4" w:rsidRPr="00C85E12" w:rsidRDefault="000A1BA4" w:rsidP="00682A6D">
      <w:pPr>
        <w:rPr>
          <w:b/>
          <w:i/>
          <w:sz w:val="20"/>
          <w:szCs w:val="20"/>
          <w:u w:val="single"/>
        </w:rPr>
      </w:pPr>
    </w:p>
    <w:p w14:paraId="49A5B2FB" w14:textId="77777777" w:rsidR="00125606" w:rsidRDefault="00125606" w:rsidP="00125606">
      <w:pPr>
        <w:spacing w:line="240" w:lineRule="auto"/>
        <w:ind w:left="4956"/>
        <w:jc w:val="center"/>
        <w:rPr>
          <w:rFonts w:eastAsia="Times New Roman"/>
          <w:szCs w:val="24"/>
        </w:rPr>
      </w:pPr>
      <w:r>
        <w:rPr>
          <w:rFonts w:eastAsia="Times New Roman"/>
          <w:szCs w:val="24"/>
        </w:rPr>
        <w:t>IL DIRIGENTE SCOLASTICO</w:t>
      </w:r>
    </w:p>
    <w:p w14:paraId="74D0339A" w14:textId="77777777" w:rsidR="00125606" w:rsidRDefault="00125606" w:rsidP="00125606">
      <w:pPr>
        <w:spacing w:line="240" w:lineRule="auto"/>
        <w:ind w:left="4956"/>
        <w:jc w:val="center"/>
        <w:rPr>
          <w:rFonts w:eastAsia="Times New Roman"/>
          <w:i/>
          <w:szCs w:val="24"/>
        </w:rPr>
      </w:pPr>
      <w:r>
        <w:rPr>
          <w:rFonts w:eastAsia="Times New Roman"/>
          <w:i/>
          <w:szCs w:val="24"/>
        </w:rPr>
        <w:t>DOTT.</w:t>
      </w:r>
      <w:r>
        <w:rPr>
          <w:rFonts w:eastAsia="Times New Roman"/>
          <w:i/>
          <w:szCs w:val="24"/>
          <w:vertAlign w:val="superscript"/>
        </w:rPr>
        <w:t>SSA</w:t>
      </w:r>
      <w:r>
        <w:rPr>
          <w:rFonts w:eastAsia="Times New Roman"/>
          <w:i/>
          <w:szCs w:val="24"/>
        </w:rPr>
        <w:t xml:space="preserve"> RAFFAELLA CHIODINI</w:t>
      </w:r>
    </w:p>
    <w:p w14:paraId="725894C7" w14:textId="77777777" w:rsidR="00125606" w:rsidRDefault="00125606" w:rsidP="00125606"/>
    <w:p w14:paraId="4B507D9E" w14:textId="77777777" w:rsidR="00125606" w:rsidRDefault="00125606" w:rsidP="00125606">
      <w:pPr>
        <w:ind w:firstLine="708"/>
        <w:rPr>
          <w:i/>
          <w:sz w:val="16"/>
          <w:szCs w:val="16"/>
        </w:rPr>
      </w:pPr>
      <w:r w:rsidRPr="00AB0D73">
        <w:rPr>
          <w:i/>
          <w:sz w:val="16"/>
          <w:szCs w:val="16"/>
        </w:rPr>
        <w:t>Documento firmato digitalmente ai sensi del c.d. Codice dell’Amministrazione Digitale e normativa connessa</w:t>
      </w:r>
      <w:r>
        <w:rPr>
          <w:i/>
          <w:sz w:val="16"/>
          <w:szCs w:val="16"/>
        </w:rPr>
        <w:t>.</w:t>
      </w:r>
    </w:p>
    <w:p w14:paraId="69F002D1" w14:textId="77777777" w:rsidR="00125606" w:rsidRPr="00AB0D73" w:rsidRDefault="00125606" w:rsidP="00125606">
      <w:pPr>
        <w:ind w:firstLine="708"/>
        <w:rPr>
          <w:i/>
          <w:sz w:val="16"/>
          <w:szCs w:val="16"/>
        </w:rPr>
      </w:pPr>
      <w:r w:rsidRPr="00AB0D73">
        <w:rPr>
          <w:i/>
          <w:sz w:val="16"/>
          <w:szCs w:val="16"/>
        </w:rPr>
        <w:t>L’originale è firmato digitalmente ed è conservato al Registro Protocollo BGIC883005 di cui all’intestazione</w:t>
      </w:r>
      <w:r>
        <w:rPr>
          <w:i/>
          <w:sz w:val="16"/>
          <w:szCs w:val="16"/>
        </w:rPr>
        <w:t>.</w:t>
      </w:r>
    </w:p>
    <w:p w14:paraId="37A905C3" w14:textId="77777777" w:rsidR="00125606" w:rsidRDefault="00125606" w:rsidP="00125606"/>
    <w:p w14:paraId="6A4ECAA7" w14:textId="77777777" w:rsidR="00125606" w:rsidRDefault="00125606" w:rsidP="00125606"/>
    <w:p w14:paraId="6BC14713" w14:textId="77777777" w:rsidR="00125606" w:rsidRPr="002F7CC0" w:rsidRDefault="00125606" w:rsidP="00125606">
      <w:pPr>
        <w:rPr>
          <w:i/>
          <w:sz w:val="16"/>
          <w:szCs w:val="16"/>
        </w:rPr>
      </w:pPr>
      <w:r w:rsidRPr="002F7CC0">
        <w:rPr>
          <w:i/>
          <w:sz w:val="16"/>
          <w:szCs w:val="16"/>
        </w:rPr>
        <w:t>Responsabile del procedimento: il Dirigente Scolastico</w:t>
      </w:r>
    </w:p>
    <w:p w14:paraId="70D09F02" w14:textId="216A18DC" w:rsidR="00125606" w:rsidRPr="002F7CC0" w:rsidRDefault="00125606" w:rsidP="00125606">
      <w:pPr>
        <w:rPr>
          <w:sz w:val="16"/>
          <w:szCs w:val="16"/>
        </w:rPr>
      </w:pPr>
      <w:r w:rsidRPr="002F7CC0">
        <w:rPr>
          <w:i/>
          <w:sz w:val="16"/>
          <w:szCs w:val="16"/>
        </w:rPr>
        <w:t xml:space="preserve">Referente del Procedimento: </w:t>
      </w:r>
      <w:r w:rsidR="00806EB4">
        <w:rPr>
          <w:i/>
          <w:sz w:val="16"/>
          <w:szCs w:val="16"/>
        </w:rPr>
        <w:t>Martinelli Daniela</w:t>
      </w:r>
      <w:r>
        <w:rPr>
          <w:i/>
          <w:sz w:val="16"/>
          <w:szCs w:val="16"/>
        </w:rPr>
        <w:t xml:space="preserve"> Collabora</w:t>
      </w:r>
      <w:r w:rsidR="00806EB4">
        <w:rPr>
          <w:i/>
          <w:sz w:val="16"/>
          <w:szCs w:val="16"/>
        </w:rPr>
        <w:t>tore</w:t>
      </w:r>
      <w:r w:rsidR="00DA277C">
        <w:rPr>
          <w:i/>
          <w:sz w:val="16"/>
          <w:szCs w:val="16"/>
        </w:rPr>
        <w:t xml:space="preserve"> del</w:t>
      </w:r>
      <w:r>
        <w:rPr>
          <w:i/>
          <w:sz w:val="16"/>
          <w:szCs w:val="16"/>
        </w:rPr>
        <w:t xml:space="preserve"> DS</w:t>
      </w:r>
    </w:p>
    <w:p w14:paraId="1F411475" w14:textId="4909E36B" w:rsidR="00F11CE3" w:rsidRPr="00F25E15" w:rsidRDefault="00F11CE3" w:rsidP="00F25E15">
      <w:pPr>
        <w:spacing w:line="252" w:lineRule="auto"/>
        <w:ind w:right="-1"/>
        <w:rPr>
          <w:rFonts w:eastAsia="Times New Roman"/>
          <w:i/>
          <w:color w:val="000000"/>
          <w:sz w:val="18"/>
          <w:szCs w:val="18"/>
        </w:rPr>
      </w:pPr>
      <w:r w:rsidRPr="00D33BF3">
        <w:rPr>
          <w:rFonts w:eastAsia="Times New Roman"/>
          <w:i/>
          <w:color w:val="000000"/>
          <w:sz w:val="18"/>
          <w:szCs w:val="18"/>
        </w:rPr>
        <w:t>Telefono: 035 940086</w:t>
      </w:r>
    </w:p>
    <w:sectPr w:rsidR="00F11CE3" w:rsidRPr="00F25E15" w:rsidSect="004E5D43">
      <w:footerReference w:type="default" r:id="rId11"/>
      <w:pgSz w:w="11906" w:h="16838"/>
      <w:pgMar w:top="1360" w:right="920" w:bottom="280" w:left="92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2CCC0" w14:textId="77777777" w:rsidR="007D2EDD" w:rsidRDefault="007D2EDD" w:rsidP="006A4A8D">
      <w:pPr>
        <w:spacing w:line="240" w:lineRule="auto"/>
      </w:pPr>
      <w:r>
        <w:separator/>
      </w:r>
    </w:p>
  </w:endnote>
  <w:endnote w:type="continuationSeparator" w:id="0">
    <w:p w14:paraId="015E551E" w14:textId="77777777" w:rsidR="007D2EDD" w:rsidRDefault="007D2EDD" w:rsidP="006A4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4C506" w14:textId="77777777" w:rsidR="00C22AB1" w:rsidRDefault="00C22AB1">
    <w:pPr>
      <w:pStyle w:val="Pidipagina"/>
      <w:jc w:val="right"/>
    </w:pPr>
    <w:r>
      <w:fldChar w:fldCharType="begin"/>
    </w:r>
    <w:r>
      <w:instrText xml:space="preserve"> PAGE   \* MERGEFORMAT </w:instrText>
    </w:r>
    <w:r>
      <w:fldChar w:fldCharType="separate"/>
    </w:r>
    <w:r w:rsidR="006C5B5B">
      <w:rPr>
        <w:noProof/>
      </w:rPr>
      <w:t>5</w:t>
    </w:r>
    <w:r>
      <w:fldChar w:fldCharType="end"/>
    </w:r>
  </w:p>
  <w:p w14:paraId="0767706B" w14:textId="77777777" w:rsidR="00C22AB1" w:rsidRPr="006D325B" w:rsidRDefault="00C22AB1" w:rsidP="00583CC3">
    <w:pPr>
      <w:pBdr>
        <w:top w:val="single" w:sz="4" w:space="1" w:color="auto"/>
      </w:pBdr>
      <w:jc w:val="center"/>
      <w:rPr>
        <w:rFonts w:cs="Verdana"/>
        <w:spacing w:val="-1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D8F8D" w14:textId="77777777" w:rsidR="007D2EDD" w:rsidRDefault="007D2EDD" w:rsidP="006A4A8D">
      <w:pPr>
        <w:spacing w:line="240" w:lineRule="auto"/>
      </w:pPr>
      <w:r>
        <w:separator/>
      </w:r>
    </w:p>
  </w:footnote>
  <w:footnote w:type="continuationSeparator" w:id="0">
    <w:p w14:paraId="49BA63CD" w14:textId="77777777" w:rsidR="007D2EDD" w:rsidRDefault="007D2EDD" w:rsidP="006A4A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6A00914"/>
    <w:lvl w:ilvl="0">
      <w:start w:val="1"/>
      <w:numFmt w:val="bullet"/>
      <w:pStyle w:val="Titolo1"/>
      <w:lvlText w:val=""/>
      <w:lvlJc w:val="left"/>
      <w:pPr>
        <w:tabs>
          <w:tab w:val="num" w:pos="0"/>
        </w:tabs>
        <w:ind w:left="0" w:firstLine="0"/>
      </w:pPr>
      <w:rPr>
        <w:rFonts w:ascii="Symbol" w:hAnsi="Symbol" w:hint="default"/>
      </w:rPr>
    </w:lvl>
    <w:lvl w:ilvl="1">
      <w:start w:val="1"/>
      <w:numFmt w:val="bullet"/>
      <w:pStyle w:val="Titolo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pStyle w:val="Titolo4"/>
      <w:lvlText w:val=""/>
      <w:lvlJc w:val="left"/>
      <w:pPr>
        <w:tabs>
          <w:tab w:val="num" w:pos="2160"/>
        </w:tabs>
        <w:ind w:left="2520" w:hanging="360"/>
      </w:pPr>
      <w:rPr>
        <w:rFonts w:ascii="Wingdings" w:hAnsi="Wingdings" w:hint="default"/>
      </w:rPr>
    </w:lvl>
    <w:lvl w:ilvl="4">
      <w:start w:val="1"/>
      <w:numFmt w:val="bullet"/>
      <w:pStyle w:val="Titolo5"/>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Titolo7"/>
      <w:lvlText w:val="o"/>
      <w:lvlJc w:val="left"/>
      <w:pPr>
        <w:tabs>
          <w:tab w:val="num" w:pos="4320"/>
        </w:tabs>
        <w:ind w:left="4680" w:hanging="360"/>
      </w:pPr>
      <w:rPr>
        <w:rFonts w:ascii="Courier New" w:hAnsi="Courier New" w:cs="Courier New" w:hint="default"/>
      </w:rPr>
    </w:lvl>
    <w:lvl w:ilvl="7">
      <w:start w:val="1"/>
      <w:numFmt w:val="bullet"/>
      <w:pStyle w:val="Titolo8"/>
      <w:lvlText w:val=""/>
      <w:lvlJc w:val="left"/>
      <w:pPr>
        <w:tabs>
          <w:tab w:val="num" w:pos="5040"/>
        </w:tabs>
        <w:ind w:left="5400" w:hanging="360"/>
      </w:pPr>
      <w:rPr>
        <w:rFonts w:ascii="Wingdings" w:hAnsi="Wingdings" w:hint="default"/>
      </w:rPr>
    </w:lvl>
    <w:lvl w:ilvl="8">
      <w:start w:val="1"/>
      <w:numFmt w:val="bullet"/>
      <w:pStyle w:val="Titolo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tabs>
          <w:tab w:val="num" w:pos="1080"/>
        </w:tabs>
        <w:ind w:left="1080" w:hanging="360"/>
      </w:pPr>
      <w:rPr>
        <w:rFonts w:ascii="Symbol" w:hAnsi="Symbol" w:cs="Symbol" w:hint="default"/>
        <w:color w:val="auto"/>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1080"/>
        </w:tabs>
        <w:ind w:left="1080" w:hanging="360"/>
      </w:pPr>
      <w:rPr>
        <w:rFonts w:ascii="Symbol" w:hAnsi="Symbol" w:cs="Symbol" w:hint="default"/>
        <w:color w:val="auto"/>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2"/>
    <w:lvl w:ilvl="0">
      <w:start w:val="1"/>
      <w:numFmt w:val="bullet"/>
      <w:lvlText w:val=""/>
      <w:lvlJc w:val="left"/>
      <w:pPr>
        <w:tabs>
          <w:tab w:val="num" w:pos="1080"/>
        </w:tabs>
        <w:ind w:left="1080" w:hanging="360"/>
      </w:pPr>
      <w:rPr>
        <w:rFonts w:ascii="Symbol" w:hAnsi="Symbol" w:cs="Symbol" w:hint="default"/>
        <w:color w:val="auto"/>
        <w:sz w:val="28"/>
        <w:szCs w:val="28"/>
      </w:rPr>
    </w:lvl>
  </w:abstractNum>
  <w:abstractNum w:abstractNumId="4" w15:restartNumberingAfterBreak="0">
    <w:nsid w:val="00000004"/>
    <w:multiLevelType w:val="singleLevel"/>
    <w:tmpl w:val="00000004"/>
    <w:name w:val="WW8Num3"/>
    <w:lvl w:ilvl="0">
      <w:numFmt w:val="bullet"/>
      <w:lvlText w:val=""/>
      <w:lvlJc w:val="left"/>
      <w:pPr>
        <w:tabs>
          <w:tab w:val="num" w:pos="1440"/>
        </w:tabs>
        <w:ind w:left="1440" w:hanging="360"/>
      </w:pPr>
      <w:rPr>
        <w:rFonts w:ascii="Symbol" w:hAnsi="Symbol" w:cs="Wingdings" w:hint="default"/>
      </w:rPr>
    </w:lvl>
  </w:abstractNum>
  <w:abstractNum w:abstractNumId="5" w15:restartNumberingAfterBreak="0">
    <w:nsid w:val="00000005"/>
    <w:multiLevelType w:val="singleLevel"/>
    <w:tmpl w:val="00000005"/>
    <w:name w:val="WW8Num4"/>
    <w:lvl w:ilvl="0">
      <w:numFmt w:val="bullet"/>
      <w:lvlText w:val=""/>
      <w:lvlJc w:val="left"/>
      <w:pPr>
        <w:tabs>
          <w:tab w:val="num" w:pos="2529"/>
        </w:tabs>
        <w:ind w:left="2529" w:hanging="405"/>
      </w:pPr>
      <w:rPr>
        <w:rFonts w:ascii="Symbol" w:hAnsi="Symbol" w:cs="Symbol" w:hint="default"/>
        <w:color w:val="auto"/>
      </w:rPr>
    </w:lvl>
  </w:abstractNum>
  <w:abstractNum w:abstractNumId="6" w15:restartNumberingAfterBreak="0">
    <w:nsid w:val="00000006"/>
    <w:multiLevelType w:val="singleLevel"/>
    <w:tmpl w:val="00000006"/>
    <w:name w:val="WW8Num5"/>
    <w:lvl w:ilvl="0">
      <w:start w:val="1"/>
      <w:numFmt w:val="decimal"/>
      <w:lvlText w:val="%1."/>
      <w:lvlJc w:val="left"/>
      <w:pPr>
        <w:tabs>
          <w:tab w:val="num" w:pos="720"/>
        </w:tabs>
        <w:ind w:left="720" w:hanging="360"/>
      </w:pPr>
      <w:rPr>
        <w:rFonts w:ascii="Calibri" w:hAnsi="Calibri" w:cs="Calibri"/>
        <w:sz w:val="22"/>
        <w:szCs w:val="22"/>
      </w:rPr>
    </w:lvl>
  </w:abstractNum>
  <w:abstractNum w:abstractNumId="7" w15:restartNumberingAfterBreak="0">
    <w:nsid w:val="00000007"/>
    <w:multiLevelType w:val="singleLevel"/>
    <w:tmpl w:val="00000007"/>
    <w:name w:val="WW8Num11"/>
    <w:lvl w:ilvl="0">
      <w:start w:val="1"/>
      <w:numFmt w:val="bullet"/>
      <w:lvlText w:val="Ο"/>
      <w:lvlJc w:val="left"/>
      <w:pPr>
        <w:tabs>
          <w:tab w:val="num" w:pos="720"/>
        </w:tabs>
        <w:ind w:left="720" w:hanging="360"/>
      </w:pPr>
      <w:rPr>
        <w:rFonts w:ascii="Courier New" w:hAnsi="Courier New" w:cs="Times New Roman" w:hint="default"/>
        <w:color w:val="auto"/>
        <w:sz w:val="28"/>
        <w:szCs w:val="28"/>
      </w:rPr>
    </w:lvl>
  </w:abstractNum>
  <w:abstractNum w:abstractNumId="8"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9"/>
    <w:multiLevelType w:val="singleLevel"/>
    <w:tmpl w:val="00000009"/>
    <w:name w:val="WW8Num13"/>
    <w:lvl w:ilvl="0">
      <w:start w:val="1"/>
      <w:numFmt w:val="bullet"/>
      <w:lvlText w:val="Ο"/>
      <w:lvlJc w:val="left"/>
      <w:pPr>
        <w:tabs>
          <w:tab w:val="num" w:pos="720"/>
        </w:tabs>
        <w:ind w:left="720" w:hanging="360"/>
      </w:pPr>
      <w:rPr>
        <w:rFonts w:ascii="Courier New" w:hAnsi="Courier New" w:cs="Wingdings" w:hint="default"/>
      </w:rPr>
    </w:lvl>
  </w:abstractNum>
  <w:abstractNum w:abstractNumId="10" w15:restartNumberingAfterBreak="0">
    <w:nsid w:val="0000000A"/>
    <w:multiLevelType w:val="singleLevel"/>
    <w:tmpl w:val="0000000A"/>
    <w:name w:val="WW8Num17"/>
    <w:lvl w:ilvl="0">
      <w:start w:val="1"/>
      <w:numFmt w:val="bullet"/>
      <w:lvlText w:val=""/>
      <w:lvlJc w:val="left"/>
      <w:pPr>
        <w:tabs>
          <w:tab w:val="num" w:pos="1641"/>
        </w:tabs>
        <w:ind w:left="1641" w:hanging="360"/>
      </w:pPr>
      <w:rPr>
        <w:rFonts w:ascii="Wingdings" w:hAnsi="Wingdings" w:cs="Symbol" w:hint="default"/>
        <w:color w:val="auto"/>
        <w:sz w:val="21"/>
        <w:szCs w:val="21"/>
      </w:rPr>
    </w:lvl>
  </w:abstractNum>
  <w:abstractNum w:abstractNumId="11" w15:restartNumberingAfterBreak="0">
    <w:nsid w:val="0000000B"/>
    <w:multiLevelType w:val="singleLevel"/>
    <w:tmpl w:val="0000000B"/>
    <w:name w:val="WW8Num19"/>
    <w:lvl w:ilvl="0">
      <w:numFmt w:val="bullet"/>
      <w:lvlText w:val="–"/>
      <w:lvlJc w:val="left"/>
      <w:pPr>
        <w:tabs>
          <w:tab w:val="num" w:pos="720"/>
        </w:tabs>
        <w:ind w:left="720" w:hanging="360"/>
      </w:pPr>
      <w:rPr>
        <w:rFonts w:ascii="Times New Roman" w:hAnsi="Times New Roman" w:cs="Times New Roman" w:hint="default"/>
        <w:sz w:val="24"/>
      </w:rPr>
    </w:lvl>
  </w:abstractNum>
  <w:abstractNum w:abstractNumId="12" w15:restartNumberingAfterBreak="0">
    <w:nsid w:val="0000000C"/>
    <w:multiLevelType w:val="multilevel"/>
    <w:tmpl w:val="0000000C"/>
    <w:name w:val="WW8Num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04D3473"/>
    <w:multiLevelType w:val="hybridMultilevel"/>
    <w:tmpl w:val="C3A4D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5831BB2"/>
    <w:multiLevelType w:val="hybridMultilevel"/>
    <w:tmpl w:val="7C82FCD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5" w15:restartNumberingAfterBreak="0">
    <w:nsid w:val="1F750833"/>
    <w:multiLevelType w:val="hybridMultilevel"/>
    <w:tmpl w:val="942840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DB592E"/>
    <w:multiLevelType w:val="multilevel"/>
    <w:tmpl w:val="E79A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1C7E37"/>
    <w:multiLevelType w:val="hybridMultilevel"/>
    <w:tmpl w:val="AF94420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410B64"/>
    <w:multiLevelType w:val="hybridMultilevel"/>
    <w:tmpl w:val="3C8660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4374E40"/>
    <w:multiLevelType w:val="multilevel"/>
    <w:tmpl w:val="76DE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35340"/>
    <w:multiLevelType w:val="hybridMultilevel"/>
    <w:tmpl w:val="22545684"/>
    <w:lvl w:ilvl="0" w:tplc="A55EA6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0015C5"/>
    <w:multiLevelType w:val="hybridMultilevel"/>
    <w:tmpl w:val="B7A827C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C13289A"/>
    <w:multiLevelType w:val="hybridMultilevel"/>
    <w:tmpl w:val="BD64589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C29C6"/>
    <w:multiLevelType w:val="hybridMultilevel"/>
    <w:tmpl w:val="840C4BB8"/>
    <w:lvl w:ilvl="0" w:tplc="50F063DC">
      <w:numFmt w:val="bullet"/>
      <w:lvlText w:val="-"/>
      <w:lvlJc w:val="left"/>
      <w:pPr>
        <w:ind w:left="108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4DA1516F"/>
    <w:multiLevelType w:val="hybridMultilevel"/>
    <w:tmpl w:val="96A01CF8"/>
    <w:lvl w:ilvl="0" w:tplc="30382184">
      <w:start w:val="1"/>
      <w:numFmt w:val="bullet"/>
      <w:lvlText w:val="Ο"/>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2A7055"/>
    <w:multiLevelType w:val="hybridMultilevel"/>
    <w:tmpl w:val="756C1AD0"/>
    <w:lvl w:ilvl="0" w:tplc="4EEAF772">
      <w:start w:val="8"/>
      <w:numFmt w:val="bullet"/>
      <w:lvlText w:val="-"/>
      <w:lvlJc w:val="left"/>
      <w:pPr>
        <w:ind w:left="720" w:hanging="360"/>
      </w:pPr>
      <w:rPr>
        <w:rFonts w:ascii="Calibri" w:eastAsia="Calibri" w:hAnsi="Calibri" w:cs="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445BBF"/>
    <w:multiLevelType w:val="multilevel"/>
    <w:tmpl w:val="96A01CF8"/>
    <w:lvl w:ilvl="0">
      <w:start w:val="1"/>
      <w:numFmt w:val="bullet"/>
      <w:lvlText w:val="Ο"/>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A5379"/>
    <w:multiLevelType w:val="hybridMultilevel"/>
    <w:tmpl w:val="3AB0FA6C"/>
    <w:lvl w:ilvl="0" w:tplc="A1CC8FCC">
      <w:start w:val="1"/>
      <w:numFmt w:val="decimal"/>
      <w:lvlText w:val="%1."/>
      <w:lvlJc w:val="left"/>
      <w:pPr>
        <w:tabs>
          <w:tab w:val="num" w:pos="720"/>
        </w:tabs>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15:restartNumberingAfterBreak="0">
    <w:nsid w:val="65CB5915"/>
    <w:multiLevelType w:val="multilevel"/>
    <w:tmpl w:val="958ED9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45282"/>
    <w:multiLevelType w:val="multilevel"/>
    <w:tmpl w:val="85CED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F27F2D"/>
    <w:multiLevelType w:val="hybridMultilevel"/>
    <w:tmpl w:val="9F8ADF6C"/>
    <w:lvl w:ilvl="0" w:tplc="F7FC0322">
      <w:start w:val="1"/>
      <w:numFmt w:val="decimal"/>
      <w:lvlText w:val="%1."/>
      <w:lvlJc w:val="left"/>
      <w:pPr>
        <w:tabs>
          <w:tab w:val="num" w:pos="720"/>
        </w:tabs>
        <w:ind w:left="720" w:hanging="360"/>
      </w:pPr>
      <w:rPr>
        <w:b w:val="0"/>
        <w:sz w:val="28"/>
        <w:szCs w:val="2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15:restartNumberingAfterBreak="0">
    <w:nsid w:val="6F805F49"/>
    <w:multiLevelType w:val="hybridMultilevel"/>
    <w:tmpl w:val="9B92CEDA"/>
    <w:lvl w:ilvl="0" w:tplc="62E45F28">
      <w:start w:val="1"/>
      <w:numFmt w:val="bullet"/>
      <w:lvlText w:val=""/>
      <w:lvlJc w:val="left"/>
      <w:pPr>
        <w:tabs>
          <w:tab w:val="num" w:pos="1070"/>
        </w:tabs>
        <w:ind w:left="107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FE328A5"/>
    <w:multiLevelType w:val="hybridMultilevel"/>
    <w:tmpl w:val="DFBEF6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3EA3B12"/>
    <w:multiLevelType w:val="hybridMultilevel"/>
    <w:tmpl w:val="C2B8C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FE74EF"/>
    <w:multiLevelType w:val="hybridMultilevel"/>
    <w:tmpl w:val="DE16A92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35" w15:restartNumberingAfterBreak="0">
    <w:nsid w:val="77F07261"/>
    <w:multiLevelType w:val="hybridMultilevel"/>
    <w:tmpl w:val="AA3E8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D271F0"/>
    <w:multiLevelType w:val="hybridMultilevel"/>
    <w:tmpl w:val="C7A6AAA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9003616"/>
    <w:multiLevelType w:val="hybridMultilevel"/>
    <w:tmpl w:val="6E66A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037B1"/>
    <w:multiLevelType w:val="hybridMultilevel"/>
    <w:tmpl w:val="8426049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38"/>
  </w:num>
  <w:num w:numId="5">
    <w:abstractNumId w:val="15"/>
  </w:num>
  <w:num w:numId="6">
    <w:abstractNumId w:val="36"/>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7"/>
  </w:num>
  <w:num w:numId="13">
    <w:abstractNumId w:val="22"/>
  </w:num>
  <w:num w:numId="14">
    <w:abstractNumId w:val="34"/>
  </w:num>
  <w:num w:numId="15">
    <w:abstractNumId w:val="33"/>
  </w:num>
  <w:num w:numId="16">
    <w:abstractNumId w:val="18"/>
  </w:num>
  <w:num w:numId="17">
    <w:abstractNumId w:val="17"/>
  </w:num>
  <w:num w:numId="18">
    <w:abstractNumId w:val="2"/>
  </w:num>
  <w:num w:numId="19">
    <w:abstractNumId w:val="29"/>
  </w:num>
  <w:num w:numId="20">
    <w:abstractNumId w:val="35"/>
  </w:num>
  <w:num w:numId="21">
    <w:abstractNumId w:val="21"/>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10"/>
  </w:num>
  <w:num w:numId="30">
    <w:abstractNumId w:val="11"/>
  </w:num>
  <w:num w:numId="31">
    <w:abstractNumId w:val="12"/>
  </w:num>
  <w:num w:numId="32">
    <w:abstractNumId w:val="24"/>
  </w:num>
  <w:num w:numId="33">
    <w:abstractNumId w:val="26"/>
  </w:num>
  <w:num w:numId="34">
    <w:abstractNumId w:val="28"/>
  </w:num>
  <w:num w:numId="35">
    <w:abstractNumId w:val="16"/>
  </w:num>
  <w:num w:numId="36">
    <w:abstractNumId w:val="14"/>
  </w:num>
  <w:num w:numId="37">
    <w:abstractNumId w:val="32"/>
  </w:num>
  <w:num w:numId="38">
    <w:abstractNumId w:val="2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1"/>
    <w:rsid w:val="000027DC"/>
    <w:rsid w:val="0000666F"/>
    <w:rsid w:val="0001014E"/>
    <w:rsid w:val="000124A5"/>
    <w:rsid w:val="00014557"/>
    <w:rsid w:val="000175DB"/>
    <w:rsid w:val="0002575C"/>
    <w:rsid w:val="000277FB"/>
    <w:rsid w:val="00037BF8"/>
    <w:rsid w:val="00040769"/>
    <w:rsid w:val="0004571D"/>
    <w:rsid w:val="00046C27"/>
    <w:rsid w:val="00063177"/>
    <w:rsid w:val="000808B1"/>
    <w:rsid w:val="00086584"/>
    <w:rsid w:val="0009395D"/>
    <w:rsid w:val="000A1BA4"/>
    <w:rsid w:val="000B28A0"/>
    <w:rsid w:val="000B41CF"/>
    <w:rsid w:val="000B4A01"/>
    <w:rsid w:val="000B4D4D"/>
    <w:rsid w:val="000D0FBE"/>
    <w:rsid w:val="000D4D75"/>
    <w:rsid w:val="000D5170"/>
    <w:rsid w:val="000E348E"/>
    <w:rsid w:val="000E4621"/>
    <w:rsid w:val="00106E0E"/>
    <w:rsid w:val="00122120"/>
    <w:rsid w:val="00125606"/>
    <w:rsid w:val="0013192E"/>
    <w:rsid w:val="00137ACA"/>
    <w:rsid w:val="00141FFC"/>
    <w:rsid w:val="00150A66"/>
    <w:rsid w:val="001534CA"/>
    <w:rsid w:val="00155636"/>
    <w:rsid w:val="0016709F"/>
    <w:rsid w:val="00175692"/>
    <w:rsid w:val="00181395"/>
    <w:rsid w:val="001A79E7"/>
    <w:rsid w:val="001B55F9"/>
    <w:rsid w:val="001B611C"/>
    <w:rsid w:val="001D2297"/>
    <w:rsid w:val="001F3510"/>
    <w:rsid w:val="00201C76"/>
    <w:rsid w:val="00212D13"/>
    <w:rsid w:val="00217DD8"/>
    <w:rsid w:val="0023350C"/>
    <w:rsid w:val="002357E2"/>
    <w:rsid w:val="00240F16"/>
    <w:rsid w:val="00243E7A"/>
    <w:rsid w:val="00252082"/>
    <w:rsid w:val="00255A20"/>
    <w:rsid w:val="00293F1B"/>
    <w:rsid w:val="002948E8"/>
    <w:rsid w:val="00297448"/>
    <w:rsid w:val="002A1B82"/>
    <w:rsid w:val="002A3201"/>
    <w:rsid w:val="002B0480"/>
    <w:rsid w:val="002B1C94"/>
    <w:rsid w:val="002B69E5"/>
    <w:rsid w:val="002C157B"/>
    <w:rsid w:val="002C6313"/>
    <w:rsid w:val="002C7F9A"/>
    <w:rsid w:val="002D0E76"/>
    <w:rsid w:val="002E3110"/>
    <w:rsid w:val="002E7851"/>
    <w:rsid w:val="003014BF"/>
    <w:rsid w:val="003233F3"/>
    <w:rsid w:val="00324785"/>
    <w:rsid w:val="00326A3C"/>
    <w:rsid w:val="00335C74"/>
    <w:rsid w:val="003412A9"/>
    <w:rsid w:val="003424A0"/>
    <w:rsid w:val="00345BF7"/>
    <w:rsid w:val="00373206"/>
    <w:rsid w:val="003911A1"/>
    <w:rsid w:val="00396316"/>
    <w:rsid w:val="00396739"/>
    <w:rsid w:val="003A132B"/>
    <w:rsid w:val="003C00C5"/>
    <w:rsid w:val="003F0E34"/>
    <w:rsid w:val="003F376C"/>
    <w:rsid w:val="003F47C4"/>
    <w:rsid w:val="00401DA3"/>
    <w:rsid w:val="004027B3"/>
    <w:rsid w:val="0041592E"/>
    <w:rsid w:val="00423EEE"/>
    <w:rsid w:val="004345A8"/>
    <w:rsid w:val="00434BAC"/>
    <w:rsid w:val="004366CF"/>
    <w:rsid w:val="0044097A"/>
    <w:rsid w:val="00441730"/>
    <w:rsid w:val="00441C99"/>
    <w:rsid w:val="004525E3"/>
    <w:rsid w:val="00462254"/>
    <w:rsid w:val="0047676B"/>
    <w:rsid w:val="00482D8E"/>
    <w:rsid w:val="00483244"/>
    <w:rsid w:val="004A550D"/>
    <w:rsid w:val="004A7392"/>
    <w:rsid w:val="004B224E"/>
    <w:rsid w:val="004C2285"/>
    <w:rsid w:val="004C758E"/>
    <w:rsid w:val="004D01F5"/>
    <w:rsid w:val="004D0836"/>
    <w:rsid w:val="004E5D43"/>
    <w:rsid w:val="004F3897"/>
    <w:rsid w:val="004F4465"/>
    <w:rsid w:val="005013DA"/>
    <w:rsid w:val="00503835"/>
    <w:rsid w:val="0050582A"/>
    <w:rsid w:val="00511D7B"/>
    <w:rsid w:val="00523970"/>
    <w:rsid w:val="00540BC4"/>
    <w:rsid w:val="0054540A"/>
    <w:rsid w:val="005464E1"/>
    <w:rsid w:val="00554538"/>
    <w:rsid w:val="005551BE"/>
    <w:rsid w:val="005645CD"/>
    <w:rsid w:val="00571BB3"/>
    <w:rsid w:val="00575BA7"/>
    <w:rsid w:val="00583CC3"/>
    <w:rsid w:val="00584099"/>
    <w:rsid w:val="005843DC"/>
    <w:rsid w:val="0058751E"/>
    <w:rsid w:val="005B2B5A"/>
    <w:rsid w:val="005C4AC8"/>
    <w:rsid w:val="005C7886"/>
    <w:rsid w:val="005C7CBA"/>
    <w:rsid w:val="005D3571"/>
    <w:rsid w:val="005D4D4B"/>
    <w:rsid w:val="005E0220"/>
    <w:rsid w:val="005E0CFD"/>
    <w:rsid w:val="005E1178"/>
    <w:rsid w:val="005E176E"/>
    <w:rsid w:val="005E7E7F"/>
    <w:rsid w:val="005E7E93"/>
    <w:rsid w:val="00605FA6"/>
    <w:rsid w:val="006223CB"/>
    <w:rsid w:val="00625BE0"/>
    <w:rsid w:val="00633981"/>
    <w:rsid w:val="00635E72"/>
    <w:rsid w:val="00643743"/>
    <w:rsid w:val="0064384C"/>
    <w:rsid w:val="0064724D"/>
    <w:rsid w:val="006479DC"/>
    <w:rsid w:val="00651C5B"/>
    <w:rsid w:val="00654599"/>
    <w:rsid w:val="0065658C"/>
    <w:rsid w:val="00682A6D"/>
    <w:rsid w:val="006873E8"/>
    <w:rsid w:val="006A1642"/>
    <w:rsid w:val="006A4180"/>
    <w:rsid w:val="006A4A8D"/>
    <w:rsid w:val="006B1EF1"/>
    <w:rsid w:val="006B333A"/>
    <w:rsid w:val="006B4260"/>
    <w:rsid w:val="006C39A2"/>
    <w:rsid w:val="006C5B5B"/>
    <w:rsid w:val="006D29B7"/>
    <w:rsid w:val="006D325B"/>
    <w:rsid w:val="006D54B5"/>
    <w:rsid w:val="006D5E69"/>
    <w:rsid w:val="006F593E"/>
    <w:rsid w:val="00700D6A"/>
    <w:rsid w:val="007368E2"/>
    <w:rsid w:val="007420A0"/>
    <w:rsid w:val="00742A99"/>
    <w:rsid w:val="00742D41"/>
    <w:rsid w:val="00743C85"/>
    <w:rsid w:val="0074477E"/>
    <w:rsid w:val="00744C68"/>
    <w:rsid w:val="007726B6"/>
    <w:rsid w:val="00772855"/>
    <w:rsid w:val="00776BB9"/>
    <w:rsid w:val="0079358B"/>
    <w:rsid w:val="0079659B"/>
    <w:rsid w:val="00796B41"/>
    <w:rsid w:val="00797D5D"/>
    <w:rsid w:val="007A25C1"/>
    <w:rsid w:val="007A3609"/>
    <w:rsid w:val="007A4322"/>
    <w:rsid w:val="007C1B55"/>
    <w:rsid w:val="007D101D"/>
    <w:rsid w:val="007D2EDD"/>
    <w:rsid w:val="007D4E12"/>
    <w:rsid w:val="007D580E"/>
    <w:rsid w:val="00806EB4"/>
    <w:rsid w:val="008163AC"/>
    <w:rsid w:val="0081669D"/>
    <w:rsid w:val="0082328C"/>
    <w:rsid w:val="00826AB8"/>
    <w:rsid w:val="00840FCD"/>
    <w:rsid w:val="0086063C"/>
    <w:rsid w:val="00867CB1"/>
    <w:rsid w:val="00875B18"/>
    <w:rsid w:val="0087731D"/>
    <w:rsid w:val="00877484"/>
    <w:rsid w:val="0088747E"/>
    <w:rsid w:val="00890FD2"/>
    <w:rsid w:val="008B7D7E"/>
    <w:rsid w:val="008C50B3"/>
    <w:rsid w:val="008C698A"/>
    <w:rsid w:val="008F6AA6"/>
    <w:rsid w:val="008F7837"/>
    <w:rsid w:val="00906177"/>
    <w:rsid w:val="009114B1"/>
    <w:rsid w:val="00917E2A"/>
    <w:rsid w:val="00922A4E"/>
    <w:rsid w:val="009362B7"/>
    <w:rsid w:val="00960796"/>
    <w:rsid w:val="00967297"/>
    <w:rsid w:val="00967B47"/>
    <w:rsid w:val="00973775"/>
    <w:rsid w:val="009945A1"/>
    <w:rsid w:val="009A5CD9"/>
    <w:rsid w:val="009A5FF9"/>
    <w:rsid w:val="009B5BC4"/>
    <w:rsid w:val="009B6842"/>
    <w:rsid w:val="009C270E"/>
    <w:rsid w:val="009C5705"/>
    <w:rsid w:val="009C71EE"/>
    <w:rsid w:val="009D00DD"/>
    <w:rsid w:val="009D3D1A"/>
    <w:rsid w:val="009D434F"/>
    <w:rsid w:val="009F5592"/>
    <w:rsid w:val="00A13A31"/>
    <w:rsid w:val="00A22E60"/>
    <w:rsid w:val="00A35740"/>
    <w:rsid w:val="00A35D9B"/>
    <w:rsid w:val="00A36978"/>
    <w:rsid w:val="00A4536B"/>
    <w:rsid w:val="00A5348D"/>
    <w:rsid w:val="00A6254B"/>
    <w:rsid w:val="00A7601D"/>
    <w:rsid w:val="00A765AA"/>
    <w:rsid w:val="00A77877"/>
    <w:rsid w:val="00A80C35"/>
    <w:rsid w:val="00A91F9D"/>
    <w:rsid w:val="00A96480"/>
    <w:rsid w:val="00AA01D5"/>
    <w:rsid w:val="00AA5310"/>
    <w:rsid w:val="00AB5BF7"/>
    <w:rsid w:val="00AD3D98"/>
    <w:rsid w:val="00AE2BC3"/>
    <w:rsid w:val="00AE30B3"/>
    <w:rsid w:val="00B12B5A"/>
    <w:rsid w:val="00B15484"/>
    <w:rsid w:val="00B21E70"/>
    <w:rsid w:val="00B30263"/>
    <w:rsid w:val="00B32638"/>
    <w:rsid w:val="00B36A15"/>
    <w:rsid w:val="00B37E16"/>
    <w:rsid w:val="00B45CF1"/>
    <w:rsid w:val="00B605EB"/>
    <w:rsid w:val="00B61DB2"/>
    <w:rsid w:val="00B70BD2"/>
    <w:rsid w:val="00B83614"/>
    <w:rsid w:val="00B8764A"/>
    <w:rsid w:val="00B932D0"/>
    <w:rsid w:val="00B9337D"/>
    <w:rsid w:val="00B95C95"/>
    <w:rsid w:val="00BC6E72"/>
    <w:rsid w:val="00BD793C"/>
    <w:rsid w:val="00BE1E73"/>
    <w:rsid w:val="00BE61BF"/>
    <w:rsid w:val="00BE62D2"/>
    <w:rsid w:val="00BF3C0C"/>
    <w:rsid w:val="00BF5465"/>
    <w:rsid w:val="00C02459"/>
    <w:rsid w:val="00C10DDF"/>
    <w:rsid w:val="00C11F81"/>
    <w:rsid w:val="00C158B8"/>
    <w:rsid w:val="00C20AAA"/>
    <w:rsid w:val="00C22AB1"/>
    <w:rsid w:val="00C32AC3"/>
    <w:rsid w:val="00C336D3"/>
    <w:rsid w:val="00C402E1"/>
    <w:rsid w:val="00C4277C"/>
    <w:rsid w:val="00C5429C"/>
    <w:rsid w:val="00C61E5F"/>
    <w:rsid w:val="00C6451C"/>
    <w:rsid w:val="00C75F71"/>
    <w:rsid w:val="00C820B9"/>
    <w:rsid w:val="00C832B3"/>
    <w:rsid w:val="00C85E12"/>
    <w:rsid w:val="00C91C87"/>
    <w:rsid w:val="00C9285E"/>
    <w:rsid w:val="00CA0B79"/>
    <w:rsid w:val="00CA55AE"/>
    <w:rsid w:val="00CB2882"/>
    <w:rsid w:val="00CB7A52"/>
    <w:rsid w:val="00CC23BA"/>
    <w:rsid w:val="00CC37AB"/>
    <w:rsid w:val="00CD72A0"/>
    <w:rsid w:val="00CE1ECD"/>
    <w:rsid w:val="00CF1DC4"/>
    <w:rsid w:val="00CF2F39"/>
    <w:rsid w:val="00CF54AD"/>
    <w:rsid w:val="00D01959"/>
    <w:rsid w:val="00D2624F"/>
    <w:rsid w:val="00D47ED3"/>
    <w:rsid w:val="00D73E3D"/>
    <w:rsid w:val="00D75589"/>
    <w:rsid w:val="00D75BFB"/>
    <w:rsid w:val="00D80FDA"/>
    <w:rsid w:val="00D905AC"/>
    <w:rsid w:val="00D94856"/>
    <w:rsid w:val="00D94F8D"/>
    <w:rsid w:val="00DA277C"/>
    <w:rsid w:val="00DA3025"/>
    <w:rsid w:val="00DA6129"/>
    <w:rsid w:val="00DB0350"/>
    <w:rsid w:val="00DB27B7"/>
    <w:rsid w:val="00DB4E42"/>
    <w:rsid w:val="00DB5DA6"/>
    <w:rsid w:val="00DC06C5"/>
    <w:rsid w:val="00DC52B7"/>
    <w:rsid w:val="00DE1AF2"/>
    <w:rsid w:val="00DF0373"/>
    <w:rsid w:val="00E079C4"/>
    <w:rsid w:val="00E1198F"/>
    <w:rsid w:val="00E32FDE"/>
    <w:rsid w:val="00E538DA"/>
    <w:rsid w:val="00E54F90"/>
    <w:rsid w:val="00E825BC"/>
    <w:rsid w:val="00E840C2"/>
    <w:rsid w:val="00E840F8"/>
    <w:rsid w:val="00E84D23"/>
    <w:rsid w:val="00E87DEE"/>
    <w:rsid w:val="00EA343D"/>
    <w:rsid w:val="00EA485A"/>
    <w:rsid w:val="00EB6365"/>
    <w:rsid w:val="00EC4951"/>
    <w:rsid w:val="00EF3186"/>
    <w:rsid w:val="00EF7046"/>
    <w:rsid w:val="00F11CE3"/>
    <w:rsid w:val="00F25E15"/>
    <w:rsid w:val="00F27A29"/>
    <w:rsid w:val="00F27EB1"/>
    <w:rsid w:val="00F304E8"/>
    <w:rsid w:val="00F37136"/>
    <w:rsid w:val="00F43696"/>
    <w:rsid w:val="00F65093"/>
    <w:rsid w:val="00F67260"/>
    <w:rsid w:val="00F679C1"/>
    <w:rsid w:val="00F747EA"/>
    <w:rsid w:val="00F77BBE"/>
    <w:rsid w:val="00FB054F"/>
    <w:rsid w:val="00FC66D2"/>
    <w:rsid w:val="00FE06AE"/>
    <w:rsid w:val="00FE312D"/>
    <w:rsid w:val="00FE71B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F96DF"/>
  <w14:defaultImageDpi w14:val="300"/>
  <w15:docId w15:val="{BC569701-0086-44CC-B899-166186E7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1BB3"/>
    <w:pPr>
      <w:spacing w:line="276" w:lineRule="auto"/>
      <w:jc w:val="both"/>
    </w:pPr>
    <w:rPr>
      <w:sz w:val="22"/>
      <w:szCs w:val="22"/>
      <w:lang w:eastAsia="en-US"/>
    </w:rPr>
  </w:style>
  <w:style w:type="paragraph" w:styleId="Titolo1">
    <w:name w:val="heading 1"/>
    <w:basedOn w:val="Normale"/>
    <w:next w:val="Normale"/>
    <w:link w:val="Titolo1Carattere"/>
    <w:qFormat/>
    <w:rsid w:val="00922A4E"/>
    <w:pPr>
      <w:keepNext/>
      <w:numPr>
        <w:numId w:val="1"/>
      </w:numPr>
      <w:spacing w:before="240" w:after="60" w:line="240" w:lineRule="auto"/>
      <w:jc w:val="left"/>
      <w:outlineLvl w:val="0"/>
    </w:pPr>
    <w:rPr>
      <w:rFonts w:ascii="Cambria" w:eastAsia="Times New Roman" w:hAnsi="Cambria"/>
      <w:b/>
      <w:bCs/>
      <w:kern w:val="1"/>
      <w:sz w:val="32"/>
      <w:szCs w:val="32"/>
      <w:lang w:val="en-US" w:eastAsia="ar-SA"/>
    </w:rPr>
  </w:style>
  <w:style w:type="paragraph" w:styleId="Titolo2">
    <w:name w:val="heading 2"/>
    <w:basedOn w:val="Normale"/>
    <w:next w:val="Normale"/>
    <w:link w:val="Titolo2Carattere"/>
    <w:qFormat/>
    <w:rsid w:val="00922A4E"/>
    <w:pPr>
      <w:keepNext/>
      <w:numPr>
        <w:ilvl w:val="1"/>
        <w:numId w:val="1"/>
      </w:numPr>
      <w:spacing w:before="240" w:after="60" w:line="240" w:lineRule="auto"/>
      <w:jc w:val="left"/>
      <w:outlineLvl w:val="1"/>
    </w:pPr>
    <w:rPr>
      <w:rFonts w:ascii="Cambria" w:eastAsia="Times New Roman" w:hAnsi="Cambria"/>
      <w:b/>
      <w:bCs/>
      <w:i/>
      <w:iCs/>
      <w:sz w:val="28"/>
      <w:szCs w:val="28"/>
      <w:lang w:val="en-US" w:eastAsia="ar-SA"/>
    </w:rPr>
  </w:style>
  <w:style w:type="paragraph" w:styleId="Titolo3">
    <w:name w:val="heading 3"/>
    <w:basedOn w:val="Normale"/>
    <w:next w:val="Normale"/>
    <w:link w:val="Titolo3Carattere"/>
    <w:qFormat/>
    <w:rsid w:val="00FE312D"/>
    <w:pPr>
      <w:keepNext/>
      <w:overflowPunct w:val="0"/>
      <w:autoSpaceDE w:val="0"/>
      <w:autoSpaceDN w:val="0"/>
      <w:adjustRightInd w:val="0"/>
      <w:spacing w:line="240" w:lineRule="auto"/>
      <w:jc w:val="center"/>
      <w:outlineLvl w:val="2"/>
    </w:pPr>
    <w:rPr>
      <w:rFonts w:ascii="Times New Roman" w:eastAsia="Times New Roman" w:hAnsi="Times New Roman"/>
      <w:b/>
      <w:sz w:val="24"/>
      <w:szCs w:val="20"/>
      <w:lang w:val="x-none" w:eastAsia="x-none"/>
    </w:rPr>
  </w:style>
  <w:style w:type="paragraph" w:styleId="Titolo4">
    <w:name w:val="heading 4"/>
    <w:basedOn w:val="Normale"/>
    <w:next w:val="Normale"/>
    <w:link w:val="Titolo4Carattere"/>
    <w:qFormat/>
    <w:rsid w:val="00922A4E"/>
    <w:pPr>
      <w:keepNext/>
      <w:numPr>
        <w:ilvl w:val="3"/>
        <w:numId w:val="1"/>
      </w:numPr>
      <w:spacing w:before="240" w:after="60" w:line="240" w:lineRule="auto"/>
      <w:jc w:val="left"/>
      <w:outlineLvl w:val="3"/>
    </w:pPr>
    <w:rPr>
      <w:rFonts w:eastAsia="Times New Roman"/>
      <w:b/>
      <w:bCs/>
      <w:sz w:val="28"/>
      <w:szCs w:val="28"/>
      <w:lang w:val="en-US" w:eastAsia="ar-SA"/>
    </w:rPr>
  </w:style>
  <w:style w:type="paragraph" w:styleId="Titolo5">
    <w:name w:val="heading 5"/>
    <w:basedOn w:val="Normale"/>
    <w:next w:val="Normale"/>
    <w:link w:val="Titolo5Carattere"/>
    <w:qFormat/>
    <w:rsid w:val="00922A4E"/>
    <w:pPr>
      <w:numPr>
        <w:ilvl w:val="4"/>
        <w:numId w:val="1"/>
      </w:numPr>
      <w:spacing w:before="240" w:after="60" w:line="240" w:lineRule="auto"/>
      <w:jc w:val="left"/>
      <w:outlineLvl w:val="4"/>
    </w:pPr>
    <w:rPr>
      <w:rFonts w:eastAsia="Times New Roman"/>
      <w:b/>
      <w:bCs/>
      <w:i/>
      <w:iCs/>
      <w:sz w:val="26"/>
      <w:szCs w:val="26"/>
      <w:lang w:val="en-US" w:eastAsia="ar-SA"/>
    </w:rPr>
  </w:style>
  <w:style w:type="paragraph" w:styleId="Titolo6">
    <w:name w:val="heading 6"/>
    <w:basedOn w:val="Normale"/>
    <w:next w:val="Normale"/>
    <w:link w:val="Titolo6Carattere"/>
    <w:qFormat/>
    <w:rsid w:val="00FE312D"/>
    <w:pPr>
      <w:keepNext/>
      <w:overflowPunct w:val="0"/>
      <w:autoSpaceDE w:val="0"/>
      <w:autoSpaceDN w:val="0"/>
      <w:adjustRightInd w:val="0"/>
      <w:spacing w:line="240" w:lineRule="auto"/>
      <w:outlineLvl w:val="5"/>
    </w:pPr>
    <w:rPr>
      <w:rFonts w:ascii="Times New Roman" w:eastAsia="Times New Roman" w:hAnsi="Times New Roman"/>
      <w:sz w:val="24"/>
      <w:szCs w:val="20"/>
      <w:lang w:val="x-none" w:eastAsia="x-none"/>
    </w:rPr>
  </w:style>
  <w:style w:type="paragraph" w:styleId="Titolo7">
    <w:name w:val="heading 7"/>
    <w:basedOn w:val="Normale"/>
    <w:next w:val="Normale"/>
    <w:link w:val="Titolo7Carattere"/>
    <w:qFormat/>
    <w:rsid w:val="00922A4E"/>
    <w:pPr>
      <w:numPr>
        <w:ilvl w:val="6"/>
        <w:numId w:val="1"/>
      </w:numPr>
      <w:spacing w:before="240" w:after="60" w:line="240" w:lineRule="auto"/>
      <w:jc w:val="left"/>
      <w:outlineLvl w:val="6"/>
    </w:pPr>
    <w:rPr>
      <w:rFonts w:eastAsia="Times New Roman"/>
      <w:sz w:val="24"/>
      <w:szCs w:val="24"/>
      <w:lang w:val="en-US" w:eastAsia="ar-SA"/>
    </w:rPr>
  </w:style>
  <w:style w:type="paragraph" w:styleId="Titolo8">
    <w:name w:val="heading 8"/>
    <w:basedOn w:val="Normale"/>
    <w:next w:val="Normale"/>
    <w:link w:val="Titolo8Carattere"/>
    <w:qFormat/>
    <w:rsid w:val="00922A4E"/>
    <w:pPr>
      <w:numPr>
        <w:ilvl w:val="7"/>
        <w:numId w:val="1"/>
      </w:numPr>
      <w:spacing w:before="240" w:after="60" w:line="240" w:lineRule="auto"/>
      <w:jc w:val="left"/>
      <w:outlineLvl w:val="7"/>
    </w:pPr>
    <w:rPr>
      <w:rFonts w:eastAsia="Times New Roman"/>
      <w:i/>
      <w:iCs/>
      <w:sz w:val="24"/>
      <w:szCs w:val="24"/>
      <w:lang w:val="en-US" w:eastAsia="ar-SA"/>
    </w:rPr>
  </w:style>
  <w:style w:type="paragraph" w:styleId="Titolo9">
    <w:name w:val="heading 9"/>
    <w:basedOn w:val="Normale"/>
    <w:next w:val="Normale"/>
    <w:link w:val="Titolo9Carattere"/>
    <w:qFormat/>
    <w:rsid w:val="00922A4E"/>
    <w:pPr>
      <w:numPr>
        <w:ilvl w:val="8"/>
        <w:numId w:val="1"/>
      </w:numPr>
      <w:spacing w:before="240" w:after="60" w:line="240" w:lineRule="auto"/>
      <w:jc w:val="left"/>
      <w:outlineLvl w:val="8"/>
    </w:pPr>
    <w:rPr>
      <w:rFonts w:ascii="Cambria" w:eastAsia="Times New Roman" w:hAnsi="Cambria"/>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F679C1"/>
    <w:rPr>
      <w:color w:val="0000FF"/>
      <w:u w:val="single"/>
    </w:rPr>
  </w:style>
  <w:style w:type="paragraph" w:styleId="Testofumetto">
    <w:name w:val="Balloon Text"/>
    <w:basedOn w:val="Normale"/>
    <w:link w:val="TestofumettoCarattere"/>
    <w:uiPriority w:val="99"/>
    <w:unhideWhenUsed/>
    <w:rsid w:val="004F3897"/>
    <w:pPr>
      <w:spacing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4F3897"/>
    <w:rPr>
      <w:rFonts w:ascii="Tahoma" w:hAnsi="Tahoma" w:cs="Tahoma"/>
      <w:sz w:val="16"/>
      <w:szCs w:val="16"/>
      <w:lang w:eastAsia="en-US"/>
    </w:rPr>
  </w:style>
  <w:style w:type="character" w:customStyle="1" w:styleId="Titolo3Carattere">
    <w:name w:val="Titolo 3 Carattere"/>
    <w:link w:val="Titolo3"/>
    <w:semiHidden/>
    <w:rsid w:val="00FE312D"/>
    <w:rPr>
      <w:rFonts w:ascii="Times New Roman" w:eastAsia="Times New Roman" w:hAnsi="Times New Roman"/>
      <w:b/>
      <w:sz w:val="24"/>
    </w:rPr>
  </w:style>
  <w:style w:type="character" w:customStyle="1" w:styleId="Titolo6Carattere">
    <w:name w:val="Titolo 6 Carattere"/>
    <w:link w:val="Titolo6"/>
    <w:semiHidden/>
    <w:rsid w:val="00FE312D"/>
    <w:rPr>
      <w:rFonts w:ascii="Times New Roman" w:eastAsia="Times New Roman" w:hAnsi="Times New Roman"/>
      <w:sz w:val="24"/>
    </w:rPr>
  </w:style>
  <w:style w:type="paragraph" w:styleId="Titolo">
    <w:name w:val="Title"/>
    <w:basedOn w:val="Normale"/>
    <w:link w:val="TitoloCarattere"/>
    <w:qFormat/>
    <w:rsid w:val="00FE312D"/>
    <w:pPr>
      <w:overflowPunct w:val="0"/>
      <w:autoSpaceDE w:val="0"/>
      <w:autoSpaceDN w:val="0"/>
      <w:adjustRightInd w:val="0"/>
      <w:spacing w:line="240" w:lineRule="auto"/>
      <w:jc w:val="center"/>
    </w:pPr>
    <w:rPr>
      <w:rFonts w:ascii="Times New Roman" w:eastAsia="Times New Roman" w:hAnsi="Times New Roman"/>
      <w:sz w:val="24"/>
      <w:szCs w:val="20"/>
      <w:lang w:val="x-none" w:eastAsia="x-none"/>
    </w:rPr>
  </w:style>
  <w:style w:type="character" w:customStyle="1" w:styleId="TitoloCarattere">
    <w:name w:val="Titolo Carattere"/>
    <w:link w:val="Titolo"/>
    <w:rsid w:val="00FE312D"/>
    <w:rPr>
      <w:rFonts w:ascii="Times New Roman" w:eastAsia="Times New Roman" w:hAnsi="Times New Roman"/>
      <w:sz w:val="24"/>
    </w:rPr>
  </w:style>
  <w:style w:type="paragraph" w:styleId="Intestazione">
    <w:name w:val="header"/>
    <w:basedOn w:val="Normale"/>
    <w:link w:val="IntestazioneCarattere"/>
    <w:uiPriority w:val="99"/>
    <w:unhideWhenUsed/>
    <w:rsid w:val="006A4A8D"/>
    <w:pPr>
      <w:tabs>
        <w:tab w:val="center" w:pos="4819"/>
        <w:tab w:val="right" w:pos="9638"/>
      </w:tabs>
    </w:pPr>
    <w:rPr>
      <w:lang w:val="x-none"/>
    </w:rPr>
  </w:style>
  <w:style w:type="character" w:customStyle="1" w:styleId="IntestazioneCarattere">
    <w:name w:val="Intestazione Carattere"/>
    <w:link w:val="Intestazione"/>
    <w:uiPriority w:val="99"/>
    <w:rsid w:val="006A4A8D"/>
    <w:rPr>
      <w:sz w:val="22"/>
      <w:szCs w:val="22"/>
      <w:lang w:eastAsia="en-US"/>
    </w:rPr>
  </w:style>
  <w:style w:type="paragraph" w:styleId="Pidipagina">
    <w:name w:val="footer"/>
    <w:basedOn w:val="Normale"/>
    <w:link w:val="PidipaginaCarattere"/>
    <w:uiPriority w:val="99"/>
    <w:unhideWhenUsed/>
    <w:rsid w:val="006A4A8D"/>
    <w:pPr>
      <w:tabs>
        <w:tab w:val="center" w:pos="4819"/>
        <w:tab w:val="right" w:pos="9638"/>
      </w:tabs>
    </w:pPr>
    <w:rPr>
      <w:lang w:val="x-none"/>
    </w:rPr>
  </w:style>
  <w:style w:type="character" w:customStyle="1" w:styleId="PidipaginaCarattere">
    <w:name w:val="Piè di pagina Carattere"/>
    <w:link w:val="Pidipagina"/>
    <w:uiPriority w:val="99"/>
    <w:rsid w:val="006A4A8D"/>
    <w:rPr>
      <w:sz w:val="22"/>
      <w:szCs w:val="22"/>
      <w:lang w:eastAsia="en-US"/>
    </w:rPr>
  </w:style>
  <w:style w:type="table" w:styleId="Grigliatabella">
    <w:name w:val="Table Grid"/>
    <w:basedOn w:val="Tabellanormale"/>
    <w:uiPriority w:val="59"/>
    <w:rsid w:val="00A13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uiPriority w:val="99"/>
    <w:semiHidden/>
    <w:unhideWhenUsed/>
    <w:rsid w:val="0004571D"/>
    <w:rPr>
      <w:color w:val="800080"/>
      <w:u w:val="single"/>
    </w:rPr>
  </w:style>
  <w:style w:type="paragraph" w:customStyle="1" w:styleId="Grigliamedia1-Colore21">
    <w:name w:val="Griglia media 1 - Colore 21"/>
    <w:basedOn w:val="Normale"/>
    <w:uiPriority w:val="34"/>
    <w:qFormat/>
    <w:rsid w:val="004A7392"/>
    <w:pPr>
      <w:spacing w:line="240" w:lineRule="auto"/>
      <w:ind w:left="720"/>
      <w:contextualSpacing/>
      <w:jc w:val="left"/>
    </w:pPr>
    <w:rPr>
      <w:rFonts w:ascii="Tahoma" w:eastAsia="Times New Roman" w:hAnsi="Tahoma"/>
      <w:sz w:val="24"/>
      <w:szCs w:val="24"/>
      <w:lang w:eastAsia="it-IT"/>
    </w:rPr>
  </w:style>
  <w:style w:type="character" w:customStyle="1" w:styleId="apple-converted-space">
    <w:name w:val="apple-converted-space"/>
    <w:basedOn w:val="Carpredefinitoparagrafo"/>
    <w:rsid w:val="00D80FDA"/>
  </w:style>
  <w:style w:type="character" w:styleId="AcronimoHTML">
    <w:name w:val="HTML Acronym"/>
    <w:basedOn w:val="Carpredefinitoparagrafo"/>
    <w:uiPriority w:val="99"/>
    <w:semiHidden/>
    <w:unhideWhenUsed/>
    <w:rsid w:val="00D80FDA"/>
  </w:style>
  <w:style w:type="paragraph" w:customStyle="1" w:styleId="Elencoacolori-Colore11">
    <w:name w:val="Elenco a colori - Colore 11"/>
    <w:basedOn w:val="Normale"/>
    <w:qFormat/>
    <w:rsid w:val="00682A6D"/>
    <w:pPr>
      <w:spacing w:line="240" w:lineRule="auto"/>
      <w:ind w:left="708"/>
      <w:jc w:val="left"/>
    </w:pPr>
    <w:rPr>
      <w:rFonts w:ascii="Times New Roman" w:eastAsia="Times New Roman" w:hAnsi="Times New Roman"/>
      <w:sz w:val="24"/>
      <w:szCs w:val="24"/>
      <w:lang w:eastAsia="it-IT"/>
    </w:rPr>
  </w:style>
  <w:style w:type="paragraph" w:styleId="NormaleWeb">
    <w:name w:val="Normal (Web)"/>
    <w:basedOn w:val="Normale"/>
    <w:rsid w:val="00CF1DC4"/>
    <w:pPr>
      <w:spacing w:before="280" w:after="119" w:line="240" w:lineRule="auto"/>
      <w:jc w:val="left"/>
    </w:pPr>
    <w:rPr>
      <w:rFonts w:ascii="Times New Roman" w:eastAsia="MS Mincho" w:hAnsi="Times New Roman"/>
      <w:sz w:val="24"/>
      <w:szCs w:val="24"/>
      <w:lang w:eastAsia="ar-SA"/>
    </w:rPr>
  </w:style>
  <w:style w:type="character" w:customStyle="1" w:styleId="WW8Num8z2">
    <w:name w:val="WW8Num8z2"/>
    <w:rsid w:val="000B4A01"/>
  </w:style>
  <w:style w:type="character" w:customStyle="1" w:styleId="Titolo1Carattere">
    <w:name w:val="Titolo 1 Carattere"/>
    <w:link w:val="Titolo1"/>
    <w:rsid w:val="00922A4E"/>
    <w:rPr>
      <w:rFonts w:ascii="Cambria" w:eastAsia="Times New Roman" w:hAnsi="Cambria" w:cs="Cambria"/>
      <w:b/>
      <w:bCs/>
      <w:kern w:val="1"/>
      <w:sz w:val="32"/>
      <w:szCs w:val="32"/>
      <w:lang w:val="en-US" w:eastAsia="ar-SA"/>
    </w:rPr>
  </w:style>
  <w:style w:type="character" w:customStyle="1" w:styleId="Titolo2Carattere">
    <w:name w:val="Titolo 2 Carattere"/>
    <w:link w:val="Titolo2"/>
    <w:rsid w:val="00922A4E"/>
    <w:rPr>
      <w:rFonts w:ascii="Cambria" w:eastAsia="Times New Roman" w:hAnsi="Cambria" w:cs="Cambria"/>
      <w:b/>
      <w:bCs/>
      <w:i/>
      <w:iCs/>
      <w:sz w:val="28"/>
      <w:szCs w:val="28"/>
      <w:lang w:val="en-US" w:eastAsia="ar-SA"/>
    </w:rPr>
  </w:style>
  <w:style w:type="character" w:customStyle="1" w:styleId="Titolo4Carattere">
    <w:name w:val="Titolo 4 Carattere"/>
    <w:link w:val="Titolo4"/>
    <w:rsid w:val="00922A4E"/>
    <w:rPr>
      <w:rFonts w:eastAsia="Times New Roman" w:cs="Calibri"/>
      <w:b/>
      <w:bCs/>
      <w:sz w:val="28"/>
      <w:szCs w:val="28"/>
      <w:lang w:val="en-US" w:eastAsia="ar-SA"/>
    </w:rPr>
  </w:style>
  <w:style w:type="character" w:customStyle="1" w:styleId="Titolo5Carattere">
    <w:name w:val="Titolo 5 Carattere"/>
    <w:link w:val="Titolo5"/>
    <w:rsid w:val="00922A4E"/>
    <w:rPr>
      <w:rFonts w:eastAsia="Times New Roman" w:cs="Calibri"/>
      <w:b/>
      <w:bCs/>
      <w:i/>
      <w:iCs/>
      <w:sz w:val="26"/>
      <w:szCs w:val="26"/>
      <w:lang w:val="en-US" w:eastAsia="ar-SA"/>
    </w:rPr>
  </w:style>
  <w:style w:type="character" w:customStyle="1" w:styleId="Titolo7Carattere">
    <w:name w:val="Titolo 7 Carattere"/>
    <w:link w:val="Titolo7"/>
    <w:rsid w:val="00922A4E"/>
    <w:rPr>
      <w:rFonts w:eastAsia="Times New Roman" w:cs="Calibri"/>
      <w:sz w:val="24"/>
      <w:szCs w:val="24"/>
      <w:lang w:val="en-US" w:eastAsia="ar-SA"/>
    </w:rPr>
  </w:style>
  <w:style w:type="character" w:customStyle="1" w:styleId="Titolo8Carattere">
    <w:name w:val="Titolo 8 Carattere"/>
    <w:link w:val="Titolo8"/>
    <w:rsid w:val="00922A4E"/>
    <w:rPr>
      <w:rFonts w:eastAsia="Times New Roman" w:cs="Calibri"/>
      <w:i/>
      <w:iCs/>
      <w:sz w:val="24"/>
      <w:szCs w:val="24"/>
      <w:lang w:val="en-US" w:eastAsia="ar-SA"/>
    </w:rPr>
  </w:style>
  <w:style w:type="character" w:customStyle="1" w:styleId="Titolo9Carattere">
    <w:name w:val="Titolo 9 Carattere"/>
    <w:link w:val="Titolo9"/>
    <w:rsid w:val="00922A4E"/>
    <w:rPr>
      <w:rFonts w:ascii="Cambria" w:eastAsia="Times New Roman" w:hAnsi="Cambria" w:cs="Cambria"/>
      <w:sz w:val="22"/>
      <w:szCs w:val="22"/>
      <w:lang w:val="en-US" w:eastAsia="ar-SA"/>
    </w:rPr>
  </w:style>
  <w:style w:type="character" w:customStyle="1" w:styleId="WW8Num1z0">
    <w:name w:val="WW8Num1z0"/>
    <w:rsid w:val="00922A4E"/>
    <w:rPr>
      <w:rFonts w:ascii="Symbol" w:hAnsi="Symbol" w:cs="Symbol" w:hint="default"/>
      <w:color w:val="auto"/>
      <w:sz w:val="28"/>
      <w:szCs w:val="28"/>
    </w:rPr>
  </w:style>
  <w:style w:type="character" w:customStyle="1" w:styleId="WW8Num2z0">
    <w:name w:val="WW8Num2z0"/>
    <w:rsid w:val="00922A4E"/>
    <w:rPr>
      <w:rFonts w:ascii="Symbol" w:hAnsi="Symbol" w:cs="Symbol" w:hint="default"/>
      <w:color w:val="auto"/>
      <w:sz w:val="28"/>
      <w:szCs w:val="28"/>
    </w:rPr>
  </w:style>
  <w:style w:type="character" w:customStyle="1" w:styleId="WW8Num3z0">
    <w:name w:val="WW8Num3z0"/>
    <w:rsid w:val="00922A4E"/>
    <w:rPr>
      <w:rFonts w:ascii="Wingdings" w:hAnsi="Wingdings" w:cs="Wingdings" w:hint="default"/>
    </w:rPr>
  </w:style>
  <w:style w:type="character" w:customStyle="1" w:styleId="WW8Num4z0">
    <w:name w:val="WW8Num4z0"/>
    <w:rsid w:val="00922A4E"/>
    <w:rPr>
      <w:rFonts w:ascii="Symbol" w:hAnsi="Symbol" w:cs="Symbol" w:hint="default"/>
      <w:color w:val="auto"/>
    </w:rPr>
  </w:style>
  <w:style w:type="character" w:customStyle="1" w:styleId="WW8Num5z0">
    <w:name w:val="WW8Num5z0"/>
    <w:rsid w:val="00922A4E"/>
    <w:rPr>
      <w:rFonts w:ascii="Calibri" w:hAnsi="Calibri" w:cs="Calibri"/>
      <w:sz w:val="22"/>
      <w:szCs w:val="22"/>
    </w:rPr>
  </w:style>
  <w:style w:type="character" w:customStyle="1" w:styleId="WW8Num6z0">
    <w:name w:val="WW8Num6z0"/>
    <w:rsid w:val="00922A4E"/>
    <w:rPr>
      <w:rFonts w:ascii="Symbol" w:hAnsi="Symbol" w:cs="Symbol" w:hint="default"/>
      <w:color w:val="auto"/>
      <w:sz w:val="28"/>
      <w:szCs w:val="28"/>
    </w:rPr>
  </w:style>
  <w:style w:type="character" w:customStyle="1" w:styleId="WW8Num6z1">
    <w:name w:val="WW8Num6z1"/>
    <w:rsid w:val="00922A4E"/>
    <w:rPr>
      <w:rFonts w:ascii="Wingdings" w:hAnsi="Wingdings" w:cs="Wingdings" w:hint="default"/>
    </w:rPr>
  </w:style>
  <w:style w:type="character" w:customStyle="1" w:styleId="WW8Num6z2">
    <w:name w:val="WW8Num6z2"/>
    <w:rsid w:val="00922A4E"/>
  </w:style>
  <w:style w:type="character" w:customStyle="1" w:styleId="WW8Num6z3">
    <w:name w:val="WW8Num6z3"/>
    <w:rsid w:val="00922A4E"/>
  </w:style>
  <w:style w:type="character" w:customStyle="1" w:styleId="WW8Num6z4">
    <w:name w:val="WW8Num6z4"/>
    <w:rsid w:val="00922A4E"/>
  </w:style>
  <w:style w:type="character" w:customStyle="1" w:styleId="WW8Num6z5">
    <w:name w:val="WW8Num6z5"/>
    <w:rsid w:val="00922A4E"/>
  </w:style>
  <w:style w:type="character" w:customStyle="1" w:styleId="WW8Num6z6">
    <w:name w:val="WW8Num6z6"/>
    <w:rsid w:val="00922A4E"/>
  </w:style>
  <w:style w:type="character" w:customStyle="1" w:styleId="WW8Num6z7">
    <w:name w:val="WW8Num6z7"/>
    <w:rsid w:val="00922A4E"/>
  </w:style>
  <w:style w:type="character" w:customStyle="1" w:styleId="WW8Num6z8">
    <w:name w:val="WW8Num6z8"/>
    <w:rsid w:val="00922A4E"/>
  </w:style>
  <w:style w:type="character" w:customStyle="1" w:styleId="WW8Num7z0">
    <w:name w:val="WW8Num7z0"/>
    <w:rsid w:val="00922A4E"/>
    <w:rPr>
      <w:rFonts w:ascii="Symbol" w:eastAsia="Times New Roman" w:hAnsi="Symbol" w:cs="Times New Roman" w:hint="default"/>
      <w:color w:val="auto"/>
      <w:sz w:val="28"/>
      <w:szCs w:val="28"/>
    </w:rPr>
  </w:style>
  <w:style w:type="character" w:customStyle="1" w:styleId="WW8Num8z0">
    <w:name w:val="WW8Num8z0"/>
    <w:rsid w:val="00922A4E"/>
  </w:style>
  <w:style w:type="character" w:customStyle="1" w:styleId="WW8Num8z1">
    <w:name w:val="WW8Num8z1"/>
    <w:rsid w:val="00922A4E"/>
  </w:style>
  <w:style w:type="character" w:customStyle="1" w:styleId="WW8Num8z3">
    <w:name w:val="WW8Num8z3"/>
    <w:rsid w:val="00922A4E"/>
  </w:style>
  <w:style w:type="character" w:customStyle="1" w:styleId="WW8Num8z4">
    <w:name w:val="WW8Num8z4"/>
    <w:rsid w:val="00922A4E"/>
  </w:style>
  <w:style w:type="character" w:customStyle="1" w:styleId="WW8Num8z5">
    <w:name w:val="WW8Num8z5"/>
    <w:rsid w:val="00922A4E"/>
  </w:style>
  <w:style w:type="character" w:customStyle="1" w:styleId="WW8Num8z6">
    <w:name w:val="WW8Num8z6"/>
    <w:rsid w:val="00922A4E"/>
  </w:style>
  <w:style w:type="character" w:customStyle="1" w:styleId="WW8Num8z7">
    <w:name w:val="WW8Num8z7"/>
    <w:rsid w:val="00922A4E"/>
  </w:style>
  <w:style w:type="character" w:customStyle="1" w:styleId="WW8Num8z8">
    <w:name w:val="WW8Num8z8"/>
    <w:rsid w:val="00922A4E"/>
  </w:style>
  <w:style w:type="character" w:customStyle="1" w:styleId="WW8Num9z0">
    <w:name w:val="WW8Num9z0"/>
    <w:rsid w:val="00922A4E"/>
  </w:style>
  <w:style w:type="character" w:customStyle="1" w:styleId="WW8Num9z1">
    <w:name w:val="WW8Num9z1"/>
    <w:rsid w:val="00922A4E"/>
    <w:rPr>
      <w:rFonts w:ascii="Wingdings" w:hAnsi="Wingdings" w:cs="Wingdings" w:hint="default"/>
    </w:rPr>
  </w:style>
  <w:style w:type="character" w:customStyle="1" w:styleId="WW8Num9z3">
    <w:name w:val="WW8Num9z3"/>
    <w:rsid w:val="00922A4E"/>
  </w:style>
  <w:style w:type="character" w:customStyle="1" w:styleId="WW8Num10z0">
    <w:name w:val="WW8Num10z0"/>
    <w:rsid w:val="00922A4E"/>
    <w:rPr>
      <w:color w:val="auto"/>
    </w:rPr>
  </w:style>
  <w:style w:type="character" w:customStyle="1" w:styleId="WW8Num10z1">
    <w:name w:val="WW8Num10z1"/>
    <w:rsid w:val="00922A4E"/>
  </w:style>
  <w:style w:type="character" w:customStyle="1" w:styleId="WW8Num10z2">
    <w:name w:val="WW8Num10z2"/>
    <w:rsid w:val="00922A4E"/>
  </w:style>
  <w:style w:type="character" w:customStyle="1" w:styleId="WW8Num10z3">
    <w:name w:val="WW8Num10z3"/>
    <w:rsid w:val="00922A4E"/>
  </w:style>
  <w:style w:type="character" w:customStyle="1" w:styleId="WW8Num10z4">
    <w:name w:val="WW8Num10z4"/>
    <w:rsid w:val="00922A4E"/>
  </w:style>
  <w:style w:type="character" w:customStyle="1" w:styleId="WW8Num10z5">
    <w:name w:val="WW8Num10z5"/>
    <w:rsid w:val="00922A4E"/>
  </w:style>
  <w:style w:type="character" w:customStyle="1" w:styleId="WW8Num10z6">
    <w:name w:val="WW8Num10z6"/>
    <w:rsid w:val="00922A4E"/>
  </w:style>
  <w:style w:type="character" w:customStyle="1" w:styleId="WW8Num10z7">
    <w:name w:val="WW8Num10z7"/>
    <w:rsid w:val="00922A4E"/>
  </w:style>
  <w:style w:type="character" w:customStyle="1" w:styleId="WW8Num10z8">
    <w:name w:val="WW8Num10z8"/>
    <w:rsid w:val="00922A4E"/>
  </w:style>
  <w:style w:type="character" w:customStyle="1" w:styleId="WW8Num11z0">
    <w:name w:val="WW8Num11z0"/>
    <w:rsid w:val="00922A4E"/>
    <w:rPr>
      <w:rFonts w:ascii="Symbol" w:eastAsia="Times New Roman" w:hAnsi="Symbol" w:cs="Times New Roman" w:hint="default"/>
      <w:color w:val="auto"/>
      <w:sz w:val="28"/>
      <w:szCs w:val="28"/>
    </w:rPr>
  </w:style>
  <w:style w:type="character" w:customStyle="1" w:styleId="WW8Num11z2">
    <w:name w:val="WW8Num11z2"/>
    <w:rsid w:val="00922A4E"/>
  </w:style>
  <w:style w:type="character" w:customStyle="1" w:styleId="WW8Num11z3">
    <w:name w:val="WW8Num11z3"/>
    <w:rsid w:val="00922A4E"/>
  </w:style>
  <w:style w:type="character" w:customStyle="1" w:styleId="WW8Num12z0">
    <w:name w:val="WW8Num12z0"/>
    <w:rsid w:val="00922A4E"/>
    <w:rPr>
      <w:rFonts w:ascii="Symbol" w:hAnsi="Symbol" w:cs="Symbol" w:hint="default"/>
      <w:color w:val="auto"/>
    </w:rPr>
  </w:style>
  <w:style w:type="character" w:customStyle="1" w:styleId="WW8Num12z1">
    <w:name w:val="WW8Num12z1"/>
    <w:rsid w:val="00922A4E"/>
  </w:style>
  <w:style w:type="character" w:customStyle="1" w:styleId="WW8Num12z2">
    <w:name w:val="WW8Num12z2"/>
    <w:rsid w:val="00922A4E"/>
  </w:style>
  <w:style w:type="character" w:customStyle="1" w:styleId="WW8Num13z0">
    <w:name w:val="WW8Num13z0"/>
    <w:rsid w:val="00922A4E"/>
    <w:rPr>
      <w:rFonts w:ascii="Wingdings" w:hAnsi="Wingdings" w:cs="Wingdings" w:hint="default"/>
    </w:rPr>
  </w:style>
  <w:style w:type="character" w:customStyle="1" w:styleId="WW8Num13z1">
    <w:name w:val="WW8Num13z1"/>
    <w:rsid w:val="00922A4E"/>
  </w:style>
  <w:style w:type="character" w:customStyle="1" w:styleId="WW8Num13z2">
    <w:name w:val="WW8Num13z2"/>
    <w:rsid w:val="00922A4E"/>
  </w:style>
  <w:style w:type="character" w:customStyle="1" w:styleId="WW8Num13z3">
    <w:name w:val="WW8Num13z3"/>
    <w:rsid w:val="00922A4E"/>
  </w:style>
  <w:style w:type="character" w:customStyle="1" w:styleId="WW8Num13z4">
    <w:name w:val="WW8Num13z4"/>
    <w:rsid w:val="00922A4E"/>
  </w:style>
  <w:style w:type="character" w:customStyle="1" w:styleId="WW8Num13z5">
    <w:name w:val="WW8Num13z5"/>
    <w:rsid w:val="00922A4E"/>
  </w:style>
  <w:style w:type="character" w:customStyle="1" w:styleId="WW8Num13z6">
    <w:name w:val="WW8Num13z6"/>
    <w:rsid w:val="00922A4E"/>
  </w:style>
  <w:style w:type="character" w:customStyle="1" w:styleId="WW8Num13z7">
    <w:name w:val="WW8Num13z7"/>
    <w:rsid w:val="00922A4E"/>
  </w:style>
  <w:style w:type="character" w:customStyle="1" w:styleId="WW8Num13z8">
    <w:name w:val="WW8Num13z8"/>
    <w:rsid w:val="00922A4E"/>
  </w:style>
  <w:style w:type="character" w:customStyle="1" w:styleId="WW8Num14z0">
    <w:name w:val="WW8Num14z0"/>
    <w:rsid w:val="00922A4E"/>
    <w:rPr>
      <w:rFonts w:ascii="Wingdings" w:hAnsi="Wingdings" w:cs="Wingdings" w:hint="default"/>
    </w:rPr>
  </w:style>
  <w:style w:type="character" w:customStyle="1" w:styleId="WW8Num14z1">
    <w:name w:val="WW8Num14z1"/>
    <w:rsid w:val="00922A4E"/>
    <w:rPr>
      <w:rFonts w:ascii="Courier New" w:hAnsi="Courier New" w:cs="Courier New" w:hint="default"/>
    </w:rPr>
  </w:style>
  <w:style w:type="character" w:customStyle="1" w:styleId="WW8Num14z2">
    <w:name w:val="WW8Num14z2"/>
    <w:rsid w:val="00922A4E"/>
  </w:style>
  <w:style w:type="character" w:customStyle="1" w:styleId="WW8Num14z3">
    <w:name w:val="WW8Num14z3"/>
    <w:rsid w:val="00922A4E"/>
    <w:rPr>
      <w:rFonts w:ascii="Symbol" w:hAnsi="Symbol" w:cs="Symbol" w:hint="default"/>
    </w:rPr>
  </w:style>
  <w:style w:type="character" w:customStyle="1" w:styleId="WW8Num14z4">
    <w:name w:val="WW8Num14z4"/>
    <w:rsid w:val="00922A4E"/>
  </w:style>
  <w:style w:type="character" w:customStyle="1" w:styleId="WW8Num14z5">
    <w:name w:val="WW8Num14z5"/>
    <w:rsid w:val="00922A4E"/>
  </w:style>
  <w:style w:type="character" w:customStyle="1" w:styleId="WW8Num14z6">
    <w:name w:val="WW8Num14z6"/>
    <w:rsid w:val="00922A4E"/>
  </w:style>
  <w:style w:type="character" w:customStyle="1" w:styleId="WW8Num14z7">
    <w:name w:val="WW8Num14z7"/>
    <w:rsid w:val="00922A4E"/>
  </w:style>
  <w:style w:type="character" w:customStyle="1" w:styleId="WW8Num14z8">
    <w:name w:val="WW8Num14z8"/>
    <w:rsid w:val="00922A4E"/>
  </w:style>
  <w:style w:type="character" w:customStyle="1" w:styleId="WW8Num15z0">
    <w:name w:val="WW8Num15z0"/>
    <w:rsid w:val="00922A4E"/>
    <w:rPr>
      <w:rFonts w:ascii="Symbol" w:hAnsi="Symbol" w:cs="Symbol" w:hint="default"/>
      <w:color w:val="auto"/>
    </w:rPr>
  </w:style>
  <w:style w:type="character" w:customStyle="1" w:styleId="WW8Num15z1">
    <w:name w:val="WW8Num15z1"/>
    <w:rsid w:val="00922A4E"/>
    <w:rPr>
      <w:rFonts w:ascii="Wingdings" w:hAnsi="Wingdings" w:cs="Wingdings" w:hint="default"/>
    </w:rPr>
  </w:style>
  <w:style w:type="character" w:customStyle="1" w:styleId="WW8Num15z2">
    <w:name w:val="WW8Num15z2"/>
    <w:rsid w:val="00922A4E"/>
  </w:style>
  <w:style w:type="character" w:customStyle="1" w:styleId="WW8Num15z3">
    <w:name w:val="WW8Num15z3"/>
    <w:rsid w:val="00922A4E"/>
  </w:style>
  <w:style w:type="character" w:customStyle="1" w:styleId="WW8Num15z4">
    <w:name w:val="WW8Num15z4"/>
    <w:rsid w:val="00922A4E"/>
  </w:style>
  <w:style w:type="character" w:customStyle="1" w:styleId="WW8Num15z5">
    <w:name w:val="WW8Num15z5"/>
    <w:rsid w:val="00922A4E"/>
  </w:style>
  <w:style w:type="character" w:customStyle="1" w:styleId="WW8Num15z6">
    <w:name w:val="WW8Num15z6"/>
    <w:rsid w:val="00922A4E"/>
  </w:style>
  <w:style w:type="character" w:customStyle="1" w:styleId="WW8Num15z7">
    <w:name w:val="WW8Num15z7"/>
    <w:rsid w:val="00922A4E"/>
  </w:style>
  <w:style w:type="character" w:customStyle="1" w:styleId="WW8Num15z8">
    <w:name w:val="WW8Num15z8"/>
    <w:rsid w:val="00922A4E"/>
  </w:style>
  <w:style w:type="character" w:customStyle="1" w:styleId="WW8Num16z0">
    <w:name w:val="WW8Num16z0"/>
    <w:rsid w:val="00922A4E"/>
    <w:rPr>
      <w:sz w:val="28"/>
      <w:szCs w:val="28"/>
    </w:rPr>
  </w:style>
  <w:style w:type="character" w:customStyle="1" w:styleId="WW8Num16z2">
    <w:name w:val="WW8Num16z2"/>
    <w:rsid w:val="00922A4E"/>
  </w:style>
  <w:style w:type="character" w:customStyle="1" w:styleId="WW8Num16z3">
    <w:name w:val="WW8Num16z3"/>
    <w:rsid w:val="00922A4E"/>
  </w:style>
  <w:style w:type="character" w:customStyle="1" w:styleId="WW8Num17z0">
    <w:name w:val="WW8Num17z0"/>
    <w:rsid w:val="00922A4E"/>
    <w:rPr>
      <w:rFonts w:ascii="Symbol" w:hAnsi="Symbol" w:cs="Symbol" w:hint="default"/>
      <w:color w:val="auto"/>
      <w:sz w:val="21"/>
      <w:szCs w:val="21"/>
    </w:rPr>
  </w:style>
  <w:style w:type="character" w:customStyle="1" w:styleId="WW8Num17z1">
    <w:name w:val="WW8Num17z1"/>
    <w:rsid w:val="00922A4E"/>
    <w:rPr>
      <w:color w:val="auto"/>
    </w:rPr>
  </w:style>
  <w:style w:type="character" w:customStyle="1" w:styleId="WW8Num17z3">
    <w:name w:val="WW8Num17z3"/>
    <w:rsid w:val="00922A4E"/>
  </w:style>
  <w:style w:type="character" w:customStyle="1" w:styleId="WW8Num18z0">
    <w:name w:val="WW8Num18z0"/>
    <w:rsid w:val="00922A4E"/>
    <w:rPr>
      <w:rFonts w:ascii="Courier New" w:hAnsi="Courier New" w:cs="Courier New" w:hint="default"/>
    </w:rPr>
  </w:style>
  <w:style w:type="character" w:customStyle="1" w:styleId="WW8Num18z2">
    <w:name w:val="WW8Num18z2"/>
    <w:rsid w:val="00922A4E"/>
    <w:rPr>
      <w:rFonts w:ascii="Wingdings" w:hAnsi="Wingdings" w:cs="Wingdings" w:hint="default"/>
    </w:rPr>
  </w:style>
  <w:style w:type="character" w:customStyle="1" w:styleId="WW8Num18z3">
    <w:name w:val="WW8Num18z3"/>
    <w:rsid w:val="00922A4E"/>
    <w:rPr>
      <w:rFonts w:ascii="Symbol" w:hAnsi="Symbol" w:cs="Symbol" w:hint="default"/>
    </w:rPr>
  </w:style>
  <w:style w:type="character" w:customStyle="1" w:styleId="WW8Num19z0">
    <w:name w:val="WW8Num19z0"/>
    <w:rsid w:val="00922A4E"/>
    <w:rPr>
      <w:rFonts w:ascii="Times New Roman" w:eastAsia="MS Mincho" w:hAnsi="Times New Roman" w:cs="Times New Roman" w:hint="default"/>
      <w:sz w:val="24"/>
    </w:rPr>
  </w:style>
  <w:style w:type="character" w:customStyle="1" w:styleId="WW8Num19z1">
    <w:name w:val="WW8Num19z1"/>
    <w:rsid w:val="00922A4E"/>
    <w:rPr>
      <w:rFonts w:ascii="Courier New" w:hAnsi="Courier New" w:cs="Courier New" w:hint="default"/>
    </w:rPr>
  </w:style>
  <w:style w:type="character" w:customStyle="1" w:styleId="WW8Num19z2">
    <w:name w:val="WW8Num19z2"/>
    <w:rsid w:val="00922A4E"/>
    <w:rPr>
      <w:rFonts w:ascii="Wingdings" w:hAnsi="Wingdings" w:cs="Wingdings" w:hint="default"/>
    </w:rPr>
  </w:style>
  <w:style w:type="character" w:customStyle="1" w:styleId="WW8Num19z3">
    <w:name w:val="WW8Num19z3"/>
    <w:rsid w:val="00922A4E"/>
    <w:rPr>
      <w:rFonts w:ascii="Symbol" w:hAnsi="Symbol" w:cs="Symbol" w:hint="default"/>
    </w:rPr>
  </w:style>
  <w:style w:type="character" w:customStyle="1" w:styleId="WW8Num20z0">
    <w:name w:val="WW8Num20z0"/>
    <w:rsid w:val="00922A4E"/>
  </w:style>
  <w:style w:type="character" w:customStyle="1" w:styleId="WW8Num20z1">
    <w:name w:val="WW8Num20z1"/>
    <w:rsid w:val="00922A4E"/>
    <w:rPr>
      <w:rFonts w:ascii="Courier New" w:hAnsi="Courier New" w:cs="Courier New" w:hint="default"/>
    </w:rPr>
  </w:style>
  <w:style w:type="character" w:customStyle="1" w:styleId="WW8Num20z2">
    <w:name w:val="WW8Num20z2"/>
    <w:rsid w:val="00922A4E"/>
  </w:style>
  <w:style w:type="character" w:customStyle="1" w:styleId="WW8Num20z3">
    <w:name w:val="WW8Num20z3"/>
    <w:rsid w:val="00922A4E"/>
  </w:style>
  <w:style w:type="character" w:customStyle="1" w:styleId="WW8Num20z4">
    <w:name w:val="WW8Num20z4"/>
    <w:rsid w:val="00922A4E"/>
  </w:style>
  <w:style w:type="character" w:customStyle="1" w:styleId="WW8Num20z5">
    <w:name w:val="WW8Num20z5"/>
    <w:rsid w:val="00922A4E"/>
  </w:style>
  <w:style w:type="character" w:customStyle="1" w:styleId="WW8Num20z6">
    <w:name w:val="WW8Num20z6"/>
    <w:rsid w:val="00922A4E"/>
  </w:style>
  <w:style w:type="character" w:customStyle="1" w:styleId="WW8Num20z7">
    <w:name w:val="WW8Num20z7"/>
    <w:rsid w:val="00922A4E"/>
  </w:style>
  <w:style w:type="character" w:customStyle="1" w:styleId="WW8Num20z8">
    <w:name w:val="WW8Num20z8"/>
    <w:rsid w:val="00922A4E"/>
  </w:style>
  <w:style w:type="character" w:customStyle="1" w:styleId="WW8Num21z0">
    <w:name w:val="WW8Num21z0"/>
    <w:rsid w:val="00922A4E"/>
    <w:rPr>
      <w:rFonts w:ascii="Courier New" w:hAnsi="Courier New" w:cs="Courier New" w:hint="default"/>
    </w:rPr>
  </w:style>
  <w:style w:type="character" w:customStyle="1" w:styleId="WW8Num21z2">
    <w:name w:val="WW8Num21z2"/>
    <w:rsid w:val="00922A4E"/>
    <w:rPr>
      <w:rFonts w:ascii="Wingdings" w:hAnsi="Wingdings" w:cs="Wingdings" w:hint="default"/>
    </w:rPr>
  </w:style>
  <w:style w:type="character" w:customStyle="1" w:styleId="WW8Num21z3">
    <w:name w:val="WW8Num21z3"/>
    <w:rsid w:val="00922A4E"/>
    <w:rPr>
      <w:rFonts w:ascii="Symbol" w:hAnsi="Symbol" w:cs="Symbol" w:hint="default"/>
    </w:rPr>
  </w:style>
  <w:style w:type="character" w:customStyle="1" w:styleId="WW8Num22z0">
    <w:name w:val="WW8Num22z0"/>
    <w:rsid w:val="00922A4E"/>
    <w:rPr>
      <w:rFonts w:ascii="Symbol" w:hAnsi="Symbol" w:cs="Symbol" w:hint="default"/>
      <w:sz w:val="20"/>
    </w:rPr>
  </w:style>
  <w:style w:type="character" w:customStyle="1" w:styleId="WW8Num22z1">
    <w:name w:val="WW8Num22z1"/>
    <w:rsid w:val="00922A4E"/>
    <w:rPr>
      <w:rFonts w:ascii="Courier New" w:hAnsi="Courier New" w:cs="Courier New" w:hint="default"/>
      <w:sz w:val="20"/>
    </w:rPr>
  </w:style>
  <w:style w:type="character" w:customStyle="1" w:styleId="WW8Num22z2">
    <w:name w:val="WW8Num22z2"/>
    <w:rsid w:val="00922A4E"/>
    <w:rPr>
      <w:rFonts w:ascii="Wingdings" w:hAnsi="Wingdings" w:cs="Wingdings" w:hint="default"/>
      <w:sz w:val="20"/>
    </w:rPr>
  </w:style>
  <w:style w:type="character" w:customStyle="1" w:styleId="WW8Num23z0">
    <w:name w:val="WW8Num23z0"/>
    <w:rsid w:val="00922A4E"/>
  </w:style>
  <w:style w:type="character" w:customStyle="1" w:styleId="WW8Num23z1">
    <w:name w:val="WW8Num23z1"/>
    <w:rsid w:val="00922A4E"/>
    <w:rPr>
      <w:rFonts w:ascii="Courier New" w:hAnsi="Courier New" w:cs="Courier New" w:hint="default"/>
    </w:rPr>
  </w:style>
  <w:style w:type="character" w:customStyle="1" w:styleId="WW8Num23z2">
    <w:name w:val="WW8Num23z2"/>
    <w:rsid w:val="00922A4E"/>
  </w:style>
  <w:style w:type="character" w:customStyle="1" w:styleId="WW8Num23z3">
    <w:name w:val="WW8Num23z3"/>
    <w:rsid w:val="00922A4E"/>
  </w:style>
  <w:style w:type="character" w:customStyle="1" w:styleId="WW8Num23z4">
    <w:name w:val="WW8Num23z4"/>
    <w:rsid w:val="00922A4E"/>
  </w:style>
  <w:style w:type="character" w:customStyle="1" w:styleId="WW8Num23z5">
    <w:name w:val="WW8Num23z5"/>
    <w:rsid w:val="00922A4E"/>
  </w:style>
  <w:style w:type="character" w:customStyle="1" w:styleId="WW8Num23z6">
    <w:name w:val="WW8Num23z6"/>
    <w:rsid w:val="00922A4E"/>
  </w:style>
  <w:style w:type="character" w:customStyle="1" w:styleId="WW8Num23z7">
    <w:name w:val="WW8Num23z7"/>
    <w:rsid w:val="00922A4E"/>
  </w:style>
  <w:style w:type="character" w:customStyle="1" w:styleId="WW8Num23z8">
    <w:name w:val="WW8Num23z8"/>
    <w:rsid w:val="00922A4E"/>
  </w:style>
  <w:style w:type="character" w:customStyle="1" w:styleId="WW8Num24z0">
    <w:name w:val="WW8Num24z0"/>
    <w:rsid w:val="00922A4E"/>
  </w:style>
  <w:style w:type="character" w:customStyle="1" w:styleId="WW8Num24z1">
    <w:name w:val="WW8Num24z1"/>
    <w:rsid w:val="00922A4E"/>
  </w:style>
  <w:style w:type="character" w:customStyle="1" w:styleId="WW8Num24z2">
    <w:name w:val="WW8Num24z2"/>
    <w:rsid w:val="00922A4E"/>
  </w:style>
  <w:style w:type="character" w:customStyle="1" w:styleId="WW8Num24z3">
    <w:name w:val="WW8Num24z3"/>
    <w:rsid w:val="00922A4E"/>
  </w:style>
  <w:style w:type="character" w:customStyle="1" w:styleId="WW8Num24z4">
    <w:name w:val="WW8Num24z4"/>
    <w:rsid w:val="00922A4E"/>
  </w:style>
  <w:style w:type="character" w:customStyle="1" w:styleId="WW8Num24z5">
    <w:name w:val="WW8Num24z5"/>
    <w:rsid w:val="00922A4E"/>
  </w:style>
  <w:style w:type="character" w:customStyle="1" w:styleId="WW8Num24z6">
    <w:name w:val="WW8Num24z6"/>
    <w:rsid w:val="00922A4E"/>
  </w:style>
  <w:style w:type="character" w:customStyle="1" w:styleId="WW8Num24z7">
    <w:name w:val="WW8Num24z7"/>
    <w:rsid w:val="00922A4E"/>
  </w:style>
  <w:style w:type="character" w:customStyle="1" w:styleId="WW8Num24z8">
    <w:name w:val="WW8Num24z8"/>
    <w:rsid w:val="00922A4E"/>
  </w:style>
  <w:style w:type="character" w:customStyle="1" w:styleId="WW8Num25z0">
    <w:name w:val="WW8Num25z0"/>
    <w:rsid w:val="00922A4E"/>
  </w:style>
  <w:style w:type="character" w:customStyle="1" w:styleId="WW8Num25z1">
    <w:name w:val="WW8Num25z1"/>
    <w:rsid w:val="00922A4E"/>
  </w:style>
  <w:style w:type="character" w:customStyle="1" w:styleId="WW8Num25z2">
    <w:name w:val="WW8Num25z2"/>
    <w:rsid w:val="00922A4E"/>
  </w:style>
  <w:style w:type="character" w:customStyle="1" w:styleId="WW8Num25z3">
    <w:name w:val="WW8Num25z3"/>
    <w:rsid w:val="00922A4E"/>
  </w:style>
  <w:style w:type="character" w:customStyle="1" w:styleId="WW8Num25z4">
    <w:name w:val="WW8Num25z4"/>
    <w:rsid w:val="00922A4E"/>
  </w:style>
  <w:style w:type="character" w:customStyle="1" w:styleId="WW8Num25z5">
    <w:name w:val="WW8Num25z5"/>
    <w:rsid w:val="00922A4E"/>
  </w:style>
  <w:style w:type="character" w:customStyle="1" w:styleId="WW8Num25z6">
    <w:name w:val="WW8Num25z6"/>
    <w:rsid w:val="00922A4E"/>
  </w:style>
  <w:style w:type="character" w:customStyle="1" w:styleId="WW8Num25z7">
    <w:name w:val="WW8Num25z7"/>
    <w:rsid w:val="00922A4E"/>
  </w:style>
  <w:style w:type="character" w:customStyle="1" w:styleId="WW8Num25z8">
    <w:name w:val="WW8Num25z8"/>
    <w:rsid w:val="00922A4E"/>
  </w:style>
  <w:style w:type="character" w:customStyle="1" w:styleId="WW8Num26z0">
    <w:name w:val="WW8Num26z0"/>
    <w:rsid w:val="00922A4E"/>
    <w:rPr>
      <w:rFonts w:ascii="Courier New" w:hAnsi="Courier New" w:cs="Courier New" w:hint="default"/>
    </w:rPr>
  </w:style>
  <w:style w:type="character" w:customStyle="1" w:styleId="WW8Num26z1">
    <w:name w:val="WW8Num26z1"/>
    <w:rsid w:val="00922A4E"/>
  </w:style>
  <w:style w:type="character" w:customStyle="1" w:styleId="WW8Num26z2">
    <w:name w:val="WW8Num26z2"/>
    <w:rsid w:val="00922A4E"/>
  </w:style>
  <w:style w:type="character" w:customStyle="1" w:styleId="WW8Num26z3">
    <w:name w:val="WW8Num26z3"/>
    <w:rsid w:val="00922A4E"/>
  </w:style>
  <w:style w:type="character" w:customStyle="1" w:styleId="WW8Num26z4">
    <w:name w:val="WW8Num26z4"/>
    <w:rsid w:val="00922A4E"/>
  </w:style>
  <w:style w:type="character" w:customStyle="1" w:styleId="WW8Num26z5">
    <w:name w:val="WW8Num26z5"/>
    <w:rsid w:val="00922A4E"/>
  </w:style>
  <w:style w:type="character" w:customStyle="1" w:styleId="WW8Num26z6">
    <w:name w:val="WW8Num26z6"/>
    <w:rsid w:val="00922A4E"/>
  </w:style>
  <w:style w:type="character" w:customStyle="1" w:styleId="WW8Num26z7">
    <w:name w:val="WW8Num26z7"/>
    <w:rsid w:val="00922A4E"/>
  </w:style>
  <w:style w:type="character" w:customStyle="1" w:styleId="WW8Num26z8">
    <w:name w:val="WW8Num26z8"/>
    <w:rsid w:val="00922A4E"/>
  </w:style>
  <w:style w:type="character" w:customStyle="1" w:styleId="Carpredefinitoparagrafo2">
    <w:name w:val="Car. predefinito paragrafo2"/>
    <w:rsid w:val="00922A4E"/>
  </w:style>
  <w:style w:type="character" w:customStyle="1" w:styleId="WW8Num1z1">
    <w:name w:val="WW8Num1z1"/>
    <w:rsid w:val="00922A4E"/>
  </w:style>
  <w:style w:type="character" w:customStyle="1" w:styleId="WW8Num1z2">
    <w:name w:val="WW8Num1z2"/>
    <w:rsid w:val="00922A4E"/>
  </w:style>
  <w:style w:type="character" w:customStyle="1" w:styleId="WW8Num1z3">
    <w:name w:val="WW8Num1z3"/>
    <w:rsid w:val="00922A4E"/>
  </w:style>
  <w:style w:type="character" w:customStyle="1" w:styleId="WW8Num1z4">
    <w:name w:val="WW8Num1z4"/>
    <w:rsid w:val="00922A4E"/>
  </w:style>
  <w:style w:type="character" w:customStyle="1" w:styleId="WW8Num1z5">
    <w:name w:val="WW8Num1z5"/>
    <w:rsid w:val="00922A4E"/>
  </w:style>
  <w:style w:type="character" w:customStyle="1" w:styleId="WW8Num1z6">
    <w:name w:val="WW8Num1z6"/>
    <w:rsid w:val="00922A4E"/>
  </w:style>
  <w:style w:type="character" w:customStyle="1" w:styleId="WW8Num1z7">
    <w:name w:val="WW8Num1z7"/>
    <w:rsid w:val="00922A4E"/>
  </w:style>
  <w:style w:type="character" w:customStyle="1" w:styleId="WW8Num1z8">
    <w:name w:val="WW8Num1z8"/>
    <w:rsid w:val="00922A4E"/>
  </w:style>
  <w:style w:type="character" w:customStyle="1" w:styleId="WW8Num2z1">
    <w:name w:val="WW8Num2z1"/>
    <w:rsid w:val="00922A4E"/>
    <w:rPr>
      <w:rFonts w:ascii="Courier New" w:hAnsi="Courier New" w:cs="Courier New" w:hint="default"/>
    </w:rPr>
  </w:style>
  <w:style w:type="character" w:customStyle="1" w:styleId="WW8Num2z2">
    <w:name w:val="WW8Num2z2"/>
    <w:rsid w:val="00922A4E"/>
    <w:rPr>
      <w:rFonts w:ascii="Wingdings" w:hAnsi="Wingdings" w:cs="Wingdings" w:hint="default"/>
    </w:rPr>
  </w:style>
  <w:style w:type="character" w:customStyle="1" w:styleId="WW8Num2z3">
    <w:name w:val="WW8Num2z3"/>
    <w:rsid w:val="00922A4E"/>
    <w:rPr>
      <w:rFonts w:ascii="Symbol" w:hAnsi="Symbol" w:cs="Symbol" w:hint="default"/>
    </w:rPr>
  </w:style>
  <w:style w:type="character" w:customStyle="1" w:styleId="WW8Num3z2">
    <w:name w:val="WW8Num3z2"/>
    <w:rsid w:val="00922A4E"/>
  </w:style>
  <w:style w:type="character" w:customStyle="1" w:styleId="WW8Num3z3">
    <w:name w:val="WW8Num3z3"/>
    <w:rsid w:val="00922A4E"/>
  </w:style>
  <w:style w:type="character" w:customStyle="1" w:styleId="WW8Num3z4">
    <w:name w:val="WW8Num3z4"/>
    <w:rsid w:val="00922A4E"/>
  </w:style>
  <w:style w:type="character" w:customStyle="1" w:styleId="WW8Num3z5">
    <w:name w:val="WW8Num3z5"/>
    <w:rsid w:val="00922A4E"/>
  </w:style>
  <w:style w:type="character" w:customStyle="1" w:styleId="WW8Num3z6">
    <w:name w:val="WW8Num3z6"/>
    <w:rsid w:val="00922A4E"/>
  </w:style>
  <w:style w:type="character" w:customStyle="1" w:styleId="WW8Num3z7">
    <w:name w:val="WW8Num3z7"/>
    <w:rsid w:val="00922A4E"/>
  </w:style>
  <w:style w:type="character" w:customStyle="1" w:styleId="WW8Num3z8">
    <w:name w:val="WW8Num3z8"/>
    <w:rsid w:val="00922A4E"/>
  </w:style>
  <w:style w:type="character" w:customStyle="1" w:styleId="WW8Num4z1">
    <w:name w:val="WW8Num4z1"/>
    <w:rsid w:val="00922A4E"/>
    <w:rPr>
      <w:rFonts w:ascii="Wingdings" w:hAnsi="Wingdings" w:cs="Wingdings" w:hint="default"/>
    </w:rPr>
  </w:style>
  <w:style w:type="character" w:customStyle="1" w:styleId="WW8Num4z2">
    <w:name w:val="WW8Num4z2"/>
    <w:rsid w:val="00922A4E"/>
  </w:style>
  <w:style w:type="character" w:customStyle="1" w:styleId="WW8Num4z3">
    <w:name w:val="WW8Num4z3"/>
    <w:rsid w:val="00922A4E"/>
  </w:style>
  <w:style w:type="character" w:customStyle="1" w:styleId="WW8Num4z4">
    <w:name w:val="WW8Num4z4"/>
    <w:rsid w:val="00922A4E"/>
  </w:style>
  <w:style w:type="character" w:customStyle="1" w:styleId="WW8Num4z5">
    <w:name w:val="WW8Num4z5"/>
    <w:rsid w:val="00922A4E"/>
  </w:style>
  <w:style w:type="character" w:customStyle="1" w:styleId="WW8Num4z6">
    <w:name w:val="WW8Num4z6"/>
    <w:rsid w:val="00922A4E"/>
  </w:style>
  <w:style w:type="character" w:customStyle="1" w:styleId="WW8Num4z7">
    <w:name w:val="WW8Num4z7"/>
    <w:rsid w:val="00922A4E"/>
  </w:style>
  <w:style w:type="character" w:customStyle="1" w:styleId="WW8Num4z8">
    <w:name w:val="WW8Num4z8"/>
    <w:rsid w:val="00922A4E"/>
  </w:style>
  <w:style w:type="character" w:customStyle="1" w:styleId="WW8Num5z1">
    <w:name w:val="WW8Num5z1"/>
    <w:rsid w:val="00922A4E"/>
  </w:style>
  <w:style w:type="character" w:customStyle="1" w:styleId="WW8Num5z2">
    <w:name w:val="WW8Num5z2"/>
    <w:rsid w:val="00922A4E"/>
  </w:style>
  <w:style w:type="character" w:customStyle="1" w:styleId="WW8Num5z3">
    <w:name w:val="WW8Num5z3"/>
    <w:rsid w:val="00922A4E"/>
  </w:style>
  <w:style w:type="character" w:customStyle="1" w:styleId="WW8Num5z4">
    <w:name w:val="WW8Num5z4"/>
    <w:rsid w:val="00922A4E"/>
  </w:style>
  <w:style w:type="character" w:customStyle="1" w:styleId="WW8Num5z5">
    <w:name w:val="WW8Num5z5"/>
    <w:rsid w:val="00922A4E"/>
  </w:style>
  <w:style w:type="character" w:customStyle="1" w:styleId="WW8Num5z6">
    <w:name w:val="WW8Num5z6"/>
    <w:rsid w:val="00922A4E"/>
  </w:style>
  <w:style w:type="character" w:customStyle="1" w:styleId="WW8Num5z7">
    <w:name w:val="WW8Num5z7"/>
    <w:rsid w:val="00922A4E"/>
  </w:style>
  <w:style w:type="character" w:customStyle="1" w:styleId="WW8Num5z8">
    <w:name w:val="WW8Num5z8"/>
    <w:rsid w:val="00922A4E"/>
  </w:style>
  <w:style w:type="character" w:customStyle="1" w:styleId="WW8Num7z1">
    <w:name w:val="WW8Num7z1"/>
    <w:rsid w:val="00922A4E"/>
    <w:rPr>
      <w:rFonts w:ascii="Courier New" w:hAnsi="Courier New" w:cs="Courier New" w:hint="default"/>
    </w:rPr>
  </w:style>
  <w:style w:type="character" w:customStyle="1" w:styleId="WW8Num7z2">
    <w:name w:val="WW8Num7z2"/>
    <w:rsid w:val="00922A4E"/>
    <w:rPr>
      <w:rFonts w:ascii="Wingdings" w:hAnsi="Wingdings" w:cs="Wingdings" w:hint="default"/>
    </w:rPr>
  </w:style>
  <w:style w:type="character" w:customStyle="1" w:styleId="WW8Num7z3">
    <w:name w:val="WW8Num7z3"/>
    <w:rsid w:val="00922A4E"/>
    <w:rPr>
      <w:rFonts w:ascii="Symbol" w:hAnsi="Symbol" w:cs="Symbol" w:hint="default"/>
    </w:rPr>
  </w:style>
  <w:style w:type="character" w:customStyle="1" w:styleId="WW8Num9z2">
    <w:name w:val="WW8Num9z2"/>
    <w:rsid w:val="00922A4E"/>
  </w:style>
  <w:style w:type="character" w:customStyle="1" w:styleId="WW8Num9z4">
    <w:name w:val="WW8Num9z4"/>
    <w:rsid w:val="00922A4E"/>
  </w:style>
  <w:style w:type="character" w:customStyle="1" w:styleId="WW8Num9z5">
    <w:name w:val="WW8Num9z5"/>
    <w:rsid w:val="00922A4E"/>
  </w:style>
  <w:style w:type="character" w:customStyle="1" w:styleId="WW8Num9z6">
    <w:name w:val="WW8Num9z6"/>
    <w:rsid w:val="00922A4E"/>
  </w:style>
  <w:style w:type="character" w:customStyle="1" w:styleId="WW8Num9z7">
    <w:name w:val="WW8Num9z7"/>
    <w:rsid w:val="00922A4E"/>
  </w:style>
  <w:style w:type="character" w:customStyle="1" w:styleId="WW8Num9z8">
    <w:name w:val="WW8Num9z8"/>
    <w:rsid w:val="00922A4E"/>
  </w:style>
  <w:style w:type="character" w:customStyle="1" w:styleId="WW8Num11z1">
    <w:name w:val="WW8Num11z1"/>
    <w:rsid w:val="00922A4E"/>
    <w:rPr>
      <w:rFonts w:ascii="Wingdings" w:hAnsi="Wingdings" w:cs="Wingdings" w:hint="default"/>
    </w:rPr>
  </w:style>
  <w:style w:type="character" w:customStyle="1" w:styleId="WW8Num11z4">
    <w:name w:val="WW8Num11z4"/>
    <w:rsid w:val="00922A4E"/>
  </w:style>
  <w:style w:type="character" w:customStyle="1" w:styleId="WW8Num11z5">
    <w:name w:val="WW8Num11z5"/>
    <w:rsid w:val="00922A4E"/>
  </w:style>
  <w:style w:type="character" w:customStyle="1" w:styleId="WW8Num11z6">
    <w:name w:val="WW8Num11z6"/>
    <w:rsid w:val="00922A4E"/>
  </w:style>
  <w:style w:type="character" w:customStyle="1" w:styleId="WW8Num11z7">
    <w:name w:val="WW8Num11z7"/>
    <w:rsid w:val="00922A4E"/>
  </w:style>
  <w:style w:type="character" w:customStyle="1" w:styleId="WW8Num11z8">
    <w:name w:val="WW8Num11z8"/>
    <w:rsid w:val="00922A4E"/>
  </w:style>
  <w:style w:type="character" w:customStyle="1" w:styleId="WW8Num12z3">
    <w:name w:val="WW8Num12z3"/>
    <w:rsid w:val="00922A4E"/>
  </w:style>
  <w:style w:type="character" w:customStyle="1" w:styleId="WW8Num12z4">
    <w:name w:val="WW8Num12z4"/>
    <w:rsid w:val="00922A4E"/>
  </w:style>
  <w:style w:type="character" w:customStyle="1" w:styleId="WW8Num12z5">
    <w:name w:val="WW8Num12z5"/>
    <w:rsid w:val="00922A4E"/>
  </w:style>
  <w:style w:type="character" w:customStyle="1" w:styleId="WW8Num12z6">
    <w:name w:val="WW8Num12z6"/>
    <w:rsid w:val="00922A4E"/>
  </w:style>
  <w:style w:type="character" w:customStyle="1" w:styleId="WW8Num12z7">
    <w:name w:val="WW8Num12z7"/>
    <w:rsid w:val="00922A4E"/>
  </w:style>
  <w:style w:type="character" w:customStyle="1" w:styleId="WW8Num12z8">
    <w:name w:val="WW8Num12z8"/>
    <w:rsid w:val="00922A4E"/>
  </w:style>
  <w:style w:type="character" w:customStyle="1" w:styleId="WW8Num16z1">
    <w:name w:val="WW8Num16z1"/>
    <w:rsid w:val="00922A4E"/>
  </w:style>
  <w:style w:type="character" w:customStyle="1" w:styleId="WW8Num16z4">
    <w:name w:val="WW8Num16z4"/>
    <w:rsid w:val="00922A4E"/>
  </w:style>
  <w:style w:type="character" w:customStyle="1" w:styleId="WW8Num16z5">
    <w:name w:val="WW8Num16z5"/>
    <w:rsid w:val="00922A4E"/>
  </w:style>
  <w:style w:type="character" w:customStyle="1" w:styleId="WW8Num16z6">
    <w:name w:val="WW8Num16z6"/>
    <w:rsid w:val="00922A4E"/>
  </w:style>
  <w:style w:type="character" w:customStyle="1" w:styleId="WW8Num16z7">
    <w:name w:val="WW8Num16z7"/>
    <w:rsid w:val="00922A4E"/>
  </w:style>
  <w:style w:type="character" w:customStyle="1" w:styleId="WW8Num16z8">
    <w:name w:val="WW8Num16z8"/>
    <w:rsid w:val="00922A4E"/>
  </w:style>
  <w:style w:type="character" w:customStyle="1" w:styleId="WW8Num17z2">
    <w:name w:val="WW8Num17z2"/>
    <w:rsid w:val="00922A4E"/>
  </w:style>
  <w:style w:type="character" w:customStyle="1" w:styleId="WW8Num17z4">
    <w:name w:val="WW8Num17z4"/>
    <w:rsid w:val="00922A4E"/>
  </w:style>
  <w:style w:type="character" w:customStyle="1" w:styleId="WW8Num17z5">
    <w:name w:val="WW8Num17z5"/>
    <w:rsid w:val="00922A4E"/>
  </w:style>
  <w:style w:type="character" w:customStyle="1" w:styleId="WW8Num17z6">
    <w:name w:val="WW8Num17z6"/>
    <w:rsid w:val="00922A4E"/>
  </w:style>
  <w:style w:type="character" w:customStyle="1" w:styleId="WW8Num17z7">
    <w:name w:val="WW8Num17z7"/>
    <w:rsid w:val="00922A4E"/>
  </w:style>
  <w:style w:type="character" w:customStyle="1" w:styleId="WW8Num17z8">
    <w:name w:val="WW8Num17z8"/>
    <w:rsid w:val="00922A4E"/>
  </w:style>
  <w:style w:type="character" w:customStyle="1" w:styleId="Carpredefinitoparagrafo1">
    <w:name w:val="Car. predefinito paragrafo1"/>
    <w:rsid w:val="00922A4E"/>
  </w:style>
  <w:style w:type="character" w:customStyle="1" w:styleId="Heading1Char">
    <w:name w:val="Heading 1 Char"/>
    <w:rsid w:val="00922A4E"/>
    <w:rPr>
      <w:rFonts w:ascii="Cambria" w:hAnsi="Cambria" w:cs="Cambria"/>
      <w:b/>
      <w:bCs/>
      <w:kern w:val="1"/>
      <w:sz w:val="32"/>
      <w:szCs w:val="32"/>
      <w:lang w:val="en-US" w:eastAsia="ar-SA" w:bidi="ar-SA"/>
    </w:rPr>
  </w:style>
  <w:style w:type="character" w:customStyle="1" w:styleId="Heading2Char">
    <w:name w:val="Heading 2 Char"/>
    <w:rsid w:val="00922A4E"/>
    <w:rPr>
      <w:rFonts w:ascii="Cambria" w:hAnsi="Cambria" w:cs="Cambria"/>
      <w:b/>
      <w:bCs/>
      <w:i/>
      <w:iCs/>
      <w:sz w:val="28"/>
      <w:szCs w:val="28"/>
      <w:lang w:val="en-US" w:eastAsia="ar-SA" w:bidi="ar-SA"/>
    </w:rPr>
  </w:style>
  <w:style w:type="character" w:customStyle="1" w:styleId="Heading3Char">
    <w:name w:val="Heading 3 Char"/>
    <w:rsid w:val="00922A4E"/>
    <w:rPr>
      <w:rFonts w:ascii="Cambria" w:hAnsi="Cambria" w:cs="Cambria"/>
      <w:b/>
      <w:bCs/>
      <w:sz w:val="26"/>
      <w:szCs w:val="26"/>
      <w:lang w:val="en-US" w:eastAsia="ar-SA" w:bidi="ar-SA"/>
    </w:rPr>
  </w:style>
  <w:style w:type="character" w:customStyle="1" w:styleId="Heading4Char">
    <w:name w:val="Heading 4 Char"/>
    <w:rsid w:val="00922A4E"/>
    <w:rPr>
      <w:rFonts w:ascii="Calibri" w:hAnsi="Calibri" w:cs="Calibri"/>
      <w:b/>
      <w:bCs/>
      <w:sz w:val="28"/>
      <w:szCs w:val="28"/>
      <w:lang w:val="en-US" w:eastAsia="ar-SA" w:bidi="ar-SA"/>
    </w:rPr>
  </w:style>
  <w:style w:type="character" w:customStyle="1" w:styleId="Heading5Char">
    <w:name w:val="Heading 5 Char"/>
    <w:rsid w:val="00922A4E"/>
    <w:rPr>
      <w:rFonts w:ascii="Calibri" w:hAnsi="Calibri" w:cs="Calibri"/>
      <w:b/>
      <w:bCs/>
      <w:i/>
      <w:iCs/>
      <w:sz w:val="26"/>
      <w:szCs w:val="26"/>
      <w:lang w:val="en-US" w:eastAsia="ar-SA" w:bidi="ar-SA"/>
    </w:rPr>
  </w:style>
  <w:style w:type="character" w:customStyle="1" w:styleId="Heading6Char">
    <w:name w:val="Heading 6 Char"/>
    <w:rsid w:val="00922A4E"/>
    <w:rPr>
      <w:b/>
      <w:bCs/>
      <w:sz w:val="22"/>
      <w:szCs w:val="22"/>
      <w:lang w:val="en-US" w:eastAsia="ar-SA" w:bidi="ar-SA"/>
    </w:rPr>
  </w:style>
  <w:style w:type="character" w:customStyle="1" w:styleId="Heading7Char">
    <w:name w:val="Heading 7 Char"/>
    <w:rsid w:val="00922A4E"/>
    <w:rPr>
      <w:rFonts w:ascii="Calibri" w:hAnsi="Calibri" w:cs="Calibri"/>
      <w:sz w:val="24"/>
      <w:szCs w:val="24"/>
      <w:lang w:val="en-US" w:eastAsia="ar-SA" w:bidi="ar-SA"/>
    </w:rPr>
  </w:style>
  <w:style w:type="character" w:customStyle="1" w:styleId="Heading8Char">
    <w:name w:val="Heading 8 Char"/>
    <w:rsid w:val="00922A4E"/>
    <w:rPr>
      <w:rFonts w:ascii="Calibri" w:hAnsi="Calibri" w:cs="Calibri"/>
      <w:i/>
      <w:iCs/>
      <w:sz w:val="24"/>
      <w:szCs w:val="24"/>
      <w:lang w:val="en-US" w:eastAsia="ar-SA" w:bidi="ar-SA"/>
    </w:rPr>
  </w:style>
  <w:style w:type="character" w:customStyle="1" w:styleId="Heading9Char">
    <w:name w:val="Heading 9 Char"/>
    <w:rsid w:val="00922A4E"/>
    <w:rPr>
      <w:rFonts w:ascii="Cambria" w:hAnsi="Cambria" w:cs="Cambria"/>
      <w:sz w:val="22"/>
      <w:szCs w:val="22"/>
      <w:lang w:val="en-US" w:eastAsia="ar-SA" w:bidi="ar-SA"/>
    </w:rPr>
  </w:style>
  <w:style w:type="paragraph" w:customStyle="1" w:styleId="Intestazione2">
    <w:name w:val="Intestazione2"/>
    <w:basedOn w:val="Normale"/>
    <w:next w:val="Corpotesto"/>
    <w:rsid w:val="00922A4E"/>
    <w:pPr>
      <w:keepNext/>
      <w:suppressAutoHyphens/>
      <w:spacing w:before="240" w:after="120" w:line="240" w:lineRule="auto"/>
      <w:jc w:val="left"/>
    </w:pPr>
    <w:rPr>
      <w:rFonts w:ascii="Arial" w:eastAsia="Arial Unicode MS" w:hAnsi="Arial" w:cs="Mangal"/>
      <w:sz w:val="28"/>
      <w:szCs w:val="28"/>
      <w:lang w:eastAsia="ar-SA"/>
    </w:rPr>
  </w:style>
  <w:style w:type="paragraph" w:styleId="Corpotesto">
    <w:name w:val="Body Text"/>
    <w:basedOn w:val="Normale"/>
    <w:link w:val="CorpotestoCarattere"/>
    <w:rsid w:val="00922A4E"/>
    <w:pPr>
      <w:suppressAutoHyphens/>
      <w:spacing w:after="120" w:line="240" w:lineRule="auto"/>
      <w:jc w:val="left"/>
    </w:pPr>
    <w:rPr>
      <w:rFonts w:ascii="Times New Roman" w:eastAsia="Times New Roman" w:hAnsi="Times New Roman"/>
      <w:sz w:val="24"/>
      <w:szCs w:val="24"/>
      <w:lang w:val="x-none" w:eastAsia="ar-SA"/>
    </w:rPr>
  </w:style>
  <w:style w:type="character" w:customStyle="1" w:styleId="CorpotestoCarattere">
    <w:name w:val="Corpo testo Carattere"/>
    <w:link w:val="Corpotesto"/>
    <w:rsid w:val="00922A4E"/>
    <w:rPr>
      <w:rFonts w:ascii="Times New Roman" w:eastAsia="Times New Roman" w:hAnsi="Times New Roman"/>
      <w:sz w:val="24"/>
      <w:szCs w:val="24"/>
      <w:lang w:eastAsia="ar-SA"/>
    </w:rPr>
  </w:style>
  <w:style w:type="paragraph" w:styleId="Elenco">
    <w:name w:val="List"/>
    <w:basedOn w:val="Corpotesto"/>
    <w:rsid w:val="00922A4E"/>
    <w:rPr>
      <w:rFonts w:cs="Mangal"/>
    </w:rPr>
  </w:style>
  <w:style w:type="paragraph" w:customStyle="1" w:styleId="Didascalia2">
    <w:name w:val="Didascalia2"/>
    <w:basedOn w:val="Normale"/>
    <w:rsid w:val="00922A4E"/>
    <w:pPr>
      <w:suppressLineNumbers/>
      <w:suppressAutoHyphens/>
      <w:spacing w:before="120" w:after="120" w:line="240" w:lineRule="auto"/>
      <w:jc w:val="left"/>
    </w:pPr>
    <w:rPr>
      <w:rFonts w:ascii="Times New Roman" w:eastAsia="Times New Roman" w:hAnsi="Times New Roman" w:cs="Mangal"/>
      <w:i/>
      <w:iCs/>
      <w:sz w:val="24"/>
      <w:szCs w:val="24"/>
      <w:lang w:eastAsia="ar-SA"/>
    </w:rPr>
  </w:style>
  <w:style w:type="paragraph" w:customStyle="1" w:styleId="Indice">
    <w:name w:val="Indice"/>
    <w:basedOn w:val="Normale"/>
    <w:rsid w:val="00922A4E"/>
    <w:pPr>
      <w:suppressLineNumbers/>
      <w:suppressAutoHyphens/>
      <w:spacing w:line="240" w:lineRule="auto"/>
      <w:jc w:val="left"/>
    </w:pPr>
    <w:rPr>
      <w:rFonts w:ascii="Times New Roman" w:eastAsia="Times New Roman" w:hAnsi="Times New Roman" w:cs="Mangal"/>
      <w:sz w:val="24"/>
      <w:szCs w:val="24"/>
      <w:lang w:eastAsia="ar-SA"/>
    </w:rPr>
  </w:style>
  <w:style w:type="paragraph" w:customStyle="1" w:styleId="Intestazione1">
    <w:name w:val="Intestazione1"/>
    <w:basedOn w:val="Normale"/>
    <w:next w:val="Corpotesto"/>
    <w:rsid w:val="00922A4E"/>
    <w:pPr>
      <w:keepNext/>
      <w:suppressAutoHyphens/>
      <w:spacing w:before="240" w:after="120" w:line="240" w:lineRule="auto"/>
      <w:jc w:val="left"/>
    </w:pPr>
    <w:rPr>
      <w:rFonts w:ascii="Arial" w:eastAsia="Arial Unicode MS" w:hAnsi="Arial" w:cs="Mangal"/>
      <w:sz w:val="28"/>
      <w:szCs w:val="28"/>
      <w:lang w:eastAsia="ar-SA"/>
    </w:rPr>
  </w:style>
  <w:style w:type="paragraph" w:customStyle="1" w:styleId="Didascalia1">
    <w:name w:val="Didascalia1"/>
    <w:basedOn w:val="Normale"/>
    <w:rsid w:val="00922A4E"/>
    <w:pPr>
      <w:suppressLineNumbers/>
      <w:suppressAutoHyphens/>
      <w:spacing w:before="120" w:after="120" w:line="240" w:lineRule="auto"/>
      <w:jc w:val="left"/>
    </w:pPr>
    <w:rPr>
      <w:rFonts w:ascii="Times New Roman" w:eastAsia="Times New Roman" w:hAnsi="Times New Roman" w:cs="Mangal"/>
      <w:i/>
      <w:iCs/>
      <w:sz w:val="24"/>
      <w:szCs w:val="24"/>
      <w:lang w:eastAsia="ar-SA"/>
    </w:rPr>
  </w:style>
  <w:style w:type="paragraph" w:customStyle="1" w:styleId="Contenutotabella">
    <w:name w:val="Contenuto tabella"/>
    <w:basedOn w:val="Normale"/>
    <w:rsid w:val="00922A4E"/>
    <w:pPr>
      <w:suppressLineNumbers/>
      <w:suppressAutoHyphens/>
      <w:spacing w:line="240" w:lineRule="auto"/>
      <w:jc w:val="left"/>
    </w:pPr>
    <w:rPr>
      <w:rFonts w:ascii="Times New Roman" w:eastAsia="Times New Roman" w:hAnsi="Times New Roman"/>
      <w:sz w:val="24"/>
      <w:szCs w:val="24"/>
      <w:lang w:eastAsia="ar-SA"/>
    </w:rPr>
  </w:style>
  <w:style w:type="paragraph" w:customStyle="1" w:styleId="Intestazionetabella">
    <w:name w:val="Intestazione tabella"/>
    <w:basedOn w:val="Contenutotabella"/>
    <w:rsid w:val="00922A4E"/>
    <w:pPr>
      <w:jc w:val="center"/>
    </w:pPr>
    <w:rPr>
      <w:b/>
      <w:bCs/>
    </w:rPr>
  </w:style>
  <w:style w:type="character" w:styleId="Enfasigrassetto">
    <w:name w:val="Strong"/>
    <w:uiPriority w:val="22"/>
    <w:qFormat/>
    <w:rsid w:val="00922A4E"/>
    <w:rPr>
      <w:b/>
      <w:bCs/>
    </w:rPr>
  </w:style>
  <w:style w:type="paragraph" w:styleId="Testonormale">
    <w:name w:val="Plain Text"/>
    <w:basedOn w:val="Normale"/>
    <w:link w:val="TestonormaleCarattere"/>
    <w:unhideWhenUsed/>
    <w:rsid w:val="00CA0B79"/>
    <w:pPr>
      <w:spacing w:line="240" w:lineRule="auto"/>
      <w:jc w:val="left"/>
    </w:pPr>
    <w:rPr>
      <w:rFonts w:ascii="Courier New" w:eastAsia="MS Mincho" w:hAnsi="Courier New"/>
      <w:i/>
      <w:iCs/>
      <w:color w:val="000000"/>
      <w:kern w:val="28"/>
      <w:sz w:val="20"/>
      <w:szCs w:val="20"/>
      <w:lang w:val="x-none" w:eastAsia="x-none"/>
    </w:rPr>
  </w:style>
  <w:style w:type="character" w:customStyle="1" w:styleId="TestonormaleCarattere">
    <w:name w:val="Testo normale Carattere"/>
    <w:basedOn w:val="Carpredefinitoparagrafo"/>
    <w:link w:val="Testonormale"/>
    <w:rsid w:val="00CA0B79"/>
    <w:rPr>
      <w:rFonts w:ascii="Courier New" w:eastAsia="MS Mincho" w:hAnsi="Courier New"/>
      <w:i/>
      <w:iCs/>
      <w:color w:val="000000"/>
      <w:kern w:val="28"/>
      <w:lang w:val="x-none" w:eastAsia="x-none"/>
    </w:rPr>
  </w:style>
  <w:style w:type="paragraph" w:styleId="Paragrafoelenco">
    <w:name w:val="List Paragraph"/>
    <w:basedOn w:val="Normale"/>
    <w:uiPriority w:val="34"/>
    <w:qFormat/>
    <w:rsid w:val="004D0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5623">
      <w:bodyDiv w:val="1"/>
      <w:marLeft w:val="0"/>
      <w:marRight w:val="0"/>
      <w:marTop w:val="0"/>
      <w:marBottom w:val="0"/>
      <w:divBdr>
        <w:top w:val="none" w:sz="0" w:space="0" w:color="auto"/>
        <w:left w:val="none" w:sz="0" w:space="0" w:color="auto"/>
        <w:bottom w:val="none" w:sz="0" w:space="0" w:color="auto"/>
        <w:right w:val="none" w:sz="0" w:space="0" w:color="auto"/>
      </w:divBdr>
    </w:div>
    <w:div w:id="51512776">
      <w:bodyDiv w:val="1"/>
      <w:marLeft w:val="0"/>
      <w:marRight w:val="0"/>
      <w:marTop w:val="0"/>
      <w:marBottom w:val="0"/>
      <w:divBdr>
        <w:top w:val="none" w:sz="0" w:space="0" w:color="auto"/>
        <w:left w:val="none" w:sz="0" w:space="0" w:color="auto"/>
        <w:bottom w:val="none" w:sz="0" w:space="0" w:color="auto"/>
        <w:right w:val="none" w:sz="0" w:space="0" w:color="auto"/>
      </w:divBdr>
      <w:divsChild>
        <w:div w:id="678386768">
          <w:marLeft w:val="0"/>
          <w:marRight w:val="0"/>
          <w:marTop w:val="0"/>
          <w:marBottom w:val="0"/>
          <w:divBdr>
            <w:top w:val="none" w:sz="0" w:space="0" w:color="auto"/>
            <w:left w:val="none" w:sz="0" w:space="0" w:color="auto"/>
            <w:bottom w:val="none" w:sz="0" w:space="0" w:color="auto"/>
            <w:right w:val="none" w:sz="0" w:space="0" w:color="auto"/>
          </w:divBdr>
          <w:divsChild>
            <w:div w:id="413816105">
              <w:marLeft w:val="0"/>
              <w:marRight w:val="150"/>
              <w:marTop w:val="150"/>
              <w:marBottom w:val="150"/>
              <w:divBdr>
                <w:top w:val="none" w:sz="0" w:space="0" w:color="auto"/>
                <w:left w:val="none" w:sz="0" w:space="0" w:color="auto"/>
                <w:bottom w:val="none" w:sz="0" w:space="0" w:color="auto"/>
                <w:right w:val="none" w:sz="0" w:space="0" w:color="auto"/>
              </w:divBdr>
              <w:divsChild>
                <w:div w:id="1353342620">
                  <w:marLeft w:val="0"/>
                  <w:marRight w:val="0"/>
                  <w:marTop w:val="150"/>
                  <w:marBottom w:val="150"/>
                  <w:divBdr>
                    <w:top w:val="dotted" w:sz="6" w:space="8" w:color="CCCCCC"/>
                    <w:left w:val="dotted" w:sz="6" w:space="8" w:color="CCCCCC"/>
                    <w:bottom w:val="dotted" w:sz="6" w:space="8" w:color="CCCCCC"/>
                    <w:right w:val="dotted" w:sz="6" w:space="8" w:color="CCCCCC"/>
                  </w:divBdr>
                </w:div>
              </w:divsChild>
            </w:div>
          </w:divsChild>
        </w:div>
      </w:divsChild>
    </w:div>
    <w:div w:id="89089540">
      <w:bodyDiv w:val="1"/>
      <w:marLeft w:val="0"/>
      <w:marRight w:val="0"/>
      <w:marTop w:val="0"/>
      <w:marBottom w:val="0"/>
      <w:divBdr>
        <w:top w:val="none" w:sz="0" w:space="0" w:color="auto"/>
        <w:left w:val="none" w:sz="0" w:space="0" w:color="auto"/>
        <w:bottom w:val="none" w:sz="0" w:space="0" w:color="auto"/>
        <w:right w:val="none" w:sz="0" w:space="0" w:color="auto"/>
      </w:divBdr>
    </w:div>
    <w:div w:id="90248809">
      <w:bodyDiv w:val="1"/>
      <w:marLeft w:val="0"/>
      <w:marRight w:val="0"/>
      <w:marTop w:val="0"/>
      <w:marBottom w:val="0"/>
      <w:divBdr>
        <w:top w:val="none" w:sz="0" w:space="0" w:color="auto"/>
        <w:left w:val="none" w:sz="0" w:space="0" w:color="auto"/>
        <w:bottom w:val="none" w:sz="0" w:space="0" w:color="auto"/>
        <w:right w:val="none" w:sz="0" w:space="0" w:color="auto"/>
      </w:divBdr>
      <w:divsChild>
        <w:div w:id="2019693579">
          <w:marLeft w:val="0"/>
          <w:marRight w:val="0"/>
          <w:marTop w:val="0"/>
          <w:marBottom w:val="0"/>
          <w:divBdr>
            <w:top w:val="none" w:sz="0" w:space="0" w:color="auto"/>
            <w:left w:val="none" w:sz="0" w:space="0" w:color="auto"/>
            <w:bottom w:val="none" w:sz="0" w:space="0" w:color="auto"/>
            <w:right w:val="none" w:sz="0" w:space="0" w:color="auto"/>
          </w:divBdr>
          <w:divsChild>
            <w:div w:id="192695269">
              <w:marLeft w:val="0"/>
              <w:marRight w:val="0"/>
              <w:marTop w:val="0"/>
              <w:marBottom w:val="0"/>
              <w:divBdr>
                <w:top w:val="none" w:sz="0" w:space="0" w:color="auto"/>
                <w:left w:val="none" w:sz="0" w:space="0" w:color="auto"/>
                <w:bottom w:val="none" w:sz="0" w:space="0" w:color="auto"/>
                <w:right w:val="none" w:sz="0" w:space="0" w:color="auto"/>
              </w:divBdr>
              <w:divsChild>
                <w:div w:id="701202418">
                  <w:marLeft w:val="0"/>
                  <w:marRight w:val="0"/>
                  <w:marTop w:val="0"/>
                  <w:marBottom w:val="0"/>
                  <w:divBdr>
                    <w:top w:val="none" w:sz="0" w:space="0" w:color="auto"/>
                    <w:left w:val="none" w:sz="0" w:space="0" w:color="auto"/>
                    <w:bottom w:val="none" w:sz="0" w:space="0" w:color="auto"/>
                    <w:right w:val="none" w:sz="0" w:space="0" w:color="auto"/>
                  </w:divBdr>
                  <w:divsChild>
                    <w:div w:id="13961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774">
              <w:marLeft w:val="0"/>
              <w:marRight w:val="0"/>
              <w:marTop w:val="0"/>
              <w:marBottom w:val="0"/>
              <w:divBdr>
                <w:top w:val="none" w:sz="0" w:space="0" w:color="auto"/>
                <w:left w:val="none" w:sz="0" w:space="0" w:color="auto"/>
                <w:bottom w:val="none" w:sz="0" w:space="0" w:color="auto"/>
                <w:right w:val="none" w:sz="0" w:space="0" w:color="auto"/>
              </w:divBdr>
              <w:divsChild>
                <w:div w:id="871193223">
                  <w:marLeft w:val="0"/>
                  <w:marRight w:val="0"/>
                  <w:marTop w:val="0"/>
                  <w:marBottom w:val="0"/>
                  <w:divBdr>
                    <w:top w:val="none" w:sz="0" w:space="0" w:color="auto"/>
                    <w:left w:val="none" w:sz="0" w:space="0" w:color="auto"/>
                    <w:bottom w:val="none" w:sz="0" w:space="0" w:color="auto"/>
                    <w:right w:val="none" w:sz="0" w:space="0" w:color="auto"/>
                  </w:divBdr>
                  <w:divsChild>
                    <w:div w:id="687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6760">
              <w:marLeft w:val="0"/>
              <w:marRight w:val="0"/>
              <w:marTop w:val="0"/>
              <w:marBottom w:val="0"/>
              <w:divBdr>
                <w:top w:val="none" w:sz="0" w:space="0" w:color="auto"/>
                <w:left w:val="none" w:sz="0" w:space="0" w:color="auto"/>
                <w:bottom w:val="none" w:sz="0" w:space="0" w:color="auto"/>
                <w:right w:val="none" w:sz="0" w:space="0" w:color="auto"/>
              </w:divBdr>
              <w:divsChild>
                <w:div w:id="1243293932">
                  <w:marLeft w:val="0"/>
                  <w:marRight w:val="0"/>
                  <w:marTop w:val="0"/>
                  <w:marBottom w:val="0"/>
                  <w:divBdr>
                    <w:top w:val="none" w:sz="0" w:space="0" w:color="auto"/>
                    <w:left w:val="none" w:sz="0" w:space="0" w:color="auto"/>
                    <w:bottom w:val="none" w:sz="0" w:space="0" w:color="auto"/>
                    <w:right w:val="none" w:sz="0" w:space="0" w:color="auto"/>
                  </w:divBdr>
                  <w:divsChild>
                    <w:div w:id="7668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2320">
              <w:marLeft w:val="0"/>
              <w:marRight w:val="0"/>
              <w:marTop w:val="0"/>
              <w:marBottom w:val="0"/>
              <w:divBdr>
                <w:top w:val="none" w:sz="0" w:space="0" w:color="auto"/>
                <w:left w:val="none" w:sz="0" w:space="0" w:color="auto"/>
                <w:bottom w:val="none" w:sz="0" w:space="0" w:color="auto"/>
                <w:right w:val="none" w:sz="0" w:space="0" w:color="auto"/>
              </w:divBdr>
              <w:divsChild>
                <w:div w:id="2111972163">
                  <w:marLeft w:val="0"/>
                  <w:marRight w:val="0"/>
                  <w:marTop w:val="0"/>
                  <w:marBottom w:val="0"/>
                  <w:divBdr>
                    <w:top w:val="none" w:sz="0" w:space="0" w:color="auto"/>
                    <w:left w:val="none" w:sz="0" w:space="0" w:color="auto"/>
                    <w:bottom w:val="none" w:sz="0" w:space="0" w:color="auto"/>
                    <w:right w:val="none" w:sz="0" w:space="0" w:color="auto"/>
                  </w:divBdr>
                  <w:divsChild>
                    <w:div w:id="919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0361">
              <w:marLeft w:val="0"/>
              <w:marRight w:val="0"/>
              <w:marTop w:val="0"/>
              <w:marBottom w:val="0"/>
              <w:divBdr>
                <w:top w:val="none" w:sz="0" w:space="0" w:color="auto"/>
                <w:left w:val="none" w:sz="0" w:space="0" w:color="auto"/>
                <w:bottom w:val="none" w:sz="0" w:space="0" w:color="auto"/>
                <w:right w:val="none" w:sz="0" w:space="0" w:color="auto"/>
              </w:divBdr>
              <w:divsChild>
                <w:div w:id="1029525011">
                  <w:marLeft w:val="0"/>
                  <w:marRight w:val="0"/>
                  <w:marTop w:val="0"/>
                  <w:marBottom w:val="0"/>
                  <w:divBdr>
                    <w:top w:val="none" w:sz="0" w:space="0" w:color="auto"/>
                    <w:left w:val="none" w:sz="0" w:space="0" w:color="auto"/>
                    <w:bottom w:val="none" w:sz="0" w:space="0" w:color="auto"/>
                    <w:right w:val="none" w:sz="0" w:space="0" w:color="auto"/>
                  </w:divBdr>
                  <w:divsChild>
                    <w:div w:id="19117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97386">
              <w:marLeft w:val="0"/>
              <w:marRight w:val="0"/>
              <w:marTop w:val="0"/>
              <w:marBottom w:val="0"/>
              <w:divBdr>
                <w:top w:val="none" w:sz="0" w:space="0" w:color="auto"/>
                <w:left w:val="none" w:sz="0" w:space="0" w:color="auto"/>
                <w:bottom w:val="none" w:sz="0" w:space="0" w:color="auto"/>
                <w:right w:val="none" w:sz="0" w:space="0" w:color="auto"/>
              </w:divBdr>
              <w:divsChild>
                <w:div w:id="1344820113">
                  <w:marLeft w:val="0"/>
                  <w:marRight w:val="0"/>
                  <w:marTop w:val="0"/>
                  <w:marBottom w:val="0"/>
                  <w:divBdr>
                    <w:top w:val="none" w:sz="0" w:space="0" w:color="auto"/>
                    <w:left w:val="none" w:sz="0" w:space="0" w:color="auto"/>
                    <w:bottom w:val="none" w:sz="0" w:space="0" w:color="auto"/>
                    <w:right w:val="none" w:sz="0" w:space="0" w:color="auto"/>
                  </w:divBdr>
                  <w:divsChild>
                    <w:div w:id="12055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6759">
              <w:marLeft w:val="0"/>
              <w:marRight w:val="0"/>
              <w:marTop w:val="0"/>
              <w:marBottom w:val="0"/>
              <w:divBdr>
                <w:top w:val="none" w:sz="0" w:space="0" w:color="auto"/>
                <w:left w:val="none" w:sz="0" w:space="0" w:color="auto"/>
                <w:bottom w:val="none" w:sz="0" w:space="0" w:color="auto"/>
                <w:right w:val="none" w:sz="0" w:space="0" w:color="auto"/>
              </w:divBdr>
              <w:divsChild>
                <w:div w:id="392002867">
                  <w:marLeft w:val="0"/>
                  <w:marRight w:val="0"/>
                  <w:marTop w:val="0"/>
                  <w:marBottom w:val="0"/>
                  <w:divBdr>
                    <w:top w:val="none" w:sz="0" w:space="0" w:color="auto"/>
                    <w:left w:val="none" w:sz="0" w:space="0" w:color="auto"/>
                    <w:bottom w:val="none" w:sz="0" w:space="0" w:color="auto"/>
                    <w:right w:val="none" w:sz="0" w:space="0" w:color="auto"/>
                  </w:divBdr>
                  <w:divsChild>
                    <w:div w:id="17833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9440">
              <w:marLeft w:val="0"/>
              <w:marRight w:val="0"/>
              <w:marTop w:val="0"/>
              <w:marBottom w:val="0"/>
              <w:divBdr>
                <w:top w:val="none" w:sz="0" w:space="0" w:color="auto"/>
                <w:left w:val="none" w:sz="0" w:space="0" w:color="auto"/>
                <w:bottom w:val="none" w:sz="0" w:space="0" w:color="auto"/>
                <w:right w:val="none" w:sz="0" w:space="0" w:color="auto"/>
              </w:divBdr>
              <w:divsChild>
                <w:div w:id="1054504380">
                  <w:marLeft w:val="0"/>
                  <w:marRight w:val="0"/>
                  <w:marTop w:val="0"/>
                  <w:marBottom w:val="0"/>
                  <w:divBdr>
                    <w:top w:val="none" w:sz="0" w:space="0" w:color="auto"/>
                    <w:left w:val="none" w:sz="0" w:space="0" w:color="auto"/>
                    <w:bottom w:val="none" w:sz="0" w:space="0" w:color="auto"/>
                    <w:right w:val="none" w:sz="0" w:space="0" w:color="auto"/>
                  </w:divBdr>
                  <w:divsChild>
                    <w:div w:id="8141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7619">
      <w:bodyDiv w:val="1"/>
      <w:marLeft w:val="0"/>
      <w:marRight w:val="0"/>
      <w:marTop w:val="0"/>
      <w:marBottom w:val="0"/>
      <w:divBdr>
        <w:top w:val="none" w:sz="0" w:space="0" w:color="auto"/>
        <w:left w:val="none" w:sz="0" w:space="0" w:color="auto"/>
        <w:bottom w:val="none" w:sz="0" w:space="0" w:color="auto"/>
        <w:right w:val="none" w:sz="0" w:space="0" w:color="auto"/>
      </w:divBdr>
    </w:div>
    <w:div w:id="248584397">
      <w:bodyDiv w:val="1"/>
      <w:marLeft w:val="0"/>
      <w:marRight w:val="0"/>
      <w:marTop w:val="0"/>
      <w:marBottom w:val="0"/>
      <w:divBdr>
        <w:top w:val="none" w:sz="0" w:space="0" w:color="auto"/>
        <w:left w:val="none" w:sz="0" w:space="0" w:color="auto"/>
        <w:bottom w:val="none" w:sz="0" w:space="0" w:color="auto"/>
        <w:right w:val="none" w:sz="0" w:space="0" w:color="auto"/>
      </w:divBdr>
    </w:div>
    <w:div w:id="666833375">
      <w:bodyDiv w:val="1"/>
      <w:marLeft w:val="0"/>
      <w:marRight w:val="0"/>
      <w:marTop w:val="0"/>
      <w:marBottom w:val="0"/>
      <w:divBdr>
        <w:top w:val="none" w:sz="0" w:space="0" w:color="auto"/>
        <w:left w:val="none" w:sz="0" w:space="0" w:color="auto"/>
        <w:bottom w:val="none" w:sz="0" w:space="0" w:color="auto"/>
        <w:right w:val="none" w:sz="0" w:space="0" w:color="auto"/>
      </w:divBdr>
    </w:div>
    <w:div w:id="1242567418">
      <w:bodyDiv w:val="1"/>
      <w:marLeft w:val="0"/>
      <w:marRight w:val="0"/>
      <w:marTop w:val="0"/>
      <w:marBottom w:val="0"/>
      <w:divBdr>
        <w:top w:val="none" w:sz="0" w:space="0" w:color="auto"/>
        <w:left w:val="none" w:sz="0" w:space="0" w:color="auto"/>
        <w:bottom w:val="none" w:sz="0" w:space="0" w:color="auto"/>
        <w:right w:val="none" w:sz="0" w:space="0" w:color="auto"/>
      </w:divBdr>
    </w:div>
    <w:div w:id="1286280174">
      <w:bodyDiv w:val="1"/>
      <w:marLeft w:val="0"/>
      <w:marRight w:val="0"/>
      <w:marTop w:val="0"/>
      <w:marBottom w:val="0"/>
      <w:divBdr>
        <w:top w:val="none" w:sz="0" w:space="0" w:color="auto"/>
        <w:left w:val="none" w:sz="0" w:space="0" w:color="auto"/>
        <w:bottom w:val="none" w:sz="0" w:space="0" w:color="auto"/>
        <w:right w:val="none" w:sz="0" w:space="0" w:color="auto"/>
      </w:divBdr>
    </w:div>
    <w:div w:id="1905216442">
      <w:bodyDiv w:val="1"/>
      <w:marLeft w:val="0"/>
      <w:marRight w:val="0"/>
      <w:marTop w:val="0"/>
      <w:marBottom w:val="0"/>
      <w:divBdr>
        <w:top w:val="none" w:sz="0" w:space="0" w:color="auto"/>
        <w:left w:val="none" w:sz="0" w:space="0" w:color="auto"/>
        <w:bottom w:val="none" w:sz="0" w:space="0" w:color="auto"/>
        <w:right w:val="none" w:sz="0" w:space="0" w:color="auto"/>
      </w:divBdr>
    </w:div>
    <w:div w:id="2078548331">
      <w:bodyDiv w:val="1"/>
      <w:marLeft w:val="0"/>
      <w:marRight w:val="0"/>
      <w:marTop w:val="0"/>
      <w:marBottom w:val="0"/>
      <w:divBdr>
        <w:top w:val="none" w:sz="0" w:space="0" w:color="auto"/>
        <w:left w:val="none" w:sz="0" w:space="0" w:color="auto"/>
        <w:bottom w:val="none" w:sz="0" w:space="0" w:color="auto"/>
        <w:right w:val="none" w:sz="0" w:space="0" w:color="auto"/>
      </w:divBdr>
      <w:divsChild>
        <w:div w:id="1270893179">
          <w:marLeft w:val="0"/>
          <w:marRight w:val="0"/>
          <w:marTop w:val="0"/>
          <w:marBottom w:val="0"/>
          <w:divBdr>
            <w:top w:val="none" w:sz="0" w:space="0" w:color="auto"/>
            <w:left w:val="none" w:sz="0" w:space="0" w:color="auto"/>
            <w:bottom w:val="none" w:sz="0" w:space="0" w:color="auto"/>
            <w:right w:val="none" w:sz="0" w:space="0" w:color="auto"/>
          </w:divBdr>
          <w:divsChild>
            <w:div w:id="1380393773">
              <w:marLeft w:val="0"/>
              <w:marRight w:val="0"/>
              <w:marTop w:val="0"/>
              <w:marBottom w:val="0"/>
              <w:divBdr>
                <w:top w:val="none" w:sz="0" w:space="0" w:color="auto"/>
                <w:left w:val="none" w:sz="0" w:space="0" w:color="auto"/>
                <w:bottom w:val="none" w:sz="0" w:space="0" w:color="auto"/>
                <w:right w:val="none" w:sz="0" w:space="0" w:color="auto"/>
              </w:divBdr>
              <w:divsChild>
                <w:div w:id="409738314">
                  <w:marLeft w:val="0"/>
                  <w:marRight w:val="0"/>
                  <w:marTop w:val="0"/>
                  <w:marBottom w:val="0"/>
                  <w:divBdr>
                    <w:top w:val="none" w:sz="0" w:space="0" w:color="auto"/>
                    <w:left w:val="none" w:sz="0" w:space="0" w:color="auto"/>
                    <w:bottom w:val="none" w:sz="0" w:space="0" w:color="auto"/>
                    <w:right w:val="none" w:sz="0" w:space="0" w:color="auto"/>
                  </w:divBdr>
                  <w:divsChild>
                    <w:div w:id="12195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2311">
              <w:marLeft w:val="0"/>
              <w:marRight w:val="0"/>
              <w:marTop w:val="0"/>
              <w:marBottom w:val="0"/>
              <w:divBdr>
                <w:top w:val="none" w:sz="0" w:space="0" w:color="auto"/>
                <w:left w:val="none" w:sz="0" w:space="0" w:color="auto"/>
                <w:bottom w:val="none" w:sz="0" w:space="0" w:color="auto"/>
                <w:right w:val="none" w:sz="0" w:space="0" w:color="auto"/>
              </w:divBdr>
              <w:divsChild>
                <w:div w:id="1277327927">
                  <w:marLeft w:val="0"/>
                  <w:marRight w:val="0"/>
                  <w:marTop w:val="0"/>
                  <w:marBottom w:val="0"/>
                  <w:divBdr>
                    <w:top w:val="none" w:sz="0" w:space="0" w:color="auto"/>
                    <w:left w:val="none" w:sz="0" w:space="0" w:color="auto"/>
                    <w:bottom w:val="none" w:sz="0" w:space="0" w:color="auto"/>
                    <w:right w:val="none" w:sz="0" w:space="0" w:color="auto"/>
                  </w:divBdr>
                  <w:divsChild>
                    <w:div w:id="2256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1050">
              <w:marLeft w:val="0"/>
              <w:marRight w:val="0"/>
              <w:marTop w:val="0"/>
              <w:marBottom w:val="0"/>
              <w:divBdr>
                <w:top w:val="none" w:sz="0" w:space="0" w:color="auto"/>
                <w:left w:val="none" w:sz="0" w:space="0" w:color="auto"/>
                <w:bottom w:val="none" w:sz="0" w:space="0" w:color="auto"/>
                <w:right w:val="none" w:sz="0" w:space="0" w:color="auto"/>
              </w:divBdr>
              <w:divsChild>
                <w:div w:id="640116723">
                  <w:marLeft w:val="0"/>
                  <w:marRight w:val="0"/>
                  <w:marTop w:val="0"/>
                  <w:marBottom w:val="0"/>
                  <w:divBdr>
                    <w:top w:val="none" w:sz="0" w:space="0" w:color="auto"/>
                    <w:left w:val="none" w:sz="0" w:space="0" w:color="auto"/>
                    <w:bottom w:val="none" w:sz="0" w:space="0" w:color="auto"/>
                    <w:right w:val="none" w:sz="0" w:space="0" w:color="auto"/>
                  </w:divBdr>
                  <w:divsChild>
                    <w:div w:id="1480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1616">
              <w:marLeft w:val="0"/>
              <w:marRight w:val="0"/>
              <w:marTop w:val="0"/>
              <w:marBottom w:val="0"/>
              <w:divBdr>
                <w:top w:val="none" w:sz="0" w:space="0" w:color="auto"/>
                <w:left w:val="none" w:sz="0" w:space="0" w:color="auto"/>
                <w:bottom w:val="none" w:sz="0" w:space="0" w:color="auto"/>
                <w:right w:val="none" w:sz="0" w:space="0" w:color="auto"/>
              </w:divBdr>
              <w:divsChild>
                <w:div w:id="919290805">
                  <w:marLeft w:val="0"/>
                  <w:marRight w:val="0"/>
                  <w:marTop w:val="0"/>
                  <w:marBottom w:val="0"/>
                  <w:divBdr>
                    <w:top w:val="none" w:sz="0" w:space="0" w:color="auto"/>
                    <w:left w:val="none" w:sz="0" w:space="0" w:color="auto"/>
                    <w:bottom w:val="none" w:sz="0" w:space="0" w:color="auto"/>
                    <w:right w:val="none" w:sz="0" w:space="0" w:color="auto"/>
                  </w:divBdr>
                  <w:divsChild>
                    <w:div w:id="8184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8998">
              <w:marLeft w:val="0"/>
              <w:marRight w:val="0"/>
              <w:marTop w:val="0"/>
              <w:marBottom w:val="0"/>
              <w:divBdr>
                <w:top w:val="none" w:sz="0" w:space="0" w:color="auto"/>
                <w:left w:val="none" w:sz="0" w:space="0" w:color="auto"/>
                <w:bottom w:val="none" w:sz="0" w:space="0" w:color="auto"/>
                <w:right w:val="none" w:sz="0" w:space="0" w:color="auto"/>
              </w:divBdr>
              <w:divsChild>
                <w:div w:id="1058360840">
                  <w:marLeft w:val="0"/>
                  <w:marRight w:val="0"/>
                  <w:marTop w:val="0"/>
                  <w:marBottom w:val="0"/>
                  <w:divBdr>
                    <w:top w:val="none" w:sz="0" w:space="0" w:color="auto"/>
                    <w:left w:val="none" w:sz="0" w:space="0" w:color="auto"/>
                    <w:bottom w:val="none" w:sz="0" w:space="0" w:color="auto"/>
                    <w:right w:val="none" w:sz="0" w:space="0" w:color="auto"/>
                  </w:divBdr>
                  <w:divsChild>
                    <w:div w:id="9804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3699">
              <w:marLeft w:val="0"/>
              <w:marRight w:val="0"/>
              <w:marTop w:val="0"/>
              <w:marBottom w:val="0"/>
              <w:divBdr>
                <w:top w:val="none" w:sz="0" w:space="0" w:color="auto"/>
                <w:left w:val="none" w:sz="0" w:space="0" w:color="auto"/>
                <w:bottom w:val="none" w:sz="0" w:space="0" w:color="auto"/>
                <w:right w:val="none" w:sz="0" w:space="0" w:color="auto"/>
              </w:divBdr>
              <w:divsChild>
                <w:div w:id="1373268618">
                  <w:marLeft w:val="0"/>
                  <w:marRight w:val="0"/>
                  <w:marTop w:val="0"/>
                  <w:marBottom w:val="0"/>
                  <w:divBdr>
                    <w:top w:val="none" w:sz="0" w:space="0" w:color="auto"/>
                    <w:left w:val="none" w:sz="0" w:space="0" w:color="auto"/>
                    <w:bottom w:val="none" w:sz="0" w:space="0" w:color="auto"/>
                    <w:right w:val="none" w:sz="0" w:space="0" w:color="auto"/>
                  </w:divBdr>
                  <w:divsChild>
                    <w:div w:id="16943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019">
              <w:marLeft w:val="0"/>
              <w:marRight w:val="0"/>
              <w:marTop w:val="0"/>
              <w:marBottom w:val="0"/>
              <w:divBdr>
                <w:top w:val="none" w:sz="0" w:space="0" w:color="auto"/>
                <w:left w:val="none" w:sz="0" w:space="0" w:color="auto"/>
                <w:bottom w:val="none" w:sz="0" w:space="0" w:color="auto"/>
                <w:right w:val="none" w:sz="0" w:space="0" w:color="auto"/>
              </w:divBdr>
              <w:divsChild>
                <w:div w:id="1724938167">
                  <w:marLeft w:val="0"/>
                  <w:marRight w:val="0"/>
                  <w:marTop w:val="0"/>
                  <w:marBottom w:val="0"/>
                  <w:divBdr>
                    <w:top w:val="none" w:sz="0" w:space="0" w:color="auto"/>
                    <w:left w:val="none" w:sz="0" w:space="0" w:color="auto"/>
                    <w:bottom w:val="none" w:sz="0" w:space="0" w:color="auto"/>
                    <w:right w:val="none" w:sz="0" w:space="0" w:color="auto"/>
                  </w:divBdr>
                  <w:divsChild>
                    <w:div w:id="12310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90867">
              <w:marLeft w:val="0"/>
              <w:marRight w:val="0"/>
              <w:marTop w:val="0"/>
              <w:marBottom w:val="0"/>
              <w:divBdr>
                <w:top w:val="none" w:sz="0" w:space="0" w:color="auto"/>
                <w:left w:val="none" w:sz="0" w:space="0" w:color="auto"/>
                <w:bottom w:val="none" w:sz="0" w:space="0" w:color="auto"/>
                <w:right w:val="none" w:sz="0" w:space="0" w:color="auto"/>
              </w:divBdr>
              <w:divsChild>
                <w:div w:id="1154032379">
                  <w:marLeft w:val="0"/>
                  <w:marRight w:val="0"/>
                  <w:marTop w:val="0"/>
                  <w:marBottom w:val="0"/>
                  <w:divBdr>
                    <w:top w:val="none" w:sz="0" w:space="0" w:color="auto"/>
                    <w:left w:val="none" w:sz="0" w:space="0" w:color="auto"/>
                    <w:bottom w:val="none" w:sz="0" w:space="0" w:color="auto"/>
                    <w:right w:val="none" w:sz="0" w:space="0" w:color="auto"/>
                  </w:divBdr>
                  <w:divsChild>
                    <w:div w:id="12049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42C3-5B28-4EC9-B497-AEA0D3A2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2725</Words>
  <Characters>15533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vicario</dc:creator>
  <cp:lastModifiedBy>Simona</cp:lastModifiedBy>
  <cp:revision>9</cp:revision>
  <cp:lastPrinted>2018-02-05T15:09:00Z</cp:lastPrinted>
  <dcterms:created xsi:type="dcterms:W3CDTF">2020-01-17T09:52:00Z</dcterms:created>
  <dcterms:modified xsi:type="dcterms:W3CDTF">2020-01-17T11:58:00Z</dcterms:modified>
</cp:coreProperties>
</file>